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5EC" w:rsidRPr="00335C5E" w:rsidRDefault="00D945EC" w:rsidP="00D945EC">
      <w:pPr>
        <w:tabs>
          <w:tab w:val="center" w:pos="4620"/>
          <w:tab w:val="left" w:pos="776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5C5E">
        <w:rPr>
          <w:rFonts w:ascii="Times New Roman" w:hAnsi="Times New Roman"/>
          <w:sz w:val="24"/>
          <w:szCs w:val="24"/>
        </w:rPr>
        <w:t>АДМИНИСТРАЦИЯ</w:t>
      </w:r>
    </w:p>
    <w:p w:rsidR="00D945EC" w:rsidRPr="00335C5E" w:rsidRDefault="00D945EC" w:rsidP="00D945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5C5E">
        <w:rPr>
          <w:rFonts w:ascii="Times New Roman" w:hAnsi="Times New Roman"/>
          <w:sz w:val="24"/>
          <w:szCs w:val="24"/>
        </w:rPr>
        <w:t>БОЛЬШЕДОЛЖЕНКОВСКОГО СЕЛЬСОВЕТА</w:t>
      </w:r>
    </w:p>
    <w:p w:rsidR="00D945EC" w:rsidRPr="00335C5E" w:rsidRDefault="00D945EC" w:rsidP="00D945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5C5E">
        <w:rPr>
          <w:rFonts w:ascii="Times New Roman" w:hAnsi="Times New Roman"/>
          <w:sz w:val="24"/>
          <w:szCs w:val="24"/>
        </w:rPr>
        <w:t>ОКТЯБРЬСКОГО РАЙОНА</w:t>
      </w:r>
    </w:p>
    <w:p w:rsidR="00D945EC" w:rsidRPr="00335C5E" w:rsidRDefault="00D945EC" w:rsidP="00D945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5C5E">
        <w:rPr>
          <w:rFonts w:ascii="Times New Roman" w:hAnsi="Times New Roman"/>
          <w:sz w:val="24"/>
          <w:szCs w:val="24"/>
        </w:rPr>
        <w:t>КУРСКОЙ ОБЛАСТИ</w:t>
      </w:r>
    </w:p>
    <w:p w:rsidR="00D945EC" w:rsidRPr="00335C5E" w:rsidRDefault="00D945EC" w:rsidP="00D945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45EC" w:rsidRPr="00335C5E" w:rsidRDefault="00D945EC" w:rsidP="00D945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5C5E">
        <w:rPr>
          <w:rFonts w:ascii="Times New Roman" w:hAnsi="Times New Roman"/>
          <w:sz w:val="24"/>
          <w:szCs w:val="24"/>
        </w:rPr>
        <w:t>ПОСТАНОВЛЕНИЕ</w:t>
      </w:r>
    </w:p>
    <w:p w:rsidR="00D945EC" w:rsidRPr="00335C5E" w:rsidRDefault="00D945EC" w:rsidP="00D945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45EC" w:rsidRPr="00335C5E" w:rsidRDefault="00D945EC" w:rsidP="00D945EC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335C5E">
        <w:rPr>
          <w:rFonts w:ascii="Times New Roman" w:hAnsi="Times New Roman"/>
          <w:sz w:val="24"/>
          <w:szCs w:val="24"/>
          <w:u w:val="single"/>
        </w:rPr>
        <w:t xml:space="preserve">от   23 июня 2015 года  № </w:t>
      </w:r>
      <w:r>
        <w:rPr>
          <w:rFonts w:ascii="Times New Roman" w:hAnsi="Times New Roman"/>
          <w:sz w:val="24"/>
          <w:szCs w:val="24"/>
          <w:u w:val="single"/>
        </w:rPr>
        <w:t>70</w:t>
      </w:r>
    </w:p>
    <w:p w:rsidR="00D945EC" w:rsidRDefault="00D945EC" w:rsidP="00202F8E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 w:rsidRPr="00335C5E">
        <w:rPr>
          <w:rFonts w:ascii="Times New Roman" w:hAnsi="Times New Roman"/>
          <w:sz w:val="24"/>
          <w:szCs w:val="24"/>
        </w:rPr>
        <w:t>307210, Курская область, 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5C5E">
        <w:rPr>
          <w:rFonts w:ascii="Times New Roman" w:hAnsi="Times New Roman"/>
          <w:sz w:val="24"/>
          <w:szCs w:val="24"/>
        </w:rPr>
        <w:t>Большое Долженково</w:t>
      </w:r>
    </w:p>
    <w:p w:rsidR="00D945EC" w:rsidRDefault="00D945EC" w:rsidP="00D945EC">
      <w:pPr>
        <w:spacing w:after="0"/>
        <w:rPr>
          <w:rFonts w:ascii="Times New Roman" w:hAnsi="Times New Roman"/>
          <w:sz w:val="24"/>
          <w:szCs w:val="24"/>
        </w:rPr>
      </w:pPr>
    </w:p>
    <w:p w:rsidR="004D6ABC" w:rsidRPr="00D945EC" w:rsidRDefault="004D6ABC" w:rsidP="004D6ABC">
      <w:pPr>
        <w:jc w:val="both"/>
        <w:rPr>
          <w:rFonts w:ascii="Times New Roman" w:hAnsi="Times New Roman"/>
          <w:sz w:val="24"/>
          <w:szCs w:val="24"/>
        </w:rPr>
      </w:pPr>
    </w:p>
    <w:p w:rsidR="00D945EC" w:rsidRDefault="004D6ABC" w:rsidP="00D945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Об утверждении административного регламента</w:t>
      </w:r>
    </w:p>
    <w:p w:rsidR="00D945EC" w:rsidRDefault="004D6ABC" w:rsidP="00D945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 по предоставлению муниципальной услуги  </w:t>
      </w:r>
    </w:p>
    <w:p w:rsidR="00D945EC" w:rsidRDefault="004D6ABC" w:rsidP="00D945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bCs/>
          <w:sz w:val="24"/>
          <w:szCs w:val="24"/>
        </w:rPr>
        <w:t>«</w:t>
      </w:r>
      <w:r w:rsidRPr="00D945EC">
        <w:rPr>
          <w:rFonts w:ascii="Times New Roman" w:hAnsi="Times New Roman"/>
          <w:sz w:val="24"/>
          <w:szCs w:val="24"/>
        </w:rPr>
        <w:t>Утверждение схемы расположения земельного участка</w:t>
      </w:r>
    </w:p>
    <w:p w:rsidR="004D6ABC" w:rsidRPr="00D945EC" w:rsidRDefault="004D6ABC" w:rsidP="00D945E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 на кадастровом плане территории</w:t>
      </w:r>
      <w:r w:rsidRPr="00D945EC">
        <w:rPr>
          <w:rFonts w:ascii="Times New Roman" w:hAnsi="Times New Roman"/>
          <w:bCs/>
          <w:sz w:val="24"/>
          <w:szCs w:val="24"/>
        </w:rPr>
        <w:t>»</w:t>
      </w:r>
    </w:p>
    <w:p w:rsidR="004D6ABC" w:rsidRPr="00D945EC" w:rsidRDefault="004D6ABC" w:rsidP="004D6ABC">
      <w:pPr>
        <w:jc w:val="both"/>
        <w:rPr>
          <w:rFonts w:ascii="Times New Roman" w:hAnsi="Times New Roman"/>
          <w:sz w:val="24"/>
          <w:szCs w:val="24"/>
        </w:rPr>
      </w:pPr>
    </w:p>
    <w:p w:rsidR="00D945EC" w:rsidRDefault="004D6ABC" w:rsidP="00D945E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       </w:t>
      </w:r>
      <w:r w:rsidR="00D945EC" w:rsidRPr="00335C5E">
        <w:rPr>
          <w:rFonts w:ascii="Times New Roman" w:hAnsi="Times New Roman"/>
          <w:sz w:val="24"/>
          <w:szCs w:val="24"/>
        </w:rPr>
        <w:t>В соответствии с Федеральным законом от  27.07.2010 № 210-ФЗ «Об орган</w:t>
      </w:r>
      <w:r w:rsidR="00D945EC" w:rsidRPr="00335C5E">
        <w:rPr>
          <w:rFonts w:ascii="Times New Roman" w:hAnsi="Times New Roman"/>
          <w:sz w:val="24"/>
          <w:szCs w:val="24"/>
        </w:rPr>
        <w:t>и</w:t>
      </w:r>
      <w:r w:rsidR="00D945EC" w:rsidRPr="00335C5E">
        <w:rPr>
          <w:rFonts w:ascii="Times New Roman" w:hAnsi="Times New Roman"/>
          <w:sz w:val="24"/>
          <w:szCs w:val="24"/>
        </w:rPr>
        <w:t xml:space="preserve">зации предоставления государственных и муниципальных услуг», </w:t>
      </w:r>
      <w:r w:rsidR="00D945EC" w:rsidRPr="00335C5E">
        <w:rPr>
          <w:rFonts w:ascii="Times New Roman" w:hAnsi="Times New Roman"/>
          <w:color w:val="000000"/>
          <w:kern w:val="1"/>
          <w:sz w:val="24"/>
          <w:szCs w:val="24"/>
          <w:shd w:val="clear" w:color="auto" w:fill="FFFFFF"/>
        </w:rPr>
        <w:t>Постановлением Адм</w:t>
      </w:r>
      <w:r w:rsidR="00D945EC" w:rsidRPr="00335C5E">
        <w:rPr>
          <w:rFonts w:ascii="Times New Roman" w:hAnsi="Times New Roman"/>
          <w:color w:val="000000"/>
          <w:kern w:val="1"/>
          <w:sz w:val="24"/>
          <w:szCs w:val="24"/>
          <w:shd w:val="clear" w:color="auto" w:fill="FFFFFF"/>
        </w:rPr>
        <w:t>и</w:t>
      </w:r>
      <w:r w:rsidR="00D945EC" w:rsidRPr="00335C5E">
        <w:rPr>
          <w:rFonts w:ascii="Times New Roman" w:hAnsi="Times New Roman"/>
          <w:color w:val="000000"/>
          <w:kern w:val="1"/>
          <w:sz w:val="24"/>
          <w:szCs w:val="24"/>
          <w:shd w:val="clear" w:color="auto" w:fill="FFFFFF"/>
        </w:rPr>
        <w:t>нистрации Большедолженковского сельсовета Октябрьского района  Курской области от 25.03.2012  № 4 «О разработке и утверждении административных регламентов  предоста</w:t>
      </w:r>
      <w:r w:rsidR="00D945EC" w:rsidRPr="00335C5E">
        <w:rPr>
          <w:rFonts w:ascii="Times New Roman" w:hAnsi="Times New Roman"/>
          <w:color w:val="000000"/>
          <w:kern w:val="1"/>
          <w:sz w:val="24"/>
          <w:szCs w:val="24"/>
          <w:shd w:val="clear" w:color="auto" w:fill="FFFFFF"/>
        </w:rPr>
        <w:t>в</w:t>
      </w:r>
      <w:r w:rsidR="00D945EC" w:rsidRPr="00335C5E">
        <w:rPr>
          <w:rFonts w:ascii="Times New Roman" w:hAnsi="Times New Roman"/>
          <w:color w:val="000000"/>
          <w:kern w:val="1"/>
          <w:sz w:val="24"/>
          <w:szCs w:val="24"/>
          <w:shd w:val="clear" w:color="auto" w:fill="FFFFFF"/>
        </w:rPr>
        <w:t>ления муниципальных услуг»</w:t>
      </w:r>
      <w:r w:rsidR="00D945EC" w:rsidRPr="00335C5E">
        <w:rPr>
          <w:rFonts w:ascii="Times New Roman" w:eastAsia="Arial" w:hAnsi="Times New Roman"/>
          <w:color w:val="000000"/>
          <w:kern w:val="1"/>
          <w:sz w:val="24"/>
          <w:szCs w:val="24"/>
          <w:lang w:bidi="ru-RU"/>
        </w:rPr>
        <w:t>,</w:t>
      </w:r>
      <w:r w:rsidR="00D945EC" w:rsidRPr="00335C5E">
        <w:rPr>
          <w:rFonts w:ascii="Times New Roman" w:hAnsi="Times New Roman"/>
          <w:color w:val="000000"/>
          <w:kern w:val="1"/>
          <w:sz w:val="24"/>
          <w:szCs w:val="24"/>
        </w:rPr>
        <w:t xml:space="preserve"> Уставом муниципального образования «Большедолженко</w:t>
      </w:r>
      <w:r w:rsidR="00D945EC" w:rsidRPr="00335C5E">
        <w:rPr>
          <w:rFonts w:ascii="Times New Roman" w:hAnsi="Times New Roman"/>
          <w:color w:val="000000"/>
          <w:kern w:val="1"/>
          <w:sz w:val="24"/>
          <w:szCs w:val="24"/>
        </w:rPr>
        <w:t>в</w:t>
      </w:r>
      <w:r w:rsidR="00D945EC" w:rsidRPr="00335C5E">
        <w:rPr>
          <w:rFonts w:ascii="Times New Roman" w:hAnsi="Times New Roman"/>
          <w:color w:val="000000"/>
          <w:kern w:val="1"/>
          <w:sz w:val="24"/>
          <w:szCs w:val="24"/>
        </w:rPr>
        <w:t>ский сельсовет» Октябрьского района Курской области, Администрация Большедолже</w:t>
      </w:r>
      <w:r w:rsidR="00D945EC" w:rsidRPr="00335C5E">
        <w:rPr>
          <w:rFonts w:ascii="Times New Roman" w:hAnsi="Times New Roman"/>
          <w:color w:val="000000"/>
          <w:kern w:val="1"/>
          <w:sz w:val="24"/>
          <w:szCs w:val="24"/>
        </w:rPr>
        <w:t>н</w:t>
      </w:r>
      <w:r w:rsidR="00D945EC" w:rsidRPr="00335C5E">
        <w:rPr>
          <w:rFonts w:ascii="Times New Roman" w:hAnsi="Times New Roman"/>
          <w:color w:val="000000"/>
          <w:kern w:val="1"/>
          <w:sz w:val="24"/>
          <w:szCs w:val="24"/>
        </w:rPr>
        <w:t>ковского сельсовета Октябрьского района Курской области ПОСТ</w:t>
      </w:r>
      <w:r w:rsidR="00D945EC" w:rsidRPr="00335C5E">
        <w:rPr>
          <w:rFonts w:ascii="Times New Roman" w:hAnsi="Times New Roman"/>
          <w:color w:val="000000"/>
          <w:kern w:val="1"/>
          <w:sz w:val="24"/>
          <w:szCs w:val="24"/>
        </w:rPr>
        <w:t>А</w:t>
      </w:r>
      <w:r w:rsidR="00D945EC" w:rsidRPr="00335C5E">
        <w:rPr>
          <w:rFonts w:ascii="Times New Roman" w:hAnsi="Times New Roman"/>
          <w:color w:val="000000"/>
          <w:kern w:val="1"/>
          <w:sz w:val="24"/>
          <w:szCs w:val="24"/>
        </w:rPr>
        <w:t>НОВЛЯЕТ:</w:t>
      </w:r>
    </w:p>
    <w:p w:rsidR="00D945EC" w:rsidRDefault="00D945EC" w:rsidP="00D945E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4D6ABC" w:rsidRPr="00D945EC" w:rsidRDefault="004D6ABC" w:rsidP="00D945EC">
      <w:pPr>
        <w:jc w:val="both"/>
        <w:rPr>
          <w:rFonts w:ascii="Times New Roman" w:hAnsi="Times New Roman"/>
          <w:bCs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      1. Утвердить административный регламент по предоставлению   муниципальной усл</w:t>
      </w:r>
      <w:r w:rsidRPr="00D945EC">
        <w:rPr>
          <w:rFonts w:ascii="Times New Roman" w:hAnsi="Times New Roman"/>
          <w:sz w:val="24"/>
          <w:szCs w:val="24"/>
        </w:rPr>
        <w:t>у</w:t>
      </w:r>
      <w:r w:rsidRPr="00D945EC">
        <w:rPr>
          <w:rFonts w:ascii="Times New Roman" w:hAnsi="Times New Roman"/>
          <w:sz w:val="24"/>
          <w:szCs w:val="24"/>
        </w:rPr>
        <w:t xml:space="preserve">ги  </w:t>
      </w:r>
      <w:r w:rsidRPr="00D945EC">
        <w:rPr>
          <w:rFonts w:ascii="Times New Roman" w:hAnsi="Times New Roman"/>
          <w:bCs/>
          <w:sz w:val="24"/>
          <w:szCs w:val="24"/>
        </w:rPr>
        <w:t>«</w:t>
      </w:r>
      <w:r w:rsidRPr="00D945EC">
        <w:rPr>
          <w:rFonts w:ascii="Times New Roman" w:hAnsi="Times New Roman"/>
          <w:sz w:val="24"/>
          <w:szCs w:val="24"/>
        </w:rPr>
        <w:t>Утверждение схемы расположения земельного участка на кадастровом плане терр</w:t>
      </w:r>
      <w:r w:rsidRPr="00D945EC">
        <w:rPr>
          <w:rFonts w:ascii="Times New Roman" w:hAnsi="Times New Roman"/>
          <w:sz w:val="24"/>
          <w:szCs w:val="24"/>
        </w:rPr>
        <w:t>и</w:t>
      </w:r>
      <w:r w:rsidRPr="00D945EC">
        <w:rPr>
          <w:rFonts w:ascii="Times New Roman" w:hAnsi="Times New Roman"/>
          <w:sz w:val="24"/>
          <w:szCs w:val="24"/>
        </w:rPr>
        <w:t>тории</w:t>
      </w:r>
      <w:r w:rsidR="00D945EC">
        <w:rPr>
          <w:rFonts w:ascii="Times New Roman" w:hAnsi="Times New Roman"/>
          <w:bCs/>
          <w:sz w:val="24"/>
          <w:szCs w:val="24"/>
        </w:rPr>
        <w:t>» (</w:t>
      </w:r>
      <w:r w:rsidRPr="00D945EC">
        <w:rPr>
          <w:rFonts w:ascii="Times New Roman" w:hAnsi="Times New Roman"/>
          <w:bCs/>
          <w:sz w:val="24"/>
          <w:szCs w:val="24"/>
        </w:rPr>
        <w:t>прилагается)</w:t>
      </w:r>
      <w:r w:rsidR="00D945EC">
        <w:rPr>
          <w:rFonts w:ascii="Times New Roman" w:hAnsi="Times New Roman"/>
          <w:bCs/>
          <w:sz w:val="24"/>
          <w:szCs w:val="24"/>
        </w:rPr>
        <w:t>.</w:t>
      </w:r>
    </w:p>
    <w:p w:rsidR="00D945EC" w:rsidRPr="00335C5E" w:rsidRDefault="00D945EC" w:rsidP="00D945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335C5E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5C5E">
        <w:rPr>
          <w:rFonts w:ascii="Times New Roman" w:hAnsi="Times New Roman"/>
          <w:sz w:val="24"/>
          <w:szCs w:val="24"/>
        </w:rPr>
        <w:t xml:space="preserve">Разместить Административный регламент по предоставлению муниципальной услуги </w:t>
      </w:r>
      <w:r w:rsidRPr="00D945EC">
        <w:rPr>
          <w:rFonts w:ascii="Times New Roman" w:hAnsi="Times New Roman"/>
          <w:bCs/>
          <w:sz w:val="24"/>
          <w:szCs w:val="24"/>
        </w:rPr>
        <w:t>«</w:t>
      </w:r>
      <w:r w:rsidRPr="00D945EC">
        <w:rPr>
          <w:rFonts w:ascii="Times New Roman" w:hAnsi="Times New Roman"/>
          <w:sz w:val="24"/>
          <w:szCs w:val="24"/>
        </w:rPr>
        <w:t>Утверждение схемы расположения земельного участка на кадастровом плане террит</w:t>
      </w:r>
      <w:r w:rsidRPr="00D945EC">
        <w:rPr>
          <w:rFonts w:ascii="Times New Roman" w:hAnsi="Times New Roman"/>
          <w:sz w:val="24"/>
          <w:szCs w:val="24"/>
        </w:rPr>
        <w:t>о</w:t>
      </w:r>
      <w:r w:rsidRPr="00D945EC">
        <w:rPr>
          <w:rFonts w:ascii="Times New Roman" w:hAnsi="Times New Roman"/>
          <w:sz w:val="24"/>
          <w:szCs w:val="24"/>
        </w:rPr>
        <w:t>рии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335C5E">
        <w:rPr>
          <w:rFonts w:ascii="Times New Roman" w:hAnsi="Times New Roman"/>
          <w:sz w:val="24"/>
          <w:szCs w:val="24"/>
        </w:rPr>
        <w:t>на официальном сайте муниципального образования «Большедолженковский сел</w:t>
      </w:r>
      <w:r w:rsidRPr="00335C5E">
        <w:rPr>
          <w:rFonts w:ascii="Times New Roman" w:hAnsi="Times New Roman"/>
          <w:sz w:val="24"/>
          <w:szCs w:val="24"/>
        </w:rPr>
        <w:t>ь</w:t>
      </w:r>
      <w:r w:rsidRPr="00335C5E">
        <w:rPr>
          <w:rFonts w:ascii="Times New Roman" w:hAnsi="Times New Roman"/>
          <w:sz w:val="24"/>
          <w:szCs w:val="24"/>
        </w:rPr>
        <w:t>совет» О</w:t>
      </w:r>
      <w:r w:rsidRPr="00335C5E">
        <w:rPr>
          <w:rFonts w:ascii="Times New Roman" w:hAnsi="Times New Roman"/>
          <w:sz w:val="24"/>
          <w:szCs w:val="24"/>
        </w:rPr>
        <w:t>к</w:t>
      </w:r>
      <w:r w:rsidRPr="00335C5E">
        <w:rPr>
          <w:rFonts w:ascii="Times New Roman" w:hAnsi="Times New Roman"/>
          <w:sz w:val="24"/>
          <w:szCs w:val="24"/>
        </w:rPr>
        <w:t xml:space="preserve">тябрьского района Курской области </w:t>
      </w:r>
      <w:r w:rsidRPr="00335C5E">
        <w:rPr>
          <w:rFonts w:ascii="Times New Roman" w:hAnsi="Times New Roman"/>
          <w:sz w:val="24"/>
          <w:szCs w:val="24"/>
          <w:lang w:val="en-US"/>
        </w:rPr>
        <w:t>bolshedol</w:t>
      </w:r>
      <w:r w:rsidRPr="00335C5E">
        <w:rPr>
          <w:rFonts w:ascii="Times New Roman" w:hAnsi="Times New Roman"/>
          <w:sz w:val="24"/>
          <w:szCs w:val="24"/>
        </w:rPr>
        <w:t>.</w:t>
      </w:r>
      <w:r w:rsidRPr="00335C5E">
        <w:rPr>
          <w:rFonts w:ascii="Times New Roman" w:hAnsi="Times New Roman"/>
          <w:sz w:val="24"/>
          <w:szCs w:val="24"/>
          <w:lang w:val="en-US"/>
        </w:rPr>
        <w:t>rkursk</w:t>
      </w:r>
      <w:r w:rsidRPr="00335C5E">
        <w:rPr>
          <w:rFonts w:ascii="Times New Roman" w:hAnsi="Times New Roman"/>
          <w:sz w:val="24"/>
          <w:szCs w:val="24"/>
        </w:rPr>
        <w:t>.</w:t>
      </w:r>
      <w:r w:rsidRPr="00335C5E">
        <w:rPr>
          <w:rFonts w:ascii="Times New Roman" w:hAnsi="Times New Roman"/>
          <w:sz w:val="24"/>
          <w:szCs w:val="24"/>
          <w:lang w:val="en-US"/>
        </w:rPr>
        <w:t>ru</w:t>
      </w:r>
      <w:r w:rsidRPr="00335C5E">
        <w:rPr>
          <w:rFonts w:ascii="Times New Roman" w:hAnsi="Times New Roman"/>
          <w:sz w:val="24"/>
          <w:szCs w:val="24"/>
        </w:rPr>
        <w:t xml:space="preserve">. </w:t>
      </w:r>
    </w:p>
    <w:p w:rsidR="00D945EC" w:rsidRPr="00335C5E" w:rsidRDefault="00D945EC" w:rsidP="00D945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335C5E">
        <w:rPr>
          <w:rFonts w:ascii="Times New Roman" w:hAnsi="Times New Roman"/>
          <w:sz w:val="24"/>
          <w:szCs w:val="24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/>
          <w:sz w:val="24"/>
          <w:szCs w:val="24"/>
        </w:rPr>
        <w:t>ведущего специ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листа-эксперта Администрации Большедолженковского сельсовета Талдыкину Ирину Викт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ровну.</w:t>
      </w:r>
    </w:p>
    <w:p w:rsidR="00D945EC" w:rsidRDefault="00D945EC" w:rsidP="00D945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335C5E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5C5E">
        <w:rPr>
          <w:rFonts w:ascii="Times New Roman" w:hAnsi="Times New Roman"/>
          <w:sz w:val="24"/>
          <w:szCs w:val="24"/>
        </w:rPr>
        <w:t>Постановление вступает в силу со дня его подписания.</w:t>
      </w:r>
    </w:p>
    <w:p w:rsidR="00D945EC" w:rsidRDefault="00D945EC" w:rsidP="00D945EC">
      <w:pPr>
        <w:jc w:val="both"/>
        <w:rPr>
          <w:rFonts w:ascii="Times New Roman" w:hAnsi="Times New Roman"/>
          <w:sz w:val="24"/>
          <w:szCs w:val="24"/>
        </w:rPr>
      </w:pPr>
    </w:p>
    <w:p w:rsidR="00D945EC" w:rsidRPr="00335C5E" w:rsidRDefault="00D945EC" w:rsidP="00D945EC">
      <w:pPr>
        <w:jc w:val="both"/>
        <w:rPr>
          <w:rFonts w:ascii="Times New Roman" w:hAnsi="Times New Roman"/>
          <w:sz w:val="24"/>
          <w:szCs w:val="24"/>
        </w:rPr>
      </w:pPr>
    </w:p>
    <w:p w:rsidR="00D945EC" w:rsidRDefault="00D945EC" w:rsidP="00D945EC">
      <w:pPr>
        <w:spacing w:after="0"/>
        <w:rPr>
          <w:rFonts w:ascii="Times New Roman" w:hAnsi="Times New Roman"/>
          <w:sz w:val="24"/>
          <w:szCs w:val="24"/>
        </w:rPr>
      </w:pPr>
      <w:r w:rsidRPr="00335C5E">
        <w:rPr>
          <w:rFonts w:ascii="Times New Roman" w:hAnsi="Times New Roman"/>
          <w:sz w:val="24"/>
          <w:szCs w:val="24"/>
        </w:rPr>
        <w:t>Глава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5C5E">
        <w:rPr>
          <w:rFonts w:ascii="Times New Roman" w:hAnsi="Times New Roman"/>
          <w:sz w:val="24"/>
          <w:szCs w:val="24"/>
        </w:rPr>
        <w:t xml:space="preserve">Большедолженковского сельсовета       </w:t>
      </w:r>
    </w:p>
    <w:p w:rsidR="00D945EC" w:rsidRPr="00335C5E" w:rsidRDefault="00D945EC" w:rsidP="00D945E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Октябрьского района Курской области                  </w:t>
      </w:r>
      <w:r w:rsidR="00202F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335C5E">
        <w:rPr>
          <w:rFonts w:ascii="Times New Roman" w:hAnsi="Times New Roman"/>
          <w:sz w:val="24"/>
          <w:szCs w:val="24"/>
        </w:rPr>
        <w:t xml:space="preserve">                                В.Д. Ванина</w:t>
      </w:r>
    </w:p>
    <w:p w:rsidR="004D6ABC" w:rsidRPr="00D945EC" w:rsidRDefault="004D6ABC" w:rsidP="004D6ABC">
      <w:pPr>
        <w:tabs>
          <w:tab w:val="left" w:pos="6245"/>
          <w:tab w:val="right" w:pos="10317"/>
        </w:tabs>
        <w:ind w:left="6237" w:right="29"/>
        <w:rPr>
          <w:rFonts w:ascii="Times New Roman" w:hAnsi="Times New Roman"/>
          <w:bCs/>
          <w:sz w:val="24"/>
          <w:szCs w:val="24"/>
        </w:rPr>
      </w:pPr>
    </w:p>
    <w:p w:rsidR="004D6ABC" w:rsidRPr="00D945EC" w:rsidRDefault="004D6ABC" w:rsidP="004D6ABC">
      <w:pPr>
        <w:tabs>
          <w:tab w:val="left" w:pos="6245"/>
          <w:tab w:val="right" w:pos="10317"/>
        </w:tabs>
        <w:ind w:left="6237" w:right="29"/>
        <w:rPr>
          <w:rFonts w:ascii="Times New Roman" w:hAnsi="Times New Roman"/>
          <w:bCs/>
          <w:sz w:val="24"/>
          <w:szCs w:val="24"/>
        </w:rPr>
      </w:pPr>
    </w:p>
    <w:p w:rsidR="00792CF0" w:rsidRDefault="00792CF0" w:rsidP="00C32371">
      <w:pPr>
        <w:tabs>
          <w:tab w:val="left" w:pos="6245"/>
          <w:tab w:val="right" w:pos="10317"/>
        </w:tabs>
        <w:spacing w:after="0" w:line="240" w:lineRule="auto"/>
        <w:ind w:right="29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C32371" w:rsidRPr="00F17F5A" w:rsidRDefault="00C32371" w:rsidP="00C32371">
      <w:pPr>
        <w:tabs>
          <w:tab w:val="left" w:pos="6245"/>
          <w:tab w:val="right" w:pos="10317"/>
        </w:tabs>
        <w:spacing w:after="0" w:line="240" w:lineRule="auto"/>
        <w:ind w:right="2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                                            </w:t>
      </w:r>
      <w:r w:rsidRPr="00F17F5A">
        <w:rPr>
          <w:rFonts w:ascii="Times New Roman" w:hAnsi="Times New Roman"/>
          <w:color w:val="000000"/>
          <w:sz w:val="24"/>
          <w:szCs w:val="24"/>
        </w:rPr>
        <w:t xml:space="preserve">УТВЕРЖДЁН </w:t>
      </w:r>
    </w:p>
    <w:p w:rsidR="00C32371" w:rsidRPr="00F17F5A" w:rsidRDefault="00C32371" w:rsidP="00C32371">
      <w:pPr>
        <w:spacing w:after="0" w:line="240" w:lineRule="auto"/>
        <w:ind w:right="29"/>
        <w:rPr>
          <w:rFonts w:ascii="Times New Roman" w:hAnsi="Times New Roman"/>
          <w:color w:val="000000"/>
          <w:sz w:val="24"/>
          <w:szCs w:val="24"/>
        </w:rPr>
      </w:pPr>
      <w:r w:rsidRPr="00F17F5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Pr="00F17F5A">
        <w:rPr>
          <w:rFonts w:ascii="Times New Roman" w:hAnsi="Times New Roman"/>
          <w:color w:val="000000"/>
          <w:sz w:val="24"/>
          <w:szCs w:val="24"/>
        </w:rPr>
        <w:t xml:space="preserve">Постановлением </w:t>
      </w:r>
    </w:p>
    <w:p w:rsidR="00C32371" w:rsidRPr="00F17F5A" w:rsidRDefault="00C32371" w:rsidP="00C32371">
      <w:pPr>
        <w:spacing w:after="0" w:line="240" w:lineRule="auto"/>
        <w:ind w:right="29"/>
        <w:rPr>
          <w:rFonts w:ascii="Times New Roman" w:hAnsi="Times New Roman"/>
          <w:color w:val="000000"/>
          <w:sz w:val="24"/>
          <w:szCs w:val="24"/>
        </w:rPr>
      </w:pPr>
      <w:r w:rsidRPr="00F17F5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</w:t>
      </w:r>
      <w:r w:rsidR="00BC6145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F17F5A">
        <w:rPr>
          <w:rFonts w:ascii="Times New Roman" w:hAnsi="Times New Roman"/>
          <w:color w:val="000000"/>
          <w:sz w:val="24"/>
          <w:szCs w:val="24"/>
        </w:rPr>
        <w:t xml:space="preserve">Администрации Большедолженковского сельсовета                           </w:t>
      </w:r>
    </w:p>
    <w:p w:rsidR="00C32371" w:rsidRPr="00F17F5A" w:rsidRDefault="00C32371" w:rsidP="00C32371">
      <w:pPr>
        <w:spacing w:after="0" w:line="240" w:lineRule="auto"/>
        <w:ind w:right="29"/>
        <w:rPr>
          <w:rFonts w:ascii="Times New Roman" w:hAnsi="Times New Roman"/>
          <w:color w:val="000000"/>
          <w:sz w:val="24"/>
          <w:szCs w:val="24"/>
        </w:rPr>
      </w:pPr>
      <w:r w:rsidRPr="00F17F5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Pr="00F17F5A">
        <w:rPr>
          <w:rFonts w:ascii="Times New Roman" w:hAnsi="Times New Roman"/>
          <w:color w:val="000000"/>
          <w:sz w:val="24"/>
          <w:szCs w:val="24"/>
        </w:rPr>
        <w:t xml:space="preserve">Октябрьского района  Курской области </w:t>
      </w:r>
    </w:p>
    <w:p w:rsidR="00C32371" w:rsidRPr="00F17F5A" w:rsidRDefault="00C32371" w:rsidP="00C32371">
      <w:pPr>
        <w:spacing w:after="0" w:line="240" w:lineRule="auto"/>
        <w:ind w:right="29"/>
        <w:rPr>
          <w:rFonts w:ascii="Times New Roman" w:hAnsi="Times New Roman"/>
          <w:color w:val="000000"/>
          <w:sz w:val="24"/>
          <w:szCs w:val="24"/>
        </w:rPr>
      </w:pPr>
      <w:r w:rsidRPr="00F17F5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Pr="00F17F5A">
        <w:rPr>
          <w:rFonts w:ascii="Times New Roman" w:hAnsi="Times New Roman"/>
          <w:color w:val="000000"/>
          <w:sz w:val="24"/>
          <w:szCs w:val="24"/>
        </w:rPr>
        <w:t xml:space="preserve">от 23 июня 2015 года № </w:t>
      </w:r>
      <w:r>
        <w:rPr>
          <w:rFonts w:ascii="Times New Roman" w:hAnsi="Times New Roman"/>
          <w:color w:val="000000"/>
          <w:sz w:val="24"/>
          <w:szCs w:val="24"/>
        </w:rPr>
        <w:t>70</w:t>
      </w:r>
    </w:p>
    <w:p w:rsidR="004D6ABC" w:rsidRPr="00D945EC" w:rsidRDefault="004D6ABC" w:rsidP="004D6ABC">
      <w:pPr>
        <w:jc w:val="both"/>
        <w:rPr>
          <w:rFonts w:ascii="Times New Roman" w:hAnsi="Times New Roman"/>
          <w:sz w:val="24"/>
          <w:szCs w:val="24"/>
        </w:rPr>
      </w:pPr>
    </w:p>
    <w:p w:rsidR="004D6ABC" w:rsidRPr="00D945EC" w:rsidRDefault="004D6ABC" w:rsidP="004D6AB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945EC">
        <w:rPr>
          <w:rFonts w:ascii="Times New Roman" w:hAnsi="Times New Roman"/>
          <w:b/>
          <w:bCs/>
          <w:sz w:val="24"/>
          <w:szCs w:val="24"/>
        </w:rPr>
        <w:t>АДМИНИСТРАТИВНЫЙ РЕГЛАМЕНТ</w:t>
      </w:r>
    </w:p>
    <w:p w:rsidR="004D6ABC" w:rsidRPr="00D945EC" w:rsidRDefault="004D6ABC" w:rsidP="00C3237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945EC">
        <w:rPr>
          <w:rFonts w:ascii="Times New Roman" w:hAnsi="Times New Roman"/>
          <w:b/>
          <w:bCs/>
          <w:sz w:val="24"/>
          <w:szCs w:val="24"/>
        </w:rPr>
        <w:t xml:space="preserve">предоставления муниципальной услуги </w:t>
      </w:r>
    </w:p>
    <w:p w:rsidR="004D6ABC" w:rsidRPr="00D945EC" w:rsidRDefault="004D6ABC" w:rsidP="00C3237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b/>
          <w:bCs/>
          <w:sz w:val="24"/>
          <w:szCs w:val="24"/>
        </w:rPr>
        <w:t>«</w:t>
      </w:r>
      <w:r w:rsidRPr="00D945EC">
        <w:rPr>
          <w:rFonts w:ascii="Times New Roman" w:hAnsi="Times New Roman"/>
          <w:b/>
          <w:sz w:val="24"/>
          <w:szCs w:val="24"/>
        </w:rPr>
        <w:t xml:space="preserve">Утверждение схемы расположения земельного участка </w:t>
      </w:r>
    </w:p>
    <w:p w:rsidR="004D6ABC" w:rsidRPr="00D945EC" w:rsidRDefault="004D6ABC" w:rsidP="00C3237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>на кадастровом плане территории</w:t>
      </w:r>
      <w:r w:rsidRPr="00D945EC">
        <w:rPr>
          <w:rFonts w:ascii="Times New Roman" w:hAnsi="Times New Roman"/>
          <w:b/>
          <w:bCs/>
          <w:sz w:val="24"/>
          <w:szCs w:val="24"/>
        </w:rPr>
        <w:t>»</w:t>
      </w:r>
    </w:p>
    <w:p w:rsidR="004D6ABC" w:rsidRPr="00D945EC" w:rsidRDefault="004D6ABC" w:rsidP="004D6AB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D6ABC" w:rsidRPr="00D945EC" w:rsidRDefault="004D6ABC" w:rsidP="00C32371">
      <w:pPr>
        <w:jc w:val="center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>I</w:t>
      </w:r>
      <w:r w:rsidRPr="00D945EC">
        <w:rPr>
          <w:rFonts w:ascii="Times New Roman" w:hAnsi="Times New Roman"/>
          <w:b/>
          <w:bCs/>
          <w:sz w:val="24"/>
          <w:szCs w:val="24"/>
        </w:rPr>
        <w:t>. Общие положения</w:t>
      </w:r>
    </w:p>
    <w:p w:rsidR="004D6ABC" w:rsidRPr="00D945EC" w:rsidRDefault="004D6ABC" w:rsidP="004D6ABC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 xml:space="preserve">1.1. </w:t>
      </w:r>
      <w:r w:rsidRPr="00D945EC">
        <w:rPr>
          <w:rFonts w:ascii="Times New Roman" w:hAnsi="Times New Roman"/>
          <w:b/>
          <w:bCs/>
          <w:sz w:val="24"/>
          <w:szCs w:val="24"/>
        </w:rPr>
        <w:t>Предмет регулирования административного регламента</w:t>
      </w:r>
    </w:p>
    <w:p w:rsidR="004D6ABC" w:rsidRPr="00D945EC" w:rsidRDefault="004D6ABC" w:rsidP="004D6ABC">
      <w:pPr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          Настоящий административный регламент предоставления муниципальной услуги </w:t>
      </w:r>
      <w:r w:rsidRPr="00D945EC">
        <w:rPr>
          <w:rFonts w:ascii="Times New Roman" w:hAnsi="Times New Roman"/>
          <w:bCs/>
          <w:sz w:val="24"/>
          <w:szCs w:val="24"/>
        </w:rPr>
        <w:t>«</w:t>
      </w:r>
      <w:r w:rsidRPr="00D945EC">
        <w:rPr>
          <w:rFonts w:ascii="Times New Roman" w:hAnsi="Times New Roman"/>
          <w:sz w:val="24"/>
          <w:szCs w:val="24"/>
        </w:rPr>
        <w:t>Утверждение схемы расположения земельного участка на кадастровом плане террит</w:t>
      </w:r>
      <w:r w:rsidRPr="00D945EC">
        <w:rPr>
          <w:rFonts w:ascii="Times New Roman" w:hAnsi="Times New Roman"/>
          <w:sz w:val="24"/>
          <w:szCs w:val="24"/>
        </w:rPr>
        <w:t>о</w:t>
      </w:r>
      <w:r w:rsidRPr="00D945EC">
        <w:rPr>
          <w:rFonts w:ascii="Times New Roman" w:hAnsi="Times New Roman"/>
          <w:sz w:val="24"/>
          <w:szCs w:val="24"/>
        </w:rPr>
        <w:t>рии</w:t>
      </w:r>
      <w:r w:rsidRPr="00D945EC">
        <w:rPr>
          <w:rFonts w:ascii="Times New Roman" w:hAnsi="Times New Roman"/>
          <w:bCs/>
          <w:sz w:val="24"/>
          <w:szCs w:val="24"/>
        </w:rPr>
        <w:t>»</w:t>
      </w:r>
      <w:r w:rsidRPr="00D945EC">
        <w:rPr>
          <w:rFonts w:ascii="Times New Roman" w:hAnsi="Times New Roman"/>
          <w:sz w:val="24"/>
          <w:szCs w:val="24"/>
        </w:rPr>
        <w:t xml:space="preserve"> (далее соответственно – Регламент, услуга) разработан в целях повышения качества предоставления и доступности услуги и определяет: стандарт предоставления муниц</w:t>
      </w:r>
      <w:r w:rsidRPr="00D945EC">
        <w:rPr>
          <w:rFonts w:ascii="Times New Roman" w:hAnsi="Times New Roman"/>
          <w:sz w:val="24"/>
          <w:szCs w:val="24"/>
        </w:rPr>
        <w:t>и</w:t>
      </w:r>
      <w:r w:rsidRPr="00D945EC">
        <w:rPr>
          <w:rFonts w:ascii="Times New Roman" w:hAnsi="Times New Roman"/>
          <w:sz w:val="24"/>
          <w:szCs w:val="24"/>
        </w:rPr>
        <w:t>пальной услуги; состав, последовательность и сроки выполнения административных пр</w:t>
      </w:r>
      <w:r w:rsidRPr="00D945EC">
        <w:rPr>
          <w:rFonts w:ascii="Times New Roman" w:hAnsi="Times New Roman"/>
          <w:sz w:val="24"/>
          <w:szCs w:val="24"/>
        </w:rPr>
        <w:t>о</w:t>
      </w:r>
      <w:r w:rsidRPr="00D945EC">
        <w:rPr>
          <w:rFonts w:ascii="Times New Roman" w:hAnsi="Times New Roman"/>
          <w:sz w:val="24"/>
          <w:szCs w:val="24"/>
        </w:rPr>
        <w:t>цедур (действий); формы контроля за исполнением административного регламента; дос</w:t>
      </w:r>
      <w:r w:rsidRPr="00D945EC">
        <w:rPr>
          <w:rFonts w:ascii="Times New Roman" w:hAnsi="Times New Roman"/>
          <w:sz w:val="24"/>
          <w:szCs w:val="24"/>
        </w:rPr>
        <w:t>у</w:t>
      </w:r>
      <w:r w:rsidRPr="00D945EC">
        <w:rPr>
          <w:rFonts w:ascii="Times New Roman" w:hAnsi="Times New Roman"/>
          <w:sz w:val="24"/>
          <w:szCs w:val="24"/>
        </w:rPr>
        <w:t>дебный (внесудебный) порядок обжалования решений и действий должностных лиц, пр</w:t>
      </w:r>
      <w:r w:rsidRPr="00D945EC">
        <w:rPr>
          <w:rFonts w:ascii="Times New Roman" w:hAnsi="Times New Roman"/>
          <w:sz w:val="24"/>
          <w:szCs w:val="24"/>
        </w:rPr>
        <w:t>е</w:t>
      </w:r>
      <w:r w:rsidRPr="00D945EC">
        <w:rPr>
          <w:rFonts w:ascii="Times New Roman" w:hAnsi="Times New Roman"/>
          <w:sz w:val="24"/>
          <w:szCs w:val="24"/>
        </w:rPr>
        <w:t>доставляющих муниципальную усл</w:t>
      </w:r>
      <w:r w:rsidRPr="00D945EC">
        <w:rPr>
          <w:rFonts w:ascii="Times New Roman" w:hAnsi="Times New Roman"/>
          <w:sz w:val="24"/>
          <w:szCs w:val="24"/>
        </w:rPr>
        <w:t>у</w:t>
      </w:r>
      <w:r w:rsidRPr="00D945EC">
        <w:rPr>
          <w:rFonts w:ascii="Times New Roman" w:hAnsi="Times New Roman"/>
          <w:sz w:val="24"/>
          <w:szCs w:val="24"/>
        </w:rPr>
        <w:t>гу.</w:t>
      </w:r>
    </w:p>
    <w:p w:rsidR="004D6ABC" w:rsidRPr="00D945EC" w:rsidRDefault="004D6ABC" w:rsidP="004D6AB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Предметом регулирования настоящего административного регламента являются отношения, возникающие в связи с </w:t>
      </w:r>
      <w:r w:rsidRPr="00D945EC">
        <w:rPr>
          <w:rFonts w:ascii="Times New Roman" w:hAnsi="Times New Roman"/>
          <w:color w:val="1D1D1D"/>
          <w:sz w:val="24"/>
          <w:szCs w:val="24"/>
          <w:shd w:val="clear" w:color="auto" w:fill="FFFFFF"/>
        </w:rPr>
        <w:t>предоставлением муниципальной услуги.</w:t>
      </w:r>
    </w:p>
    <w:p w:rsidR="004D6ABC" w:rsidRPr="00D945EC" w:rsidRDefault="004D6ABC" w:rsidP="004D6ABC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>1.2. Круг заявителей</w:t>
      </w:r>
    </w:p>
    <w:p w:rsidR="004D6ABC" w:rsidRPr="00D945EC" w:rsidRDefault="004D6ABC" w:rsidP="004D6ABC">
      <w:pPr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45EC">
        <w:rPr>
          <w:rFonts w:ascii="Times New Roman" w:hAnsi="Times New Roman"/>
          <w:sz w:val="24"/>
          <w:szCs w:val="24"/>
        </w:rPr>
        <w:t xml:space="preserve">Заявителями, обращающимися за предоставлением услуги, являются физические </w:t>
      </w:r>
      <w:r w:rsidRPr="00D945EC">
        <w:rPr>
          <w:rFonts w:ascii="Times New Roman" w:hAnsi="Times New Roman"/>
          <w:sz w:val="24"/>
          <w:szCs w:val="24"/>
          <w:lang w:eastAsia="ar-SA"/>
        </w:rPr>
        <w:t xml:space="preserve">и юридические лица, либо их законные представители (далее - заявители), обратившиеся в </w:t>
      </w:r>
      <w:r w:rsidRPr="00D945EC">
        <w:rPr>
          <w:rFonts w:ascii="Times New Roman" w:hAnsi="Times New Roman"/>
          <w:sz w:val="24"/>
          <w:szCs w:val="24"/>
        </w:rPr>
        <w:t>администрацию Большедолженковского  сельсовета Октябрьского  района Курской обла</w:t>
      </w:r>
      <w:r w:rsidRPr="00D945EC">
        <w:rPr>
          <w:rFonts w:ascii="Times New Roman" w:hAnsi="Times New Roman"/>
          <w:sz w:val="24"/>
          <w:szCs w:val="24"/>
        </w:rPr>
        <w:t>с</w:t>
      </w:r>
      <w:r w:rsidRPr="00D945EC">
        <w:rPr>
          <w:rFonts w:ascii="Times New Roman" w:hAnsi="Times New Roman"/>
          <w:sz w:val="24"/>
          <w:szCs w:val="24"/>
        </w:rPr>
        <w:t xml:space="preserve">ти (далее – администрация сельсовета) </w:t>
      </w:r>
      <w:r w:rsidRPr="00D945EC">
        <w:rPr>
          <w:rFonts w:ascii="Times New Roman" w:hAnsi="Times New Roman"/>
          <w:sz w:val="24"/>
          <w:szCs w:val="24"/>
          <w:lang w:eastAsia="ar-SA"/>
        </w:rPr>
        <w:t>с запросом о предоставлении муниципальной усл</w:t>
      </w:r>
      <w:r w:rsidRPr="00D945EC">
        <w:rPr>
          <w:rFonts w:ascii="Times New Roman" w:hAnsi="Times New Roman"/>
          <w:sz w:val="24"/>
          <w:szCs w:val="24"/>
          <w:lang w:eastAsia="ar-SA"/>
        </w:rPr>
        <w:t>у</w:t>
      </w:r>
      <w:r w:rsidRPr="00D945EC">
        <w:rPr>
          <w:rFonts w:ascii="Times New Roman" w:hAnsi="Times New Roman"/>
          <w:sz w:val="24"/>
          <w:szCs w:val="24"/>
          <w:lang w:eastAsia="ar-SA"/>
        </w:rPr>
        <w:t>ги.</w:t>
      </w:r>
    </w:p>
    <w:p w:rsidR="004D6ABC" w:rsidRPr="00D945EC" w:rsidRDefault="004D6ABC" w:rsidP="004D6ABC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b/>
          <w:bCs/>
          <w:sz w:val="24"/>
          <w:szCs w:val="24"/>
        </w:rPr>
        <w:t xml:space="preserve">1.3. </w:t>
      </w:r>
      <w:r w:rsidRPr="00D945EC">
        <w:rPr>
          <w:rFonts w:ascii="Times New Roman" w:hAnsi="Times New Roman"/>
          <w:b/>
          <w:sz w:val="24"/>
          <w:szCs w:val="24"/>
        </w:rPr>
        <w:t>Требования к порядку информирования о предоставлении услуги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945EC">
        <w:rPr>
          <w:rFonts w:ascii="Times New Roman" w:hAnsi="Times New Roman"/>
          <w:bCs/>
          <w:sz w:val="24"/>
          <w:szCs w:val="24"/>
        </w:rPr>
        <w:t xml:space="preserve">Информация об услуге носит открытый общедоступный характер. </w:t>
      </w:r>
    </w:p>
    <w:p w:rsidR="004D6ABC" w:rsidRPr="00D945EC" w:rsidRDefault="00C32371" w:rsidP="00C32371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Основными требованиями к</w:t>
      </w:r>
      <w:r w:rsidR="002C6E11" w:rsidRPr="00D945EC">
        <w:rPr>
          <w:rFonts w:ascii="Times New Roman" w:hAnsi="Times New Roman"/>
          <w:bCs/>
          <w:sz w:val="24"/>
          <w:szCs w:val="24"/>
        </w:rPr>
        <w:t xml:space="preserve"> ин</w:t>
      </w:r>
      <w:r w:rsidR="0030336C" w:rsidRPr="00D945EC">
        <w:rPr>
          <w:rFonts w:ascii="Times New Roman" w:hAnsi="Times New Roman"/>
          <w:bCs/>
          <w:sz w:val="24"/>
          <w:szCs w:val="24"/>
        </w:rPr>
        <w:t>фор</w:t>
      </w:r>
      <w:r w:rsidR="002C6E11" w:rsidRPr="00D945EC">
        <w:rPr>
          <w:rFonts w:ascii="Times New Roman" w:hAnsi="Times New Roman"/>
          <w:bCs/>
          <w:sz w:val="24"/>
          <w:szCs w:val="24"/>
        </w:rPr>
        <w:t xml:space="preserve">мированию </w:t>
      </w:r>
      <w:r w:rsidR="0030336C" w:rsidRPr="00D945EC">
        <w:rPr>
          <w:rFonts w:ascii="Times New Roman" w:hAnsi="Times New Roman"/>
          <w:bCs/>
          <w:sz w:val="24"/>
          <w:szCs w:val="24"/>
        </w:rPr>
        <w:t xml:space="preserve"> </w:t>
      </w:r>
      <w:r w:rsidR="004D6ABC" w:rsidRPr="00D945EC">
        <w:rPr>
          <w:rFonts w:ascii="Times New Roman" w:hAnsi="Times New Roman"/>
          <w:bCs/>
          <w:sz w:val="24"/>
          <w:szCs w:val="24"/>
        </w:rPr>
        <w:t>граждан являются:</w:t>
      </w:r>
    </w:p>
    <w:p w:rsidR="004D6ABC" w:rsidRPr="00D945EC" w:rsidRDefault="004D6ABC" w:rsidP="00C3237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достоверность предоставляемой информации;</w:t>
      </w:r>
    </w:p>
    <w:p w:rsidR="004D6ABC" w:rsidRPr="00D945EC" w:rsidRDefault="004D6ABC" w:rsidP="00C32371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четкость, простота и ясность в изложении информации;</w:t>
      </w:r>
    </w:p>
    <w:p w:rsidR="004D6ABC" w:rsidRPr="00D945EC" w:rsidRDefault="004D6ABC" w:rsidP="00C3237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полнота информации;</w:t>
      </w:r>
    </w:p>
    <w:p w:rsidR="004D6ABC" w:rsidRPr="00D945EC" w:rsidRDefault="004D6ABC" w:rsidP="00C3237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наглядность форм предоставляемой информации;</w:t>
      </w:r>
    </w:p>
    <w:p w:rsidR="004D6ABC" w:rsidRPr="00D945EC" w:rsidRDefault="004D6ABC" w:rsidP="00C3237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удобство и доступность получения информации;</w:t>
      </w:r>
    </w:p>
    <w:p w:rsidR="004D6ABC" w:rsidRDefault="004D6ABC" w:rsidP="00C3237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оперативность предоставления информации.</w:t>
      </w:r>
    </w:p>
    <w:p w:rsidR="00792CF0" w:rsidRDefault="00792CF0" w:rsidP="00C3237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2371" w:rsidRPr="00D945EC" w:rsidRDefault="00C32371" w:rsidP="00C3237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6ABC" w:rsidRPr="00D945EC" w:rsidRDefault="004D6ABC" w:rsidP="004D6AB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lastRenderedPageBreak/>
        <w:t>1.3.1. Информирование о предоставлении услуги осуществляется:</w:t>
      </w:r>
    </w:p>
    <w:p w:rsidR="004D6ABC" w:rsidRPr="00D945EC" w:rsidRDefault="004D6ABC" w:rsidP="004D6ABC">
      <w:pPr>
        <w:ind w:firstLine="72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D945EC">
        <w:rPr>
          <w:rFonts w:ascii="Times New Roman" w:hAnsi="Times New Roman"/>
          <w:sz w:val="24"/>
          <w:szCs w:val="24"/>
        </w:rPr>
        <w:t>в администрации Большедолженковского  сельсовета Октябрьского  района Ку</w:t>
      </w:r>
      <w:r w:rsidRPr="00D945EC">
        <w:rPr>
          <w:rFonts w:ascii="Times New Roman" w:hAnsi="Times New Roman"/>
          <w:sz w:val="24"/>
          <w:szCs w:val="24"/>
        </w:rPr>
        <w:t>р</w:t>
      </w:r>
      <w:r w:rsidRPr="00D945EC">
        <w:rPr>
          <w:rFonts w:ascii="Times New Roman" w:hAnsi="Times New Roman"/>
          <w:sz w:val="24"/>
          <w:szCs w:val="24"/>
        </w:rPr>
        <w:t>ской области (bolshedol</w:t>
      </w:r>
      <w:r w:rsidRPr="00D945EC">
        <w:rPr>
          <w:rFonts w:ascii="Times New Roman" w:hAnsi="Times New Roman"/>
          <w:b/>
          <w:sz w:val="24"/>
          <w:szCs w:val="24"/>
        </w:rPr>
        <w:t>.</w:t>
      </w:r>
      <w:r w:rsidRPr="00D945EC">
        <w:rPr>
          <w:rFonts w:ascii="Times New Roman" w:hAnsi="Times New Roman"/>
          <w:sz w:val="24"/>
          <w:szCs w:val="24"/>
        </w:rPr>
        <w:t>rkursk.ru</w:t>
      </w:r>
      <w:r w:rsidRPr="00D945EC">
        <w:rPr>
          <w:rFonts w:ascii="Times New Roman" w:hAnsi="Times New Roman"/>
          <w:b/>
          <w:sz w:val="24"/>
          <w:szCs w:val="24"/>
        </w:rPr>
        <w:t>.</w:t>
      </w:r>
      <w:r w:rsidRPr="00D945EC">
        <w:rPr>
          <w:rFonts w:ascii="Times New Roman" w:hAnsi="Times New Roman"/>
          <w:sz w:val="24"/>
          <w:szCs w:val="24"/>
        </w:rPr>
        <w:t>), в федеральной государственной информационной си</w:t>
      </w:r>
      <w:r w:rsidRPr="00D945EC">
        <w:rPr>
          <w:rFonts w:ascii="Times New Roman" w:hAnsi="Times New Roman"/>
          <w:sz w:val="24"/>
          <w:szCs w:val="24"/>
        </w:rPr>
        <w:t>с</w:t>
      </w:r>
      <w:r w:rsidRPr="00D945EC">
        <w:rPr>
          <w:rFonts w:ascii="Times New Roman" w:hAnsi="Times New Roman"/>
          <w:sz w:val="24"/>
          <w:szCs w:val="24"/>
        </w:rPr>
        <w:t>теме «Единый портал государственных и муниципальных услуг (функций)» (www.gosuslugi.ru.), региональной информационной системе «Портал государственных услуг Курской области».</w:t>
      </w:r>
    </w:p>
    <w:p w:rsidR="004D6ABC" w:rsidRPr="00D945EC" w:rsidRDefault="004D6ABC" w:rsidP="004D6AB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1.3.2. Информация о месте нахождения администрации сельсовета, графике раб</w:t>
      </w:r>
      <w:r w:rsidRPr="00D945EC">
        <w:rPr>
          <w:rFonts w:ascii="Times New Roman" w:hAnsi="Times New Roman"/>
          <w:sz w:val="24"/>
          <w:szCs w:val="24"/>
        </w:rPr>
        <w:t>о</w:t>
      </w:r>
      <w:r w:rsidRPr="00D945EC">
        <w:rPr>
          <w:rFonts w:ascii="Times New Roman" w:hAnsi="Times New Roman"/>
          <w:sz w:val="24"/>
          <w:szCs w:val="24"/>
        </w:rPr>
        <w:t>ты, справочные телефоны, адрес электронной почты, официального сайта администрации сел</w:t>
      </w:r>
      <w:r w:rsidRPr="00D945EC">
        <w:rPr>
          <w:rFonts w:ascii="Times New Roman" w:hAnsi="Times New Roman"/>
          <w:sz w:val="24"/>
          <w:szCs w:val="24"/>
        </w:rPr>
        <w:t>ь</w:t>
      </w:r>
      <w:r w:rsidRPr="00D945EC">
        <w:rPr>
          <w:rFonts w:ascii="Times New Roman" w:hAnsi="Times New Roman"/>
          <w:sz w:val="24"/>
          <w:szCs w:val="24"/>
        </w:rPr>
        <w:t>совета указана в приложении № 1 к настоящему Регламенту.</w:t>
      </w:r>
    </w:p>
    <w:p w:rsidR="004D6ABC" w:rsidRPr="00D945EC" w:rsidRDefault="004D6ABC" w:rsidP="004D6AB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1.3.3. Места нахождения, графики работы, справочные телефоны, адреса сайтов и адреса электронной почты организаций, участвующих в предоставлении муниц</w:t>
      </w:r>
      <w:r w:rsidRPr="00D945EC">
        <w:rPr>
          <w:rFonts w:ascii="Times New Roman" w:hAnsi="Times New Roman"/>
          <w:sz w:val="24"/>
          <w:szCs w:val="24"/>
        </w:rPr>
        <w:t>и</w:t>
      </w:r>
      <w:r w:rsidRPr="00D945EC">
        <w:rPr>
          <w:rFonts w:ascii="Times New Roman" w:hAnsi="Times New Roman"/>
          <w:sz w:val="24"/>
          <w:szCs w:val="24"/>
        </w:rPr>
        <w:t>пальной услуги:</w:t>
      </w:r>
    </w:p>
    <w:p w:rsidR="004D6ABC" w:rsidRPr="00D945EC" w:rsidRDefault="004D6ABC" w:rsidP="004D6ABC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-  Областное бюджетное учреждение «Многофункциональный центр по предоста</w:t>
      </w:r>
      <w:r w:rsidRPr="00D945EC">
        <w:rPr>
          <w:rFonts w:ascii="Times New Roman" w:hAnsi="Times New Roman"/>
          <w:sz w:val="24"/>
          <w:szCs w:val="24"/>
        </w:rPr>
        <w:t>в</w:t>
      </w:r>
      <w:r w:rsidRPr="00D945EC">
        <w:rPr>
          <w:rFonts w:ascii="Times New Roman" w:hAnsi="Times New Roman"/>
          <w:sz w:val="24"/>
          <w:szCs w:val="24"/>
        </w:rPr>
        <w:t>лению государственных и муниципальных услуг» по Октябрьскому району МФЦ расп</w:t>
      </w:r>
      <w:r w:rsidRPr="00D945EC">
        <w:rPr>
          <w:rFonts w:ascii="Times New Roman" w:hAnsi="Times New Roman"/>
          <w:sz w:val="24"/>
          <w:szCs w:val="24"/>
        </w:rPr>
        <w:t>о</w:t>
      </w:r>
      <w:r w:rsidRPr="00D945EC">
        <w:rPr>
          <w:rFonts w:ascii="Times New Roman" w:hAnsi="Times New Roman"/>
          <w:sz w:val="24"/>
          <w:szCs w:val="24"/>
        </w:rPr>
        <w:t>ложен по а</w:t>
      </w:r>
      <w:r w:rsidRPr="00D945EC">
        <w:rPr>
          <w:rFonts w:ascii="Times New Roman" w:hAnsi="Times New Roman"/>
          <w:sz w:val="24"/>
          <w:szCs w:val="24"/>
        </w:rPr>
        <w:t>д</w:t>
      </w:r>
      <w:r w:rsidRPr="00D945EC">
        <w:rPr>
          <w:rFonts w:ascii="Times New Roman" w:hAnsi="Times New Roman"/>
          <w:sz w:val="24"/>
          <w:szCs w:val="24"/>
        </w:rPr>
        <w:t>ресу: Курская область, Октябрьский район, п. Прямицыно, ул.</w:t>
      </w:r>
      <w:r w:rsidR="00792CF0">
        <w:rPr>
          <w:rFonts w:ascii="Times New Roman" w:hAnsi="Times New Roman"/>
          <w:sz w:val="24"/>
          <w:szCs w:val="24"/>
        </w:rPr>
        <w:t>Октябрьская</w:t>
      </w:r>
      <w:r w:rsidRPr="00D945EC">
        <w:rPr>
          <w:rFonts w:ascii="Times New Roman" w:hAnsi="Times New Roman"/>
          <w:sz w:val="24"/>
          <w:szCs w:val="24"/>
        </w:rPr>
        <w:t>, д.134 ком 7</w:t>
      </w:r>
      <w:r w:rsidR="00C32371">
        <w:rPr>
          <w:rFonts w:ascii="Times New Roman" w:hAnsi="Times New Roman"/>
          <w:sz w:val="24"/>
          <w:szCs w:val="24"/>
        </w:rPr>
        <w:t>.</w:t>
      </w:r>
    </w:p>
    <w:p w:rsidR="004D6ABC" w:rsidRPr="00D945EC" w:rsidRDefault="004D6ABC" w:rsidP="004D6ABC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График работы:</w:t>
      </w:r>
    </w:p>
    <w:p w:rsidR="004D6ABC" w:rsidRPr="00D945EC" w:rsidRDefault="004D6ABC" w:rsidP="004D6ABC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Понедельник- среда  с 9-00 ч до 18-00 ч</w:t>
      </w:r>
    </w:p>
    <w:p w:rsidR="004D6ABC" w:rsidRPr="00D945EC" w:rsidRDefault="004D6ABC" w:rsidP="004D6ABC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Четверг-                     с 9-00ч до 20-00 ч</w:t>
      </w:r>
    </w:p>
    <w:p w:rsidR="004D6ABC" w:rsidRPr="00D945EC" w:rsidRDefault="004D6ABC" w:rsidP="004D6ABC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Пятница                     с 9-00 ч до 18-00 ч</w:t>
      </w:r>
    </w:p>
    <w:p w:rsidR="004D6ABC" w:rsidRPr="00D945EC" w:rsidRDefault="004D6ABC" w:rsidP="004D6ABC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Суббота                     с 9-00 ч до 15-00 ч</w:t>
      </w:r>
    </w:p>
    <w:p w:rsidR="004D6ABC" w:rsidRPr="00D945EC" w:rsidRDefault="004D6ABC" w:rsidP="004D6ABC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без перерыва;</w:t>
      </w:r>
    </w:p>
    <w:p w:rsidR="004D6ABC" w:rsidRPr="00D945EC" w:rsidRDefault="004D6ABC" w:rsidP="004D6ABC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выходной день - воскресенье.</w:t>
      </w:r>
    </w:p>
    <w:p w:rsidR="004D6ABC" w:rsidRPr="00D945EC" w:rsidRDefault="004D6ABC" w:rsidP="004D6ABC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 ОМСУ расположен по адресу:307210, Курская область, Октябрьский район, с. Большое</w:t>
      </w:r>
      <w:r w:rsidR="00C32371">
        <w:rPr>
          <w:rFonts w:ascii="Times New Roman" w:hAnsi="Times New Roman"/>
          <w:sz w:val="24"/>
          <w:szCs w:val="24"/>
        </w:rPr>
        <w:t xml:space="preserve"> Долженково, ул. Новая, </w:t>
      </w:r>
      <w:r w:rsidRPr="00D945EC">
        <w:rPr>
          <w:rFonts w:ascii="Times New Roman" w:hAnsi="Times New Roman"/>
          <w:sz w:val="24"/>
          <w:szCs w:val="24"/>
        </w:rPr>
        <w:t>д.29</w:t>
      </w:r>
    </w:p>
    <w:p w:rsidR="004D6ABC" w:rsidRPr="00D945EC" w:rsidRDefault="004D6ABC" w:rsidP="004D6ABC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График работы:</w:t>
      </w:r>
      <w:r w:rsidR="00C32371">
        <w:rPr>
          <w:rFonts w:ascii="Times New Roman" w:hAnsi="Times New Roman"/>
          <w:sz w:val="24"/>
          <w:szCs w:val="24"/>
        </w:rPr>
        <w:t xml:space="preserve"> </w:t>
      </w:r>
      <w:r w:rsidR="0030336C" w:rsidRPr="00D945EC">
        <w:rPr>
          <w:rFonts w:ascii="Times New Roman" w:hAnsi="Times New Roman"/>
          <w:sz w:val="24"/>
          <w:szCs w:val="24"/>
        </w:rPr>
        <w:t>с</w:t>
      </w:r>
      <w:r w:rsidRPr="00D945EC">
        <w:rPr>
          <w:rFonts w:ascii="Times New Roman" w:hAnsi="Times New Roman"/>
          <w:sz w:val="24"/>
          <w:szCs w:val="24"/>
        </w:rPr>
        <w:t xml:space="preserve"> 8-30 ч до 16-30 ч</w:t>
      </w:r>
    </w:p>
    <w:p w:rsidR="004D6ABC" w:rsidRPr="00D945EC" w:rsidRDefault="004D6ABC" w:rsidP="004D6ABC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приемные дни: понедельник- пятница</w:t>
      </w:r>
    </w:p>
    <w:p w:rsidR="004D6ABC" w:rsidRPr="00D945EC" w:rsidRDefault="004D6ABC" w:rsidP="004D6ABC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перерыв: с 12-30 ч до 13-30 ч</w:t>
      </w:r>
    </w:p>
    <w:p w:rsidR="004D6ABC" w:rsidRDefault="004D6ABC" w:rsidP="004D6ABC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выходные дни - суббота, воскресенье.</w:t>
      </w:r>
    </w:p>
    <w:p w:rsidR="004D6ABC" w:rsidRPr="00D945EC" w:rsidRDefault="004D6ABC" w:rsidP="004D6ABC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1.3.2. Справочные телефоны ОМСУ и МФЦ, в том числе номер  </w:t>
      </w:r>
    </w:p>
    <w:p w:rsidR="004D6ABC" w:rsidRPr="00D945EC" w:rsidRDefault="004D6ABC" w:rsidP="004D6ABC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Телефоны ОМСУ: 8-471-42-3-82-18</w:t>
      </w:r>
    </w:p>
    <w:p w:rsidR="00792CF0" w:rsidRDefault="004D6ABC" w:rsidP="00792CF0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Телефоны МФЦ:  8-471-42-2-17-35</w:t>
      </w:r>
    </w:p>
    <w:p w:rsidR="004D6ABC" w:rsidRPr="00D945EC" w:rsidRDefault="004D6ABC" w:rsidP="00792CF0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1.3.3. Адреса официальных сайтов ОМСУ и МФЦ в информационно-телекоммуникационной сети «Интернет», содержащих информацию о предоставлении </w:t>
      </w:r>
      <w:r w:rsidRPr="00D945EC">
        <w:rPr>
          <w:rFonts w:ascii="Times New Roman" w:hAnsi="Times New Roman"/>
          <w:sz w:val="24"/>
          <w:szCs w:val="24"/>
        </w:rPr>
        <w:lastRenderedPageBreak/>
        <w:t>муниципальной услуги и услуг, которые являются необходимыми и обязательными для предоставления муниципальной услуги, адреса их электронной почты (</w:t>
      </w:r>
      <w:r w:rsidRPr="00D945EC">
        <w:rPr>
          <w:rFonts w:ascii="Times New Roman" w:hAnsi="Times New Roman"/>
          <w:bCs/>
          <w:sz w:val="24"/>
          <w:szCs w:val="24"/>
        </w:rPr>
        <w:t>Приложение 1</w:t>
      </w:r>
      <w:r w:rsidRPr="00D945EC">
        <w:rPr>
          <w:rFonts w:ascii="Times New Roman" w:hAnsi="Times New Roman"/>
          <w:sz w:val="24"/>
          <w:szCs w:val="24"/>
        </w:rPr>
        <w:t xml:space="preserve"> к настоящему Административному регламе</w:t>
      </w:r>
      <w:r w:rsidRPr="00D945EC">
        <w:rPr>
          <w:rFonts w:ascii="Times New Roman" w:hAnsi="Times New Roman"/>
          <w:sz w:val="24"/>
          <w:szCs w:val="24"/>
        </w:rPr>
        <w:t>н</w:t>
      </w:r>
      <w:r w:rsidRPr="00D945EC">
        <w:rPr>
          <w:rFonts w:ascii="Times New Roman" w:hAnsi="Times New Roman"/>
          <w:sz w:val="24"/>
          <w:szCs w:val="24"/>
        </w:rPr>
        <w:t>ту).</w:t>
      </w:r>
    </w:p>
    <w:p w:rsidR="004D6ABC" w:rsidRPr="00D945EC" w:rsidRDefault="004D6ABC" w:rsidP="004D6ABC">
      <w:pPr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Адрес официального сайта ОМСУ bolshedol.rkursk.ru. </w:t>
      </w:r>
    </w:p>
    <w:p w:rsidR="004D6ABC" w:rsidRPr="00D945EC" w:rsidRDefault="004D6ABC" w:rsidP="004D6ABC">
      <w:pPr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Электронная почта:  admbol17@yandex.ru</w:t>
      </w:r>
    </w:p>
    <w:p w:rsidR="004D6ABC" w:rsidRPr="00D945EC" w:rsidRDefault="004D6ABC" w:rsidP="004D6ABC">
      <w:pPr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       Адрес официального сайта МФЦ:www.mfc-kursk.ru.</w:t>
      </w:r>
    </w:p>
    <w:p w:rsidR="004D6ABC" w:rsidRPr="00D945EC" w:rsidRDefault="004D6ABC" w:rsidP="004D6AB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Электронная почта МФЦ: mfc@rkursk.ru.</w:t>
      </w:r>
    </w:p>
    <w:p w:rsidR="004D6ABC" w:rsidRPr="00D945EC" w:rsidRDefault="004D6ABC" w:rsidP="00792CF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1.3.4. Информирование заявителей по вопросам предоставления услуги, в том чи</w:t>
      </w:r>
      <w:r w:rsidRPr="00D945EC">
        <w:rPr>
          <w:rFonts w:ascii="Times New Roman" w:hAnsi="Times New Roman"/>
          <w:sz w:val="24"/>
          <w:szCs w:val="24"/>
        </w:rPr>
        <w:t>с</w:t>
      </w:r>
      <w:r w:rsidRPr="00D945EC">
        <w:rPr>
          <w:rFonts w:ascii="Times New Roman" w:hAnsi="Times New Roman"/>
          <w:sz w:val="24"/>
          <w:szCs w:val="24"/>
        </w:rPr>
        <w:t>ле о ходе предоставления услуги, проводится путем: устного информирования, письме</w:t>
      </w:r>
      <w:r w:rsidRPr="00D945EC">
        <w:rPr>
          <w:rFonts w:ascii="Times New Roman" w:hAnsi="Times New Roman"/>
          <w:sz w:val="24"/>
          <w:szCs w:val="24"/>
        </w:rPr>
        <w:t>н</w:t>
      </w:r>
      <w:r w:rsidRPr="00D945EC">
        <w:rPr>
          <w:rFonts w:ascii="Times New Roman" w:hAnsi="Times New Roman"/>
          <w:sz w:val="24"/>
          <w:szCs w:val="24"/>
        </w:rPr>
        <w:t>ного и</w:t>
      </w:r>
      <w:r w:rsidRPr="00D945EC">
        <w:rPr>
          <w:rFonts w:ascii="Times New Roman" w:hAnsi="Times New Roman"/>
          <w:sz w:val="24"/>
          <w:szCs w:val="24"/>
        </w:rPr>
        <w:t>н</w:t>
      </w:r>
      <w:r w:rsidRPr="00D945EC">
        <w:rPr>
          <w:rFonts w:ascii="Times New Roman" w:hAnsi="Times New Roman"/>
          <w:sz w:val="24"/>
          <w:szCs w:val="24"/>
        </w:rPr>
        <w:t xml:space="preserve">формирования (в том числе в электронной форме). </w:t>
      </w:r>
    </w:p>
    <w:p w:rsidR="004D6ABC" w:rsidRPr="00D945EC" w:rsidRDefault="004D6ABC" w:rsidP="00792CF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1.3.5. Информация об услуге, порядке ее оказания предоставляется заявителям на безвозмездной основе.</w:t>
      </w:r>
    </w:p>
    <w:p w:rsidR="004D6ABC" w:rsidRPr="00D945EC" w:rsidRDefault="004D6ABC" w:rsidP="00792C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1.3.6. Информирование заявителей организуется следующим образом:</w:t>
      </w:r>
    </w:p>
    <w:p w:rsidR="004D6ABC" w:rsidRPr="00D945EC" w:rsidRDefault="004D6ABC" w:rsidP="00792C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индивидуальное информирование (устное, письменное);</w:t>
      </w:r>
    </w:p>
    <w:p w:rsidR="004D6ABC" w:rsidRPr="00D945EC" w:rsidRDefault="004D6ABC" w:rsidP="00792C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публичное информирование.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1.3.7. Индивидуальное устное информирование осуществляется специалистами а</w:t>
      </w:r>
      <w:r w:rsidRPr="00D945EC">
        <w:rPr>
          <w:rFonts w:ascii="Times New Roman" w:hAnsi="Times New Roman"/>
          <w:sz w:val="24"/>
          <w:szCs w:val="24"/>
        </w:rPr>
        <w:t>д</w:t>
      </w:r>
      <w:r w:rsidRPr="00D945EC">
        <w:rPr>
          <w:rFonts w:ascii="Times New Roman" w:hAnsi="Times New Roman"/>
          <w:sz w:val="24"/>
          <w:szCs w:val="24"/>
        </w:rPr>
        <w:t>министрации сельсовета при обращении заявителей за информацией лично (в том числе по тел</w:t>
      </w:r>
      <w:r w:rsidRPr="00D945EC">
        <w:rPr>
          <w:rFonts w:ascii="Times New Roman" w:hAnsi="Times New Roman"/>
          <w:sz w:val="24"/>
          <w:szCs w:val="24"/>
        </w:rPr>
        <w:t>е</w:t>
      </w:r>
      <w:r w:rsidRPr="00D945EC">
        <w:rPr>
          <w:rFonts w:ascii="Times New Roman" w:hAnsi="Times New Roman"/>
          <w:sz w:val="24"/>
          <w:szCs w:val="24"/>
        </w:rPr>
        <w:t>фону).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График работы администрации сельсовета, график личного приема заявителей ра</w:t>
      </w:r>
      <w:r w:rsidRPr="00D945EC">
        <w:rPr>
          <w:rFonts w:ascii="Times New Roman" w:hAnsi="Times New Roman"/>
          <w:sz w:val="24"/>
          <w:szCs w:val="24"/>
        </w:rPr>
        <w:t>з</w:t>
      </w:r>
      <w:r w:rsidRPr="00D945EC">
        <w:rPr>
          <w:rFonts w:ascii="Times New Roman" w:hAnsi="Times New Roman"/>
          <w:sz w:val="24"/>
          <w:szCs w:val="24"/>
        </w:rPr>
        <w:t>мещается в  информационно - телекоммуникационной сети «Интернет» на офиц</w:t>
      </w:r>
      <w:r w:rsidRPr="00D945EC">
        <w:rPr>
          <w:rFonts w:ascii="Times New Roman" w:hAnsi="Times New Roman"/>
          <w:sz w:val="24"/>
          <w:szCs w:val="24"/>
        </w:rPr>
        <w:t>и</w:t>
      </w:r>
      <w:r w:rsidRPr="00D945EC">
        <w:rPr>
          <w:rFonts w:ascii="Times New Roman" w:hAnsi="Times New Roman"/>
          <w:sz w:val="24"/>
          <w:szCs w:val="24"/>
        </w:rPr>
        <w:t xml:space="preserve">альном </w:t>
      </w:r>
      <w:hyperlink r:id="rId8" w:history="1">
        <w:r w:rsidRPr="00D945EC">
          <w:rPr>
            <w:rFonts w:ascii="Times New Roman" w:hAnsi="Times New Roman"/>
            <w:sz w:val="24"/>
            <w:szCs w:val="24"/>
          </w:rPr>
          <w:t>сайте</w:t>
        </w:r>
      </w:hyperlink>
      <w:r w:rsidRPr="00D945EC">
        <w:rPr>
          <w:rFonts w:ascii="Times New Roman" w:hAnsi="Times New Roman"/>
          <w:sz w:val="24"/>
          <w:szCs w:val="24"/>
        </w:rPr>
        <w:t xml:space="preserve"> администрации сельсовета и на информационном стенде.</w:t>
      </w:r>
    </w:p>
    <w:p w:rsidR="004D6ABC" w:rsidRPr="00D945EC" w:rsidRDefault="004D6ABC" w:rsidP="00C94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При личном приеме заявитель предъявляет документ, удостоверяющий его ли</w:t>
      </w:r>
      <w:r w:rsidRPr="00D945EC">
        <w:rPr>
          <w:rFonts w:ascii="Times New Roman" w:hAnsi="Times New Roman"/>
          <w:sz w:val="24"/>
          <w:szCs w:val="24"/>
        </w:rPr>
        <w:t>ч</w:t>
      </w:r>
      <w:r w:rsidRPr="00D945EC">
        <w:rPr>
          <w:rFonts w:ascii="Times New Roman" w:hAnsi="Times New Roman"/>
          <w:sz w:val="24"/>
          <w:szCs w:val="24"/>
        </w:rPr>
        <w:t>ность.</w:t>
      </w:r>
    </w:p>
    <w:p w:rsidR="004D6ABC" w:rsidRPr="00D945EC" w:rsidRDefault="004D6ABC" w:rsidP="00C94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Работники принимают все необходимые меры для предоставления заявителю по</w:t>
      </w:r>
      <w:r w:rsidRPr="00D945EC">
        <w:rPr>
          <w:rFonts w:ascii="Times New Roman" w:hAnsi="Times New Roman"/>
          <w:sz w:val="24"/>
          <w:szCs w:val="24"/>
        </w:rPr>
        <w:t>л</w:t>
      </w:r>
      <w:r w:rsidRPr="00D945EC">
        <w:rPr>
          <w:rFonts w:ascii="Times New Roman" w:hAnsi="Times New Roman"/>
          <w:sz w:val="24"/>
          <w:szCs w:val="24"/>
        </w:rPr>
        <w:t>ного и оперативного ответа на поставленные вопросы, в том числе с привлечением иных компетен</w:t>
      </w:r>
      <w:r w:rsidRPr="00D945EC">
        <w:rPr>
          <w:rFonts w:ascii="Times New Roman" w:hAnsi="Times New Roman"/>
          <w:sz w:val="24"/>
          <w:szCs w:val="24"/>
        </w:rPr>
        <w:t>т</w:t>
      </w:r>
      <w:r w:rsidRPr="00D945EC">
        <w:rPr>
          <w:rFonts w:ascii="Times New Roman" w:hAnsi="Times New Roman"/>
          <w:sz w:val="24"/>
          <w:szCs w:val="24"/>
        </w:rPr>
        <w:t>ных специалистов.</w:t>
      </w:r>
    </w:p>
    <w:p w:rsidR="004D6ABC" w:rsidRPr="00D945EC" w:rsidRDefault="004D6ABC" w:rsidP="00C94048">
      <w:pPr>
        <w:pStyle w:val="p5"/>
        <w:shd w:val="clear" w:color="auto" w:fill="FFFFFF"/>
        <w:spacing w:before="0" w:beforeAutospacing="0" w:after="0" w:afterAutospacing="0"/>
        <w:ind w:firstLine="708"/>
        <w:jc w:val="both"/>
      </w:pPr>
      <w:r w:rsidRPr="00D945EC">
        <w:t>Ответ на устное обращение с согласия заявителя предоставляется в устной форме в ходе личного приема. В остальных случаях в установленный законом срок предоставляе</w:t>
      </w:r>
      <w:r w:rsidRPr="00D945EC">
        <w:t>т</w:t>
      </w:r>
      <w:r w:rsidRPr="00D945EC">
        <w:t>ся  письменный ответ по существу поставленных в устном обращении вопросах.</w:t>
      </w:r>
    </w:p>
    <w:p w:rsidR="004D6ABC" w:rsidRPr="00D945EC" w:rsidRDefault="004D6ABC" w:rsidP="00C94048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339966"/>
        </w:rPr>
      </w:pPr>
      <w:r w:rsidRPr="00D945EC">
        <w:t>Если для подготовки ответа требуется продолжительное время,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</w:t>
      </w:r>
      <w:r w:rsidRPr="00D945EC">
        <w:t>е</w:t>
      </w:r>
      <w:r w:rsidRPr="00D945EC">
        <w:t>мени (но не б</w:t>
      </w:r>
      <w:r w:rsidRPr="00D945EC">
        <w:t>о</w:t>
      </w:r>
      <w:r w:rsidRPr="00D945EC">
        <w:t>лее 3 рабочих дней)</w:t>
      </w:r>
      <w:r w:rsidRPr="00D945EC">
        <w:rPr>
          <w:color w:val="339966"/>
        </w:rPr>
        <w:t>.</w:t>
      </w:r>
    </w:p>
    <w:p w:rsidR="004D6ABC" w:rsidRPr="00D945EC" w:rsidRDefault="004D6ABC" w:rsidP="00C94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Письменное заявление, принятое в ходе личного приема, подлежит регистрации и рассматривается в порядке, установленном настоящим Регламентом.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Время индивидуального устного информирования (в том числе по телефону) заяв</w:t>
      </w:r>
      <w:r w:rsidRPr="00D945EC">
        <w:rPr>
          <w:rFonts w:ascii="Times New Roman" w:hAnsi="Times New Roman"/>
          <w:sz w:val="24"/>
          <w:szCs w:val="24"/>
        </w:rPr>
        <w:t>и</w:t>
      </w:r>
      <w:r w:rsidRPr="00D945EC">
        <w:rPr>
          <w:rFonts w:ascii="Times New Roman" w:hAnsi="Times New Roman"/>
          <w:sz w:val="24"/>
          <w:szCs w:val="24"/>
        </w:rPr>
        <w:t>теля не может превышать 10 минут. При отсутствии очереди время индивидуального ус</w:t>
      </w:r>
      <w:r w:rsidRPr="00D945EC">
        <w:rPr>
          <w:rFonts w:ascii="Times New Roman" w:hAnsi="Times New Roman"/>
          <w:sz w:val="24"/>
          <w:szCs w:val="24"/>
        </w:rPr>
        <w:t>т</w:t>
      </w:r>
      <w:r w:rsidRPr="00D945EC">
        <w:rPr>
          <w:rFonts w:ascii="Times New Roman" w:hAnsi="Times New Roman"/>
          <w:sz w:val="24"/>
          <w:szCs w:val="24"/>
        </w:rPr>
        <w:t>ного и</w:t>
      </w:r>
      <w:r w:rsidRPr="00D945EC">
        <w:rPr>
          <w:rFonts w:ascii="Times New Roman" w:hAnsi="Times New Roman"/>
          <w:sz w:val="24"/>
          <w:szCs w:val="24"/>
        </w:rPr>
        <w:t>н</w:t>
      </w:r>
      <w:r w:rsidRPr="00D945EC">
        <w:rPr>
          <w:rFonts w:ascii="Times New Roman" w:hAnsi="Times New Roman"/>
          <w:sz w:val="24"/>
          <w:szCs w:val="24"/>
        </w:rPr>
        <w:t>формирования не может превышать 15 минут.</w:t>
      </w:r>
    </w:p>
    <w:p w:rsidR="00792CF0" w:rsidRDefault="00792CF0" w:rsidP="00792CF0">
      <w:pPr>
        <w:pStyle w:val="p5"/>
        <w:shd w:val="clear" w:color="auto" w:fill="FFFFFF"/>
        <w:ind w:left="-284" w:firstLine="284"/>
        <w:jc w:val="both"/>
        <w:rPr>
          <w:color w:val="000000"/>
        </w:rPr>
      </w:pPr>
      <w:r>
        <w:rPr>
          <w:color w:val="000000"/>
        </w:rPr>
        <w:t xml:space="preserve">     </w:t>
      </w:r>
      <w:r w:rsidR="004D6ABC" w:rsidRPr="00D945EC">
        <w:rPr>
          <w:color w:val="000000"/>
        </w:rPr>
        <w:t>1.3.8. При ответе на телефонные звонки специалист, сняв трубку, должен сооб</w:t>
      </w:r>
      <w:r>
        <w:rPr>
          <w:color w:val="000000"/>
        </w:rPr>
        <w:t xml:space="preserve"> </w:t>
      </w:r>
      <w:r w:rsidR="004D6ABC" w:rsidRPr="00D945EC">
        <w:rPr>
          <w:color w:val="000000"/>
        </w:rPr>
        <w:t>щить наименование администрации сельсовета, в которую обратился заявитель, свои ф</w:t>
      </w:r>
      <w:r w:rsidR="004D6ABC" w:rsidRPr="00D945EC">
        <w:rPr>
          <w:color w:val="000000"/>
        </w:rPr>
        <w:t>а</w:t>
      </w:r>
      <w:r w:rsidR="004D6ABC" w:rsidRPr="00D945EC">
        <w:rPr>
          <w:color w:val="000000"/>
        </w:rPr>
        <w:t>милию, имя, отчество (при наличии), занимаемую должность. Во время разговора специ</w:t>
      </w:r>
      <w:r w:rsidR="004D6ABC" w:rsidRPr="00D945EC">
        <w:rPr>
          <w:color w:val="000000"/>
        </w:rPr>
        <w:t>а</w:t>
      </w:r>
      <w:r w:rsidR="004D6ABC" w:rsidRPr="00D945EC">
        <w:rPr>
          <w:color w:val="000000"/>
        </w:rPr>
        <w:t>листы должны четко произно</w:t>
      </w:r>
    </w:p>
    <w:p w:rsidR="004D6ABC" w:rsidRPr="00D945EC" w:rsidRDefault="004D6ABC" w:rsidP="004D6ABC">
      <w:pPr>
        <w:pStyle w:val="p5"/>
        <w:shd w:val="clear" w:color="auto" w:fill="FFFFFF"/>
        <w:ind w:firstLine="708"/>
        <w:jc w:val="both"/>
        <w:rPr>
          <w:color w:val="000000"/>
        </w:rPr>
      </w:pPr>
      <w:r w:rsidRPr="00D945EC">
        <w:rPr>
          <w:color w:val="000000"/>
        </w:rPr>
        <w:lastRenderedPageBreak/>
        <w:t>сить слова, избегать «параллельных разговоров» с окружающими людьми и не пр</w:t>
      </w:r>
      <w:r w:rsidRPr="00D945EC">
        <w:rPr>
          <w:color w:val="000000"/>
        </w:rPr>
        <w:t>е</w:t>
      </w:r>
      <w:r w:rsidRPr="00D945EC">
        <w:rPr>
          <w:color w:val="000000"/>
        </w:rPr>
        <w:t>рывать разговор, в том числе по причине поступления звонка на другой аппарат.</w:t>
      </w:r>
    </w:p>
    <w:p w:rsidR="004D6ABC" w:rsidRPr="00D945EC" w:rsidRDefault="004D6ABC" w:rsidP="004D6ABC">
      <w:pPr>
        <w:pStyle w:val="p5"/>
        <w:shd w:val="clear" w:color="auto" w:fill="FFFFFF"/>
        <w:ind w:firstLine="708"/>
        <w:jc w:val="both"/>
        <w:rPr>
          <w:color w:val="000000"/>
        </w:rPr>
      </w:pPr>
      <w:r w:rsidRPr="00D945EC">
        <w:rPr>
          <w:color w:val="000000"/>
        </w:rPr>
        <w:t>При ответах на телефонные звонки и устные обращения специалисты должны с</w:t>
      </w:r>
      <w:r w:rsidRPr="00D945EC">
        <w:rPr>
          <w:color w:val="000000"/>
        </w:rPr>
        <w:t>о</w:t>
      </w:r>
      <w:r w:rsidRPr="00D945EC">
        <w:rPr>
          <w:color w:val="000000"/>
        </w:rPr>
        <w:t>блюдать правила деловой этики.</w:t>
      </w:r>
    </w:p>
    <w:p w:rsidR="004D6ABC" w:rsidRPr="00D945EC" w:rsidRDefault="004D6ABC" w:rsidP="004D6ABC">
      <w:pPr>
        <w:pStyle w:val="p5"/>
        <w:shd w:val="clear" w:color="auto" w:fill="FFFFFF"/>
        <w:ind w:firstLine="708"/>
        <w:jc w:val="both"/>
        <w:rPr>
          <w:color w:val="000000"/>
        </w:rPr>
      </w:pPr>
      <w:r w:rsidRPr="00D945EC">
        <w:rPr>
          <w:color w:val="000000"/>
        </w:rPr>
        <w:t>1.3.9. Письменное индивидуальное информирование осуществляется в письменной форме за подписью главы администрации сельсовета. Письменный ответ предо</w:t>
      </w:r>
      <w:r w:rsidRPr="00D945EC">
        <w:rPr>
          <w:color w:val="000000"/>
        </w:rPr>
        <w:t>с</w:t>
      </w:r>
      <w:r w:rsidRPr="00D945EC">
        <w:rPr>
          <w:color w:val="000000"/>
        </w:rPr>
        <w:t>тавляется в простой, четкой и понятной форме, при необходимости должен содержать ссылки на с</w:t>
      </w:r>
      <w:r w:rsidRPr="00D945EC">
        <w:rPr>
          <w:color w:val="000000"/>
        </w:rPr>
        <w:t>о</w:t>
      </w:r>
      <w:r w:rsidRPr="00D945EC">
        <w:rPr>
          <w:color w:val="000000"/>
        </w:rPr>
        <w:t>ответствующие нормы действующего законодательства Российской Федерации, а также  ф</w:t>
      </w:r>
      <w:r w:rsidRPr="00D945EC">
        <w:rPr>
          <w:color w:val="000000"/>
        </w:rPr>
        <w:t>а</w:t>
      </w:r>
      <w:r w:rsidRPr="00D945EC">
        <w:rPr>
          <w:color w:val="000000"/>
        </w:rPr>
        <w:t>милию, имя, отчество (при наличии) и номер телефона исполнителя.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</w:t>
      </w:r>
      <w:r w:rsidRPr="00D945EC">
        <w:rPr>
          <w:rFonts w:ascii="Times New Roman" w:hAnsi="Times New Roman"/>
          <w:sz w:val="24"/>
          <w:szCs w:val="24"/>
        </w:rPr>
        <w:t>и</w:t>
      </w:r>
      <w:r w:rsidRPr="00D945EC">
        <w:rPr>
          <w:rFonts w:ascii="Times New Roman" w:hAnsi="Times New Roman"/>
          <w:sz w:val="24"/>
          <w:szCs w:val="24"/>
        </w:rPr>
        <w:t>страции сельсовета, за исключением следующих случаев:</w:t>
      </w:r>
    </w:p>
    <w:p w:rsidR="004D6ABC" w:rsidRPr="00D945EC" w:rsidRDefault="004D6ABC" w:rsidP="00C94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отсутствие в письменном заявлении фамилии заявителя, направившего заявление, и почтового адреса, по которому должен быть направлен ответ;</w:t>
      </w:r>
    </w:p>
    <w:p w:rsidR="004D6ABC" w:rsidRPr="00D945EC" w:rsidRDefault="004D6ABC" w:rsidP="00C94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письменное заявление содержит нецензурные либо оскорбительные выражения, угрозы жизни, здоровью и имуществу работника, а также членов его семьи. В этом случае заявителю письменно сообщается о недопустимости злоупотребления правом;</w:t>
      </w:r>
    </w:p>
    <w:p w:rsidR="004D6ABC" w:rsidRPr="00D945EC" w:rsidRDefault="004D6ABC" w:rsidP="00C94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письменное заявление не поддается прочтению, о чем в течение 7 дней со дня рег</w:t>
      </w:r>
      <w:r w:rsidRPr="00D945EC">
        <w:rPr>
          <w:rFonts w:ascii="Times New Roman" w:hAnsi="Times New Roman"/>
          <w:sz w:val="24"/>
          <w:szCs w:val="24"/>
        </w:rPr>
        <w:t>и</w:t>
      </w:r>
      <w:r w:rsidRPr="00D945EC">
        <w:rPr>
          <w:rFonts w:ascii="Times New Roman" w:hAnsi="Times New Roman"/>
          <w:sz w:val="24"/>
          <w:szCs w:val="24"/>
        </w:rPr>
        <w:t>страции заявления письменно сообщается заявителю, если его фамилия и почтовый адрес по</w:t>
      </w:r>
      <w:r w:rsidRPr="00D945EC">
        <w:rPr>
          <w:rFonts w:ascii="Times New Roman" w:hAnsi="Times New Roman"/>
          <w:sz w:val="24"/>
          <w:szCs w:val="24"/>
        </w:rPr>
        <w:t>д</w:t>
      </w:r>
      <w:r w:rsidRPr="00D945EC">
        <w:rPr>
          <w:rFonts w:ascii="Times New Roman" w:hAnsi="Times New Roman"/>
          <w:sz w:val="24"/>
          <w:szCs w:val="24"/>
        </w:rPr>
        <w:t>даются прочтению;</w:t>
      </w:r>
    </w:p>
    <w:p w:rsidR="004D6ABC" w:rsidRPr="00D945EC" w:rsidRDefault="004D6ABC" w:rsidP="00C94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если ответ по существу поставленного в заявлении вопроса не может быть дан без разглашения сведений, составляющих государственную или иную охраняемую федерал</w:t>
      </w:r>
      <w:r w:rsidRPr="00D945EC">
        <w:rPr>
          <w:rFonts w:ascii="Times New Roman" w:hAnsi="Times New Roman"/>
          <w:sz w:val="24"/>
          <w:szCs w:val="24"/>
        </w:rPr>
        <w:t>ь</w:t>
      </w:r>
      <w:r w:rsidRPr="00D945EC">
        <w:rPr>
          <w:rFonts w:ascii="Times New Roman" w:hAnsi="Times New Roman"/>
          <w:sz w:val="24"/>
          <w:szCs w:val="24"/>
        </w:rPr>
        <w:t>ным з</w:t>
      </w:r>
      <w:r w:rsidRPr="00D945EC">
        <w:rPr>
          <w:rFonts w:ascii="Times New Roman" w:hAnsi="Times New Roman"/>
          <w:sz w:val="24"/>
          <w:szCs w:val="24"/>
        </w:rPr>
        <w:t>а</w:t>
      </w:r>
      <w:r w:rsidRPr="00D945EC">
        <w:rPr>
          <w:rFonts w:ascii="Times New Roman" w:hAnsi="Times New Roman"/>
          <w:sz w:val="24"/>
          <w:szCs w:val="24"/>
        </w:rPr>
        <w:t>коном тайну;</w:t>
      </w:r>
    </w:p>
    <w:p w:rsidR="004D6ABC" w:rsidRPr="00D945EC" w:rsidRDefault="004D6ABC" w:rsidP="00C94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наличие данного заявителю ранее ответа по существу поставленных в письменном заявлении вопросов;</w:t>
      </w:r>
    </w:p>
    <w:p w:rsidR="004D6ABC" w:rsidRPr="00D945EC" w:rsidRDefault="004D6ABC" w:rsidP="00C94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- если в письменном заявлении обжалуется судебное решение, то данное обращ</w:t>
      </w:r>
      <w:r w:rsidRPr="00D945EC">
        <w:rPr>
          <w:rFonts w:ascii="Times New Roman" w:hAnsi="Times New Roman"/>
          <w:sz w:val="24"/>
          <w:szCs w:val="24"/>
        </w:rPr>
        <w:t>е</w:t>
      </w:r>
      <w:r w:rsidRPr="00D945EC">
        <w:rPr>
          <w:rFonts w:ascii="Times New Roman" w:hAnsi="Times New Roman"/>
          <w:sz w:val="24"/>
          <w:szCs w:val="24"/>
        </w:rPr>
        <w:t>ние в течение семи дней со дня регистрации возвращается гражданину, направившему о</w:t>
      </w:r>
      <w:r w:rsidRPr="00D945EC">
        <w:rPr>
          <w:rFonts w:ascii="Times New Roman" w:hAnsi="Times New Roman"/>
          <w:sz w:val="24"/>
          <w:szCs w:val="24"/>
        </w:rPr>
        <w:t>б</w:t>
      </w:r>
      <w:r w:rsidRPr="00D945EC">
        <w:rPr>
          <w:rFonts w:ascii="Times New Roman" w:hAnsi="Times New Roman"/>
          <w:sz w:val="24"/>
          <w:szCs w:val="24"/>
        </w:rPr>
        <w:t>ращ</w:t>
      </w:r>
      <w:r w:rsidRPr="00D945EC">
        <w:rPr>
          <w:rFonts w:ascii="Times New Roman" w:hAnsi="Times New Roman"/>
          <w:sz w:val="24"/>
          <w:szCs w:val="24"/>
        </w:rPr>
        <w:t>е</w:t>
      </w:r>
      <w:r w:rsidRPr="00D945EC">
        <w:rPr>
          <w:rFonts w:ascii="Times New Roman" w:hAnsi="Times New Roman"/>
          <w:sz w:val="24"/>
          <w:szCs w:val="24"/>
        </w:rPr>
        <w:t>ние, с разъяснением порядка обжалования данного судебного решения;</w:t>
      </w:r>
    </w:p>
    <w:p w:rsidR="004D6ABC" w:rsidRPr="00D945EC" w:rsidRDefault="004D6ABC" w:rsidP="00C94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- если письменное заявление, содержит  вопросы, решение которых не входит в компетенцию данной администрации сельсовета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</w:t>
      </w:r>
      <w:r w:rsidRPr="00D945EC">
        <w:rPr>
          <w:rFonts w:ascii="Times New Roman" w:hAnsi="Times New Roman"/>
          <w:sz w:val="24"/>
          <w:szCs w:val="24"/>
        </w:rPr>
        <w:t>е</w:t>
      </w:r>
      <w:r w:rsidRPr="00D945EC">
        <w:rPr>
          <w:rFonts w:ascii="Times New Roman" w:hAnsi="Times New Roman"/>
          <w:sz w:val="24"/>
          <w:szCs w:val="24"/>
        </w:rPr>
        <w:t>нием гражданина, направившего обращение, о переадресации обращения.</w:t>
      </w:r>
    </w:p>
    <w:p w:rsidR="004D6ABC" w:rsidRPr="00D945EC" w:rsidRDefault="004D6ABC" w:rsidP="00C94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- если в письменном обращении заявителя содержится вопрос, на который ему н</w:t>
      </w:r>
      <w:r w:rsidRPr="00D945EC">
        <w:rPr>
          <w:rFonts w:ascii="Times New Roman" w:hAnsi="Times New Roman"/>
          <w:sz w:val="24"/>
          <w:szCs w:val="24"/>
        </w:rPr>
        <w:t>е</w:t>
      </w:r>
      <w:r w:rsidRPr="00D945EC">
        <w:rPr>
          <w:rFonts w:ascii="Times New Roman" w:hAnsi="Times New Roman"/>
          <w:sz w:val="24"/>
          <w:szCs w:val="24"/>
        </w:rPr>
        <w:t>однократно давались письменные ответы по существу в связи с ранее направляемыми о</w:t>
      </w:r>
      <w:r w:rsidRPr="00D945EC">
        <w:rPr>
          <w:rFonts w:ascii="Times New Roman" w:hAnsi="Times New Roman"/>
          <w:sz w:val="24"/>
          <w:szCs w:val="24"/>
        </w:rPr>
        <w:t>б</w:t>
      </w:r>
      <w:r w:rsidRPr="00D945EC">
        <w:rPr>
          <w:rFonts w:ascii="Times New Roman" w:hAnsi="Times New Roman"/>
          <w:sz w:val="24"/>
          <w:szCs w:val="24"/>
        </w:rPr>
        <w:t>ращениями, и при этом в обращении не приводятся новые доводы или обстоятельства, а</w:t>
      </w:r>
      <w:r w:rsidRPr="00D945EC">
        <w:rPr>
          <w:rFonts w:ascii="Times New Roman" w:hAnsi="Times New Roman"/>
          <w:sz w:val="24"/>
          <w:szCs w:val="24"/>
        </w:rPr>
        <w:t>д</w:t>
      </w:r>
      <w:r w:rsidRPr="00D945EC">
        <w:rPr>
          <w:rFonts w:ascii="Times New Roman" w:hAnsi="Times New Roman"/>
          <w:sz w:val="24"/>
          <w:szCs w:val="24"/>
        </w:rPr>
        <w:t>министрация сельсовета вправе принять решение о безосновательности очередного обр</w:t>
      </w:r>
      <w:r w:rsidRPr="00D945EC">
        <w:rPr>
          <w:rFonts w:ascii="Times New Roman" w:hAnsi="Times New Roman"/>
          <w:sz w:val="24"/>
          <w:szCs w:val="24"/>
        </w:rPr>
        <w:t>а</w:t>
      </w:r>
      <w:r w:rsidRPr="00D945EC">
        <w:rPr>
          <w:rFonts w:ascii="Times New Roman" w:hAnsi="Times New Roman"/>
          <w:sz w:val="24"/>
          <w:szCs w:val="24"/>
        </w:rPr>
        <w:t>щения и прекращения переписки с заявителем по данному вопросу при условии, что ук</w:t>
      </w:r>
      <w:r w:rsidRPr="00D945EC">
        <w:rPr>
          <w:rFonts w:ascii="Times New Roman" w:hAnsi="Times New Roman"/>
          <w:sz w:val="24"/>
          <w:szCs w:val="24"/>
        </w:rPr>
        <w:t>а</w:t>
      </w:r>
      <w:r w:rsidRPr="00D945EC">
        <w:rPr>
          <w:rFonts w:ascii="Times New Roman" w:hAnsi="Times New Roman"/>
          <w:sz w:val="24"/>
          <w:szCs w:val="24"/>
        </w:rPr>
        <w:t>занное обращение и р</w:t>
      </w:r>
      <w:r w:rsidRPr="00D945EC">
        <w:rPr>
          <w:rFonts w:ascii="Times New Roman" w:hAnsi="Times New Roman"/>
          <w:sz w:val="24"/>
          <w:szCs w:val="24"/>
        </w:rPr>
        <w:t>а</w:t>
      </w:r>
      <w:r w:rsidRPr="00D945EC">
        <w:rPr>
          <w:rFonts w:ascii="Times New Roman" w:hAnsi="Times New Roman"/>
          <w:sz w:val="24"/>
          <w:szCs w:val="24"/>
        </w:rPr>
        <w:t>нее направляемые обращения направлялись в один и тот же орган местного самоуправления. О данном решении уведомляется заявитель, направивший о</w:t>
      </w:r>
      <w:r w:rsidRPr="00D945EC">
        <w:rPr>
          <w:rFonts w:ascii="Times New Roman" w:hAnsi="Times New Roman"/>
          <w:sz w:val="24"/>
          <w:szCs w:val="24"/>
        </w:rPr>
        <w:t>б</w:t>
      </w:r>
      <w:r w:rsidRPr="00D945EC">
        <w:rPr>
          <w:rFonts w:ascii="Times New Roman" w:hAnsi="Times New Roman"/>
          <w:sz w:val="24"/>
          <w:szCs w:val="24"/>
        </w:rPr>
        <w:t>ращение.</w:t>
      </w:r>
    </w:p>
    <w:p w:rsidR="004D6ABC" w:rsidRPr="00D945EC" w:rsidRDefault="004D6ABC" w:rsidP="00C94048">
      <w:pPr>
        <w:pStyle w:val="p5"/>
        <w:shd w:val="clear" w:color="auto" w:fill="FFFFFF"/>
        <w:spacing w:before="0" w:beforeAutospacing="0" w:after="0" w:afterAutospacing="0"/>
        <w:ind w:firstLine="708"/>
        <w:jc w:val="both"/>
      </w:pPr>
      <w:r w:rsidRPr="00D945EC">
        <w:t>если заявителем в обращении было дано указание направить ответ на адрес эле</w:t>
      </w:r>
      <w:r w:rsidRPr="00D945EC">
        <w:t>к</w:t>
      </w:r>
      <w:r w:rsidRPr="00D945EC">
        <w:t xml:space="preserve">тронной почты, но при этом, в обращении отсутствуют ее реквизиты. </w:t>
      </w:r>
    </w:p>
    <w:p w:rsidR="004D6ABC" w:rsidRPr="00D945EC" w:rsidRDefault="004D6ABC" w:rsidP="00C94048">
      <w:pPr>
        <w:pStyle w:val="p5"/>
        <w:shd w:val="clear" w:color="auto" w:fill="FFFFFF"/>
        <w:spacing w:before="0" w:beforeAutospacing="0" w:after="0" w:afterAutospacing="0"/>
        <w:ind w:firstLine="708"/>
        <w:jc w:val="both"/>
      </w:pPr>
      <w:r w:rsidRPr="00D945EC">
        <w:lastRenderedPageBreak/>
        <w:t>В случае, если причины, по которым ответ по существу поставленных в письме</w:t>
      </w:r>
      <w:r w:rsidRPr="00D945EC">
        <w:t>н</w:t>
      </w:r>
      <w:r w:rsidRPr="00D945EC">
        <w:t>ном заявлении вопросов не мог быть предоставлен, в последующем были устранены, за</w:t>
      </w:r>
      <w:r w:rsidRPr="00D945EC">
        <w:t>я</w:t>
      </w:r>
      <w:r w:rsidRPr="00D945EC">
        <w:t>витель вправе вновь направить письменное заявление.</w:t>
      </w:r>
    </w:p>
    <w:p w:rsidR="004D6ABC" w:rsidRPr="00D945EC" w:rsidRDefault="004D6ABC" w:rsidP="00C94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Ответ на заявление, поступившее в администрацию сельсовета в форме электро</w:t>
      </w:r>
      <w:r w:rsidRPr="00D945EC">
        <w:rPr>
          <w:rFonts w:ascii="Times New Roman" w:hAnsi="Times New Roman"/>
          <w:sz w:val="24"/>
          <w:szCs w:val="24"/>
        </w:rPr>
        <w:t>н</w:t>
      </w:r>
      <w:r w:rsidRPr="00D945EC">
        <w:rPr>
          <w:rFonts w:ascii="Times New Roman" w:hAnsi="Times New Roman"/>
          <w:sz w:val="24"/>
          <w:szCs w:val="24"/>
        </w:rPr>
        <w:t>ного документа, направляется в форме электронного документа по адресу электронной почты, указанному в таком заявлении, или в письменной форме по почтовому адресу, ук</w:t>
      </w:r>
      <w:r w:rsidRPr="00D945EC">
        <w:rPr>
          <w:rFonts w:ascii="Times New Roman" w:hAnsi="Times New Roman"/>
          <w:sz w:val="24"/>
          <w:szCs w:val="24"/>
        </w:rPr>
        <w:t>а</w:t>
      </w:r>
      <w:r w:rsidRPr="00D945EC">
        <w:rPr>
          <w:rFonts w:ascii="Times New Roman" w:hAnsi="Times New Roman"/>
          <w:sz w:val="24"/>
          <w:szCs w:val="24"/>
        </w:rPr>
        <w:t>занному в зая</w:t>
      </w:r>
      <w:r w:rsidRPr="00D945EC">
        <w:rPr>
          <w:rFonts w:ascii="Times New Roman" w:hAnsi="Times New Roman"/>
          <w:sz w:val="24"/>
          <w:szCs w:val="24"/>
        </w:rPr>
        <w:t>в</w:t>
      </w:r>
      <w:r w:rsidRPr="00D945EC">
        <w:rPr>
          <w:rFonts w:ascii="Times New Roman" w:hAnsi="Times New Roman"/>
          <w:sz w:val="24"/>
          <w:szCs w:val="24"/>
        </w:rPr>
        <w:t>лении.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1.3.10. Публичное информирование об услуге и о порядке ее оказания осуществл</w:t>
      </w:r>
      <w:r w:rsidRPr="00D945EC">
        <w:rPr>
          <w:rFonts w:ascii="Times New Roman" w:hAnsi="Times New Roman"/>
          <w:sz w:val="24"/>
          <w:szCs w:val="24"/>
        </w:rPr>
        <w:t>я</w:t>
      </w:r>
      <w:r w:rsidRPr="00D945EC">
        <w:rPr>
          <w:rFonts w:ascii="Times New Roman" w:hAnsi="Times New Roman"/>
          <w:sz w:val="24"/>
          <w:szCs w:val="24"/>
        </w:rPr>
        <w:t>ется администрацией сельсовета путем размещения информации на информационном стенде в з</w:t>
      </w:r>
      <w:r w:rsidRPr="00D945EC">
        <w:rPr>
          <w:rFonts w:ascii="Times New Roman" w:hAnsi="Times New Roman"/>
          <w:sz w:val="24"/>
          <w:szCs w:val="24"/>
        </w:rPr>
        <w:t>а</w:t>
      </w:r>
      <w:r w:rsidRPr="00D945EC">
        <w:rPr>
          <w:rFonts w:ascii="Times New Roman" w:hAnsi="Times New Roman"/>
          <w:sz w:val="24"/>
          <w:szCs w:val="24"/>
        </w:rPr>
        <w:t>нимаемых ими помещениях, а также с использованием информационно-телекоммуникационных технологий, в том числе посредством размещения на официал</w:t>
      </w:r>
      <w:r w:rsidRPr="00D945EC">
        <w:rPr>
          <w:rFonts w:ascii="Times New Roman" w:hAnsi="Times New Roman"/>
          <w:sz w:val="24"/>
          <w:szCs w:val="24"/>
        </w:rPr>
        <w:t>ь</w:t>
      </w:r>
      <w:r w:rsidRPr="00D945EC">
        <w:rPr>
          <w:rFonts w:ascii="Times New Roman" w:hAnsi="Times New Roman"/>
          <w:sz w:val="24"/>
          <w:szCs w:val="24"/>
        </w:rPr>
        <w:t>ных сайтах в информационно - телекоммуникационной сети «Интернет».</w:t>
      </w:r>
    </w:p>
    <w:p w:rsidR="004D6ABC" w:rsidRPr="00D945EC" w:rsidRDefault="004D6ABC" w:rsidP="004D6ABC">
      <w:pPr>
        <w:jc w:val="center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>II. Стандарт предоставления услуги</w:t>
      </w:r>
    </w:p>
    <w:p w:rsidR="004D6ABC" w:rsidRPr="00D945EC" w:rsidRDefault="004D6ABC" w:rsidP="004D6ABC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>2.1. Наименование услуги</w:t>
      </w:r>
    </w:p>
    <w:p w:rsidR="004D6ABC" w:rsidRPr="00D945EC" w:rsidRDefault="004D6ABC" w:rsidP="004D6ABC">
      <w:pPr>
        <w:jc w:val="both"/>
        <w:rPr>
          <w:rFonts w:ascii="Times New Roman" w:hAnsi="Times New Roman"/>
          <w:bCs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          Утверждение схемы расположения земельного участка на кадастровом плане терр</w:t>
      </w:r>
      <w:r w:rsidRPr="00D945EC">
        <w:rPr>
          <w:rFonts w:ascii="Times New Roman" w:hAnsi="Times New Roman"/>
          <w:sz w:val="24"/>
          <w:szCs w:val="24"/>
        </w:rPr>
        <w:t>и</w:t>
      </w:r>
      <w:r w:rsidRPr="00D945EC">
        <w:rPr>
          <w:rFonts w:ascii="Times New Roman" w:hAnsi="Times New Roman"/>
          <w:sz w:val="24"/>
          <w:szCs w:val="24"/>
        </w:rPr>
        <w:t>тории</w:t>
      </w:r>
    </w:p>
    <w:p w:rsidR="004D6ABC" w:rsidRPr="00D945EC" w:rsidRDefault="004D6ABC" w:rsidP="004D6ABC">
      <w:pPr>
        <w:jc w:val="both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>2.2. Наименование органа местного самоуправления, предоставляющего услугу</w:t>
      </w:r>
    </w:p>
    <w:p w:rsidR="004D6ABC" w:rsidRPr="00D945EC" w:rsidRDefault="004D6ABC" w:rsidP="004D6ABC">
      <w:pPr>
        <w:pStyle w:val="p6"/>
        <w:shd w:val="clear" w:color="auto" w:fill="FFFFFF"/>
        <w:ind w:firstLine="720"/>
        <w:jc w:val="both"/>
      </w:pPr>
      <w:r w:rsidRPr="00D945EC">
        <w:t>Администрация  Большедолженковского  сельсовета Октябрьского  района Ку</w:t>
      </w:r>
      <w:r w:rsidRPr="00D945EC">
        <w:t>р</w:t>
      </w:r>
      <w:r w:rsidRPr="00D945EC">
        <w:t>ской области.</w:t>
      </w:r>
    </w:p>
    <w:p w:rsidR="004D6ABC" w:rsidRPr="00D945EC" w:rsidRDefault="004D6ABC" w:rsidP="004D6ABC">
      <w:pPr>
        <w:pStyle w:val="p7"/>
        <w:shd w:val="clear" w:color="auto" w:fill="FFFFFF"/>
        <w:spacing w:after="199" w:afterAutospacing="0"/>
        <w:ind w:firstLine="708"/>
        <w:jc w:val="center"/>
        <w:rPr>
          <w:u w:val="single"/>
        </w:rPr>
      </w:pPr>
      <w:r w:rsidRPr="00D945EC">
        <w:rPr>
          <w:u w:val="single"/>
        </w:rPr>
        <w:t>Наименование учреждений, организаций.</w:t>
      </w:r>
      <w:r w:rsidR="00C94048">
        <w:rPr>
          <w:u w:val="single"/>
        </w:rPr>
        <w:t xml:space="preserve"> </w:t>
      </w:r>
      <w:r w:rsidRPr="00D945EC">
        <w:rPr>
          <w:u w:val="single"/>
        </w:rPr>
        <w:t>принимающих участие в оказании усл</w:t>
      </w:r>
      <w:r w:rsidRPr="00D945EC">
        <w:rPr>
          <w:u w:val="single"/>
        </w:rPr>
        <w:t>у</w:t>
      </w:r>
      <w:r w:rsidRPr="00D945EC">
        <w:rPr>
          <w:u w:val="single"/>
        </w:rPr>
        <w:t>ги:</w:t>
      </w:r>
    </w:p>
    <w:p w:rsidR="004D6ABC" w:rsidRPr="00D945EC" w:rsidRDefault="004D6ABC" w:rsidP="004D6AB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-  Областное бюджетное учреждение «Многофункциональный центр по предоста</w:t>
      </w:r>
      <w:r w:rsidRPr="00D945EC">
        <w:rPr>
          <w:rFonts w:ascii="Times New Roman" w:hAnsi="Times New Roman"/>
          <w:sz w:val="24"/>
          <w:szCs w:val="24"/>
        </w:rPr>
        <w:t>в</w:t>
      </w:r>
      <w:r w:rsidRPr="00D945EC">
        <w:rPr>
          <w:rFonts w:ascii="Times New Roman" w:hAnsi="Times New Roman"/>
          <w:sz w:val="24"/>
          <w:szCs w:val="24"/>
        </w:rPr>
        <w:t>лению государственных и муниципальных услуг» по Октябрьскому району;</w:t>
      </w:r>
    </w:p>
    <w:p w:rsidR="00C94048" w:rsidRDefault="004D6ABC" w:rsidP="00C940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Для получения сведений, необходимых для предоставления муниципальной услуги  осуществляется информационное взаимодействии с управлением Федеральной Службы Г</w:t>
      </w:r>
      <w:r w:rsidRPr="00D945EC">
        <w:rPr>
          <w:rFonts w:ascii="Times New Roman" w:hAnsi="Times New Roman"/>
          <w:sz w:val="24"/>
          <w:szCs w:val="24"/>
        </w:rPr>
        <w:t>о</w:t>
      </w:r>
      <w:r w:rsidRPr="00D945EC">
        <w:rPr>
          <w:rFonts w:ascii="Times New Roman" w:hAnsi="Times New Roman"/>
          <w:sz w:val="24"/>
          <w:szCs w:val="24"/>
        </w:rPr>
        <w:t>сударственной Регистрации Кадастра и Картографии Курской области.</w:t>
      </w:r>
    </w:p>
    <w:p w:rsidR="004D6ABC" w:rsidRPr="00D945EC" w:rsidRDefault="004D6ABC" w:rsidP="00084939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В соответствии с требованиями пункта 3 части 1 статьи 7 Федерального закона от 27.07.2010 года №210-ФЗ «Об организации предоставления государственных и муниц</w:t>
      </w:r>
      <w:r w:rsidRPr="00D945EC">
        <w:rPr>
          <w:rFonts w:ascii="Times New Roman" w:hAnsi="Times New Roman"/>
          <w:sz w:val="24"/>
          <w:szCs w:val="24"/>
        </w:rPr>
        <w:t>и</w:t>
      </w:r>
      <w:r w:rsidRPr="00D945EC">
        <w:rPr>
          <w:rFonts w:ascii="Times New Roman" w:hAnsi="Times New Roman"/>
          <w:sz w:val="24"/>
          <w:szCs w:val="24"/>
        </w:rPr>
        <w:t>пальных услуг» администрация сельсовета не вправе требовать от заявителей осущест</w:t>
      </w:r>
      <w:r w:rsidRPr="00D945EC">
        <w:rPr>
          <w:rFonts w:ascii="Times New Roman" w:hAnsi="Times New Roman"/>
          <w:sz w:val="24"/>
          <w:szCs w:val="24"/>
        </w:rPr>
        <w:t>в</w:t>
      </w:r>
      <w:r w:rsidRPr="00D945EC">
        <w:rPr>
          <w:rFonts w:ascii="Times New Roman" w:hAnsi="Times New Roman"/>
          <w:sz w:val="24"/>
          <w:szCs w:val="24"/>
        </w:rPr>
        <w:t>ления действий, в том числе согласований, необходимых для получения услуги и связа</w:t>
      </w:r>
      <w:r w:rsidRPr="00D945EC">
        <w:rPr>
          <w:rFonts w:ascii="Times New Roman" w:hAnsi="Times New Roman"/>
          <w:sz w:val="24"/>
          <w:szCs w:val="24"/>
        </w:rPr>
        <w:t>н</w:t>
      </w:r>
      <w:r w:rsidRPr="00D945EC">
        <w:rPr>
          <w:rFonts w:ascii="Times New Roman" w:hAnsi="Times New Roman"/>
          <w:sz w:val="24"/>
          <w:szCs w:val="24"/>
        </w:rPr>
        <w:t>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</w:t>
      </w:r>
      <w:r w:rsidRPr="00D945EC">
        <w:rPr>
          <w:rFonts w:ascii="Times New Roman" w:hAnsi="Times New Roman"/>
          <w:sz w:val="24"/>
          <w:szCs w:val="24"/>
        </w:rPr>
        <w:t>о</w:t>
      </w:r>
      <w:r w:rsidRPr="00D945EC">
        <w:rPr>
          <w:rFonts w:ascii="Times New Roman" w:hAnsi="Times New Roman"/>
          <w:sz w:val="24"/>
          <w:szCs w:val="24"/>
        </w:rPr>
        <w:t>димыми и обязательными для предоставления услуг, утвержденный нормативным прав</w:t>
      </w:r>
      <w:r w:rsidRPr="00D945EC">
        <w:rPr>
          <w:rFonts w:ascii="Times New Roman" w:hAnsi="Times New Roman"/>
          <w:sz w:val="24"/>
          <w:szCs w:val="24"/>
        </w:rPr>
        <w:t>о</w:t>
      </w:r>
      <w:r w:rsidRPr="00D945EC">
        <w:rPr>
          <w:rFonts w:ascii="Times New Roman" w:hAnsi="Times New Roman"/>
          <w:sz w:val="24"/>
          <w:szCs w:val="24"/>
        </w:rPr>
        <w:t>вым актом Курской области, муниципальным правовым актом.</w:t>
      </w:r>
    </w:p>
    <w:p w:rsidR="004D6ABC" w:rsidRPr="00D945EC" w:rsidRDefault="004D6ABC" w:rsidP="004D6AB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 xml:space="preserve">2.3. </w:t>
      </w:r>
      <w:r w:rsidRPr="00D945EC">
        <w:rPr>
          <w:rFonts w:ascii="Times New Roman" w:hAnsi="Times New Roman"/>
          <w:b/>
          <w:bCs/>
          <w:sz w:val="24"/>
          <w:szCs w:val="24"/>
        </w:rPr>
        <w:t>Описание результата предоставления услуги</w:t>
      </w:r>
    </w:p>
    <w:p w:rsidR="00084939" w:rsidRDefault="004D6ABC" w:rsidP="00084939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Результатом предоставления услуги является: </w:t>
      </w:r>
    </w:p>
    <w:p w:rsidR="004D6ABC" w:rsidRPr="00D945EC" w:rsidRDefault="004D6ABC" w:rsidP="00084939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            - утверждение схемы расположения земельного участка на кадастровом плане территории </w:t>
      </w:r>
      <w:r w:rsidR="00084939">
        <w:rPr>
          <w:rFonts w:ascii="Times New Roman" w:hAnsi="Times New Roman"/>
          <w:sz w:val="24"/>
          <w:szCs w:val="24"/>
        </w:rPr>
        <w:t xml:space="preserve">муниципального образования «Большедолженковский сельсовет» </w:t>
      </w:r>
      <w:r w:rsidRPr="00D945EC">
        <w:rPr>
          <w:rFonts w:ascii="Times New Roman" w:hAnsi="Times New Roman"/>
          <w:sz w:val="24"/>
          <w:szCs w:val="24"/>
        </w:rPr>
        <w:t>О</w:t>
      </w:r>
      <w:r w:rsidRPr="00D945EC">
        <w:rPr>
          <w:rFonts w:ascii="Times New Roman" w:hAnsi="Times New Roman"/>
          <w:sz w:val="24"/>
          <w:szCs w:val="24"/>
        </w:rPr>
        <w:t>к</w:t>
      </w:r>
      <w:r w:rsidRPr="00D945EC">
        <w:rPr>
          <w:rFonts w:ascii="Times New Roman" w:hAnsi="Times New Roman"/>
          <w:sz w:val="24"/>
          <w:szCs w:val="24"/>
        </w:rPr>
        <w:t>тябрьского района Курской области;</w:t>
      </w:r>
    </w:p>
    <w:p w:rsidR="004D6ABC" w:rsidRPr="00D945EC" w:rsidRDefault="004D6ABC" w:rsidP="004D6ABC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lastRenderedPageBreak/>
        <w:t xml:space="preserve">   -  мотивированный отказ в предоставления муниципальной услуги, подписанный гл</w:t>
      </w:r>
      <w:r w:rsidRPr="00D945EC">
        <w:rPr>
          <w:rFonts w:ascii="Times New Roman" w:hAnsi="Times New Roman"/>
          <w:sz w:val="24"/>
          <w:szCs w:val="24"/>
        </w:rPr>
        <w:t>а</w:t>
      </w:r>
      <w:r w:rsidRPr="00D945EC">
        <w:rPr>
          <w:rFonts w:ascii="Times New Roman" w:hAnsi="Times New Roman"/>
          <w:sz w:val="24"/>
          <w:szCs w:val="24"/>
        </w:rPr>
        <w:t>вой сельсовета</w:t>
      </w:r>
      <w:r w:rsidR="00084939">
        <w:rPr>
          <w:rFonts w:ascii="Times New Roman" w:hAnsi="Times New Roman"/>
          <w:sz w:val="24"/>
          <w:szCs w:val="24"/>
        </w:rPr>
        <w:t>.</w:t>
      </w:r>
    </w:p>
    <w:p w:rsidR="004D6ABC" w:rsidRPr="00D945EC" w:rsidRDefault="004D6ABC" w:rsidP="004D6ABC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>2.4. Срок предоставления услуги</w:t>
      </w:r>
    </w:p>
    <w:p w:rsidR="004D6ABC" w:rsidRPr="00D945EC" w:rsidRDefault="004D6ABC" w:rsidP="00084939">
      <w:pPr>
        <w:tabs>
          <w:tab w:val="left" w:pos="40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Срок предоставления муниципальной услуги не должен превышать 30 календа</w:t>
      </w:r>
      <w:r w:rsidRPr="00D945EC">
        <w:rPr>
          <w:rFonts w:ascii="Times New Roman" w:hAnsi="Times New Roman"/>
          <w:sz w:val="24"/>
          <w:szCs w:val="24"/>
        </w:rPr>
        <w:t>р</w:t>
      </w:r>
      <w:r w:rsidRPr="00D945EC">
        <w:rPr>
          <w:rFonts w:ascii="Times New Roman" w:hAnsi="Times New Roman"/>
          <w:sz w:val="24"/>
          <w:szCs w:val="24"/>
        </w:rPr>
        <w:t xml:space="preserve">ных дней, в том числе включая срок выдачи документов. </w:t>
      </w:r>
    </w:p>
    <w:p w:rsidR="004D6ABC" w:rsidRPr="00D945EC" w:rsidRDefault="004D6ABC" w:rsidP="00084939">
      <w:pPr>
        <w:tabs>
          <w:tab w:val="left" w:pos="40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Срок приостановления муниципальной услуги не предусмотрен.</w:t>
      </w:r>
    </w:p>
    <w:p w:rsidR="004D6ABC" w:rsidRPr="00D945EC" w:rsidRDefault="004D6ABC" w:rsidP="00084939">
      <w:pPr>
        <w:tabs>
          <w:tab w:val="left" w:pos="40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Срок выдачи (направление) документов являющихся результатом предоставления муниципальной услуги не должен превышать 3 календарных дня.</w:t>
      </w:r>
    </w:p>
    <w:p w:rsidR="004D6ABC" w:rsidRPr="00D945EC" w:rsidRDefault="004D6ABC" w:rsidP="004D6ABC">
      <w:pPr>
        <w:jc w:val="both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 xml:space="preserve">         2.5. Перечень нормативных правовых актов, регулирующих отношения, возн</w:t>
      </w:r>
      <w:r w:rsidRPr="00D945EC">
        <w:rPr>
          <w:rFonts w:ascii="Times New Roman" w:hAnsi="Times New Roman"/>
          <w:b/>
          <w:sz w:val="24"/>
          <w:szCs w:val="24"/>
        </w:rPr>
        <w:t>и</w:t>
      </w:r>
      <w:r w:rsidRPr="00D945EC">
        <w:rPr>
          <w:rFonts w:ascii="Times New Roman" w:hAnsi="Times New Roman"/>
          <w:b/>
          <w:sz w:val="24"/>
          <w:szCs w:val="24"/>
        </w:rPr>
        <w:t>кающие в связи с предоставлением услуги</w:t>
      </w:r>
    </w:p>
    <w:p w:rsidR="004D6ABC" w:rsidRPr="00D945EC" w:rsidRDefault="004D6ABC" w:rsidP="004D6AB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Предоставление услуги осуществляется в соответствии со следующими нормати</w:t>
      </w:r>
      <w:r w:rsidRPr="00D945EC">
        <w:rPr>
          <w:rFonts w:ascii="Times New Roman" w:hAnsi="Times New Roman"/>
          <w:sz w:val="24"/>
          <w:szCs w:val="24"/>
        </w:rPr>
        <w:t>в</w:t>
      </w:r>
      <w:r w:rsidRPr="00D945EC">
        <w:rPr>
          <w:rFonts w:ascii="Times New Roman" w:hAnsi="Times New Roman"/>
          <w:sz w:val="24"/>
          <w:szCs w:val="24"/>
        </w:rPr>
        <w:t>ными правовыми актами:</w:t>
      </w:r>
    </w:p>
    <w:p w:rsidR="004D6ABC" w:rsidRPr="00D945EC" w:rsidRDefault="004D6ABC" w:rsidP="004D6AB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Конституцией Российской Федерации («Российская газета», 21.01.2009, № 7);</w:t>
      </w:r>
    </w:p>
    <w:p w:rsidR="004D6ABC" w:rsidRPr="00D945EC" w:rsidRDefault="004D6ABC" w:rsidP="004D6ABC">
      <w:pPr>
        <w:pStyle w:val="af7"/>
        <w:spacing w:after="0" w:line="10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eastAsia="Batang" w:hAnsi="Times New Roman"/>
          <w:bCs/>
          <w:iCs/>
          <w:sz w:val="24"/>
          <w:szCs w:val="24"/>
          <w:lang w:eastAsia="ko-KR"/>
        </w:rPr>
        <w:t>Земельным кодексом Российской Федерации (в редакции, действующей с 1 марта 2015 года);</w:t>
      </w:r>
    </w:p>
    <w:p w:rsidR="004D6ABC" w:rsidRPr="00D945EC" w:rsidRDefault="004D6ABC" w:rsidP="004D6ABC">
      <w:pPr>
        <w:pStyle w:val="af1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Градостроительным кодексом Российской Федерации (Российская газета, 30.12.2004);</w:t>
      </w:r>
    </w:p>
    <w:p w:rsidR="004D6ABC" w:rsidRPr="00D945EC" w:rsidRDefault="004D6ABC" w:rsidP="004D6ABC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  Федеральным законом от 29.12.2004 № 191-ФЗ «О введении в действие Градостро</w:t>
      </w:r>
      <w:r w:rsidRPr="00D945EC">
        <w:rPr>
          <w:rFonts w:ascii="Times New Roman" w:hAnsi="Times New Roman"/>
          <w:sz w:val="24"/>
          <w:szCs w:val="24"/>
        </w:rPr>
        <w:t>и</w:t>
      </w:r>
      <w:r w:rsidRPr="00D945EC">
        <w:rPr>
          <w:rFonts w:ascii="Times New Roman" w:hAnsi="Times New Roman"/>
          <w:sz w:val="24"/>
          <w:szCs w:val="24"/>
        </w:rPr>
        <w:t>тельного кодекса Российской Федерации" (Российская газета, 30.12.2004);</w:t>
      </w:r>
    </w:p>
    <w:p w:rsidR="004D6ABC" w:rsidRPr="00D945EC" w:rsidRDefault="004D6ABC" w:rsidP="004D6ABC">
      <w:pPr>
        <w:pStyle w:val="af7"/>
        <w:tabs>
          <w:tab w:val="clear" w:pos="709"/>
          <w:tab w:val="left" w:pos="0"/>
        </w:tabs>
        <w:spacing w:after="0" w:line="10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bCs/>
          <w:iCs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Федерации;</w:t>
      </w:r>
    </w:p>
    <w:p w:rsidR="004D6ABC" w:rsidRPr="00D945EC" w:rsidRDefault="004D6ABC" w:rsidP="004D6ABC">
      <w:pPr>
        <w:pStyle w:val="af7"/>
        <w:spacing w:after="0" w:line="10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eastAsia="Batang" w:hAnsi="Times New Roman"/>
          <w:bCs/>
          <w:iCs/>
          <w:sz w:val="24"/>
          <w:szCs w:val="24"/>
          <w:lang w:eastAsia="ko-KR"/>
        </w:rPr>
        <w:t xml:space="preserve"> Федеральным законом от 25.10.2001 № 137-ФЗ «О введении в действие Земельного кодекса Российской Федерации» (в редакции, действующей с 1 марта 2015 года)(</w:t>
      </w:r>
      <w:r w:rsidRPr="00D945EC">
        <w:rPr>
          <w:rFonts w:ascii="Times New Roman" w:hAnsi="Times New Roman"/>
          <w:bCs/>
          <w:iCs/>
          <w:sz w:val="24"/>
          <w:szCs w:val="24"/>
        </w:rPr>
        <w:t xml:space="preserve">«Российская газета» </w:t>
      </w:r>
      <w:r w:rsidRPr="00D945EC">
        <w:rPr>
          <w:rFonts w:ascii="Times New Roman" w:eastAsia="Batang" w:hAnsi="Times New Roman"/>
          <w:bCs/>
          <w:iCs/>
          <w:sz w:val="24"/>
          <w:szCs w:val="24"/>
          <w:lang w:eastAsia="ko-KR"/>
        </w:rPr>
        <w:t>30 октября 2001 г. №2823);</w:t>
      </w:r>
    </w:p>
    <w:p w:rsidR="004D6ABC" w:rsidRPr="00D945EC" w:rsidRDefault="004D6ABC" w:rsidP="004D6ABC">
      <w:pPr>
        <w:pStyle w:val="af7"/>
        <w:spacing w:after="0" w:line="10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eastAsia="Batang" w:hAnsi="Times New Roman"/>
          <w:bCs/>
          <w:iCs/>
          <w:sz w:val="24"/>
          <w:szCs w:val="24"/>
          <w:lang w:eastAsia="ko-KR"/>
        </w:rPr>
        <w:t>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 (</w:t>
      </w:r>
      <w:r w:rsidRPr="00D945EC">
        <w:rPr>
          <w:rFonts w:ascii="Times New Roman" w:hAnsi="Times New Roman"/>
          <w:bCs/>
          <w:iCs/>
          <w:sz w:val="24"/>
          <w:szCs w:val="24"/>
        </w:rPr>
        <w:t xml:space="preserve">«Российская газета» </w:t>
      </w:r>
      <w:r w:rsidRPr="00D945EC">
        <w:rPr>
          <w:rFonts w:ascii="Times New Roman" w:eastAsia="Batang" w:hAnsi="Times New Roman"/>
          <w:bCs/>
          <w:iCs/>
          <w:sz w:val="24"/>
          <w:szCs w:val="24"/>
          <w:lang w:eastAsia="ko-KR"/>
        </w:rPr>
        <w:t>27 июня 2014 г. №6414);</w:t>
      </w:r>
    </w:p>
    <w:p w:rsidR="00084939" w:rsidRDefault="004D6ABC" w:rsidP="0008493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 Федеральным законом Российской  Федерации от  27.07.2010  г. № 210-ФЗ «Об о</w:t>
      </w:r>
      <w:r w:rsidRPr="00D945EC">
        <w:rPr>
          <w:rFonts w:ascii="Times New Roman" w:hAnsi="Times New Roman"/>
          <w:sz w:val="24"/>
          <w:szCs w:val="24"/>
        </w:rPr>
        <w:t>р</w:t>
      </w:r>
      <w:r w:rsidRPr="00D945EC">
        <w:rPr>
          <w:rFonts w:ascii="Times New Roman" w:hAnsi="Times New Roman"/>
          <w:sz w:val="24"/>
          <w:szCs w:val="24"/>
        </w:rPr>
        <w:t xml:space="preserve">ганизации предоставления государственных и муниципальных услуг» </w:t>
      </w:r>
      <w:r w:rsidRPr="00D945EC">
        <w:rPr>
          <w:rFonts w:ascii="Times New Roman" w:hAnsi="Times New Roman"/>
          <w:color w:val="030303"/>
          <w:sz w:val="24"/>
          <w:szCs w:val="24"/>
        </w:rPr>
        <w:t>(опубликован в «Росси</w:t>
      </w:r>
      <w:r w:rsidRPr="00D945EC">
        <w:rPr>
          <w:rFonts w:ascii="Times New Roman" w:hAnsi="Times New Roman"/>
          <w:color w:val="030303"/>
          <w:sz w:val="24"/>
          <w:szCs w:val="24"/>
        </w:rPr>
        <w:t>й</w:t>
      </w:r>
      <w:r w:rsidRPr="00D945EC">
        <w:rPr>
          <w:rFonts w:ascii="Times New Roman" w:hAnsi="Times New Roman"/>
          <w:color w:val="030303"/>
          <w:sz w:val="24"/>
          <w:szCs w:val="24"/>
        </w:rPr>
        <w:t>ской газете» от 30.07.2010 г. № 168)</w:t>
      </w:r>
      <w:r w:rsidRPr="00D945EC">
        <w:rPr>
          <w:rFonts w:ascii="Times New Roman" w:hAnsi="Times New Roman"/>
          <w:sz w:val="24"/>
          <w:szCs w:val="24"/>
        </w:rPr>
        <w:t>;</w:t>
      </w:r>
    </w:p>
    <w:p w:rsidR="004D6ABC" w:rsidRPr="00D945EC" w:rsidRDefault="004D6ABC" w:rsidP="0008493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Федеральным законом от 27.07.2006 № 152-ФЗ «О персональных да</w:t>
      </w:r>
      <w:r w:rsidRPr="00D945EC">
        <w:rPr>
          <w:rFonts w:ascii="Times New Roman" w:hAnsi="Times New Roman"/>
          <w:sz w:val="24"/>
          <w:szCs w:val="24"/>
        </w:rPr>
        <w:t>н</w:t>
      </w:r>
      <w:r w:rsidRPr="00D945EC">
        <w:rPr>
          <w:rFonts w:ascii="Times New Roman" w:hAnsi="Times New Roman"/>
          <w:sz w:val="24"/>
          <w:szCs w:val="24"/>
        </w:rPr>
        <w:t>ных»</w:t>
      </w:r>
      <w:r w:rsidRPr="00D945EC">
        <w:rPr>
          <w:rFonts w:ascii="Times New Roman" w:eastAsia="Batang" w:hAnsi="Times New Roman"/>
          <w:bCs/>
          <w:iCs/>
          <w:sz w:val="24"/>
          <w:szCs w:val="24"/>
          <w:lang w:eastAsia="ko-KR"/>
        </w:rPr>
        <w:t>(</w:t>
      </w:r>
      <w:r w:rsidRPr="00D945EC">
        <w:rPr>
          <w:rFonts w:ascii="Times New Roman" w:hAnsi="Times New Roman"/>
          <w:bCs/>
          <w:iCs/>
          <w:sz w:val="24"/>
          <w:szCs w:val="24"/>
        </w:rPr>
        <w:t xml:space="preserve">«Российская газета» от  </w:t>
      </w:r>
      <w:r w:rsidRPr="00D945EC">
        <w:rPr>
          <w:rFonts w:ascii="Times New Roman" w:hAnsi="Times New Roman"/>
          <w:sz w:val="24"/>
          <w:szCs w:val="24"/>
        </w:rPr>
        <w:t>29 июля 2006 г. "РГ" - Федеральный выпуск №4131);</w:t>
      </w:r>
    </w:p>
    <w:p w:rsidR="004D6ABC" w:rsidRPr="00D945EC" w:rsidRDefault="004D6ABC" w:rsidP="004D6ABC">
      <w:pPr>
        <w:pStyle w:val="af7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ab/>
      </w:r>
      <w:r w:rsidRPr="00D945EC">
        <w:rPr>
          <w:rFonts w:ascii="Times New Roman" w:hAnsi="Times New Roman"/>
          <w:sz w:val="24"/>
          <w:szCs w:val="24"/>
        </w:rPr>
        <w:t xml:space="preserve">Федеральным законом от 27.07.2006 № 149-ФЗ «Об информации, информационных технологиях и о защите информации» </w:t>
      </w:r>
      <w:r w:rsidRPr="00D945EC">
        <w:rPr>
          <w:rFonts w:ascii="Times New Roman" w:eastAsia="Batang" w:hAnsi="Times New Roman"/>
          <w:bCs/>
          <w:iCs/>
          <w:sz w:val="24"/>
          <w:szCs w:val="24"/>
          <w:lang w:eastAsia="ko-KR"/>
        </w:rPr>
        <w:t>(</w:t>
      </w:r>
      <w:r w:rsidRPr="00D945EC">
        <w:rPr>
          <w:rFonts w:ascii="Times New Roman" w:hAnsi="Times New Roman"/>
          <w:bCs/>
          <w:iCs/>
          <w:sz w:val="24"/>
          <w:szCs w:val="24"/>
        </w:rPr>
        <w:t>«Российская газета»</w:t>
      </w:r>
      <w:r w:rsidRPr="00D945EC">
        <w:rPr>
          <w:rFonts w:ascii="Times New Roman" w:hAnsi="Times New Roman"/>
          <w:sz w:val="24"/>
          <w:szCs w:val="24"/>
        </w:rPr>
        <w:t>- 29 июля 2006 г Федеральный выпуск №413);</w:t>
      </w:r>
    </w:p>
    <w:p w:rsidR="004D6ABC" w:rsidRPr="00D945EC" w:rsidRDefault="004D6ABC" w:rsidP="004D6ABC">
      <w:pPr>
        <w:pStyle w:val="af7"/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(«Собрание законодательства Российской Федерации», 2011, № 22, ст. 3169; № 35, ст. 5092);</w:t>
      </w:r>
    </w:p>
    <w:p w:rsidR="004D6ABC" w:rsidRPr="00D945EC" w:rsidRDefault="004D6ABC" w:rsidP="004D6ABC">
      <w:pPr>
        <w:pStyle w:val="af7"/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постановлением Правительства Российской Федерации от 16.08.2012 № 840 «О порядке подачи и рассмотрения жалоб на решения и действия (бездействия) федеральных органов исполнительной власти и их должностных лиц, федеральных государственных </w:t>
      </w:r>
      <w:r w:rsidRPr="00D945EC">
        <w:rPr>
          <w:rFonts w:ascii="Times New Roman" w:hAnsi="Times New Roman"/>
          <w:sz w:val="24"/>
          <w:szCs w:val="24"/>
        </w:rPr>
        <w:lastRenderedPageBreak/>
        <w:t>служащих, должностных лиц государственных внебюджетных фондов Российской Федерации» («Российская газета», № 192, 22.08.2012);</w:t>
      </w:r>
    </w:p>
    <w:p w:rsidR="004D6ABC" w:rsidRPr="00D945EC" w:rsidRDefault="004D6ABC" w:rsidP="004D6ABC">
      <w:pPr>
        <w:pStyle w:val="af7"/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Закон Курской области от 25.11.2013 г. № 110-ЗКО «О внесении изменений и дополнений в Закон Курской области «Об административных правонарушениях в Курской области» («Курская правда» от 30.11.2013г. № 143)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Законом Курской области от 06.10.2006 № 65-ЗКО «О регулировании некоторых вопросов в сфере земельных отношений в Курской области» («Курская правда» от 19.10.2006 № 157); </w:t>
      </w:r>
    </w:p>
    <w:p w:rsidR="004D6ABC" w:rsidRPr="00D945EC" w:rsidRDefault="004D6ABC" w:rsidP="004D6ABC">
      <w:pPr>
        <w:pStyle w:val="af7"/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постановлением Администрации Курской области от 19.12.2012 № 1100-па «Об утверждении Положения об особенностях подачи и рассмотрения жалоб на решения и действия (бездействия) органов исполнительной власти Курской области и их должностных лиц, государственных гражданских служащих  органов исполнительной власти Курской области» (Официальный сайт Администрации Курской области http://adm.rkursk.ru, 20.12.2012);</w:t>
      </w:r>
    </w:p>
    <w:p w:rsidR="004D6ABC" w:rsidRPr="00D945EC" w:rsidRDefault="004D6ABC" w:rsidP="004D6AB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 постановлением Администрации Курской области от 29.09.2011 г.  № 473-па 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(с последующими изменениями) (опубликован в издании «Курская правда», № 120, 08.10.2011 г.).</w:t>
      </w:r>
    </w:p>
    <w:p w:rsidR="004D6ABC" w:rsidRPr="00D945EC" w:rsidRDefault="004D6ABC" w:rsidP="004D6AB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Уставом муниципального образования «Большедолженковский сельсовет» О</w:t>
      </w:r>
      <w:r w:rsidRPr="00D945EC">
        <w:rPr>
          <w:rFonts w:ascii="Times New Roman" w:hAnsi="Times New Roman"/>
          <w:sz w:val="24"/>
          <w:szCs w:val="24"/>
        </w:rPr>
        <w:t>к</w:t>
      </w:r>
      <w:r w:rsidRPr="00D945EC">
        <w:rPr>
          <w:rFonts w:ascii="Times New Roman" w:hAnsi="Times New Roman"/>
          <w:sz w:val="24"/>
          <w:szCs w:val="24"/>
        </w:rPr>
        <w:t>тябрьского  района Курской области , иными правовыми актами Российской Федер</w:t>
      </w:r>
      <w:r w:rsidRPr="00D945EC">
        <w:rPr>
          <w:rFonts w:ascii="Times New Roman" w:hAnsi="Times New Roman"/>
          <w:sz w:val="24"/>
          <w:szCs w:val="24"/>
        </w:rPr>
        <w:t>а</w:t>
      </w:r>
      <w:r w:rsidRPr="00D945EC">
        <w:rPr>
          <w:rFonts w:ascii="Times New Roman" w:hAnsi="Times New Roman"/>
          <w:sz w:val="24"/>
          <w:szCs w:val="24"/>
        </w:rPr>
        <w:t>ции, Курской области, регламентирующими правоотношения в сфере земельных правоотнош</w:t>
      </w:r>
      <w:r w:rsidRPr="00D945EC">
        <w:rPr>
          <w:rFonts w:ascii="Times New Roman" w:hAnsi="Times New Roman"/>
          <w:sz w:val="24"/>
          <w:szCs w:val="24"/>
        </w:rPr>
        <w:t>е</w:t>
      </w:r>
      <w:r w:rsidRPr="00D945EC">
        <w:rPr>
          <w:rFonts w:ascii="Times New Roman" w:hAnsi="Times New Roman"/>
          <w:sz w:val="24"/>
          <w:szCs w:val="24"/>
        </w:rPr>
        <w:t>ний и другими нормативными актами муниципального образования «Большедолженко</w:t>
      </w:r>
      <w:r w:rsidRPr="00D945EC">
        <w:rPr>
          <w:rFonts w:ascii="Times New Roman" w:hAnsi="Times New Roman"/>
          <w:sz w:val="24"/>
          <w:szCs w:val="24"/>
        </w:rPr>
        <w:t>в</w:t>
      </w:r>
      <w:r w:rsidRPr="00D945EC">
        <w:rPr>
          <w:rFonts w:ascii="Times New Roman" w:hAnsi="Times New Roman"/>
          <w:sz w:val="24"/>
          <w:szCs w:val="24"/>
        </w:rPr>
        <w:t>ский  сельсовет" Октябрьского  района  Курской области; настоящим Регл</w:t>
      </w:r>
      <w:r w:rsidRPr="00D945EC">
        <w:rPr>
          <w:rFonts w:ascii="Times New Roman" w:hAnsi="Times New Roman"/>
          <w:sz w:val="24"/>
          <w:szCs w:val="24"/>
        </w:rPr>
        <w:t>а</w:t>
      </w:r>
      <w:r w:rsidRPr="00D945EC">
        <w:rPr>
          <w:rFonts w:ascii="Times New Roman" w:hAnsi="Times New Roman"/>
          <w:sz w:val="24"/>
          <w:szCs w:val="24"/>
        </w:rPr>
        <w:t>ментом.</w:t>
      </w:r>
    </w:p>
    <w:p w:rsidR="004D6ABC" w:rsidRPr="00D945EC" w:rsidRDefault="004D6ABC" w:rsidP="004D6ABC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услуги и услуг, которые я</w:t>
      </w:r>
      <w:r w:rsidRPr="00D945EC">
        <w:rPr>
          <w:rFonts w:ascii="Times New Roman" w:hAnsi="Times New Roman"/>
          <w:b/>
          <w:sz w:val="24"/>
          <w:szCs w:val="24"/>
        </w:rPr>
        <w:t>в</w:t>
      </w:r>
      <w:r w:rsidRPr="00D945EC">
        <w:rPr>
          <w:rFonts w:ascii="Times New Roman" w:hAnsi="Times New Roman"/>
          <w:b/>
          <w:sz w:val="24"/>
          <w:szCs w:val="24"/>
        </w:rPr>
        <w:t>ляю</w:t>
      </w:r>
      <w:r w:rsidRPr="00D945EC">
        <w:rPr>
          <w:rFonts w:ascii="Times New Roman" w:hAnsi="Times New Roman"/>
          <w:b/>
          <w:sz w:val="24"/>
          <w:szCs w:val="24"/>
        </w:rPr>
        <w:t>т</w:t>
      </w:r>
      <w:r w:rsidRPr="00D945EC">
        <w:rPr>
          <w:rFonts w:ascii="Times New Roman" w:hAnsi="Times New Roman"/>
          <w:b/>
          <w:sz w:val="24"/>
          <w:szCs w:val="24"/>
        </w:rPr>
        <w:t>ся необходимыми и обязательными для предоставления услуги, подлежащих представлению заявителем, способы их получения заявителем, в том числе в эле</w:t>
      </w:r>
      <w:r w:rsidRPr="00D945EC">
        <w:rPr>
          <w:rFonts w:ascii="Times New Roman" w:hAnsi="Times New Roman"/>
          <w:b/>
          <w:sz w:val="24"/>
          <w:szCs w:val="24"/>
        </w:rPr>
        <w:t>к</w:t>
      </w:r>
      <w:r w:rsidRPr="00D945EC">
        <w:rPr>
          <w:rFonts w:ascii="Times New Roman" w:hAnsi="Times New Roman"/>
          <w:b/>
          <w:sz w:val="24"/>
          <w:szCs w:val="24"/>
        </w:rPr>
        <w:t>тронной форме, пор</w:t>
      </w:r>
      <w:r w:rsidRPr="00D945EC">
        <w:rPr>
          <w:rFonts w:ascii="Times New Roman" w:hAnsi="Times New Roman"/>
          <w:b/>
          <w:sz w:val="24"/>
          <w:szCs w:val="24"/>
        </w:rPr>
        <w:t>я</w:t>
      </w:r>
      <w:r w:rsidRPr="00D945EC">
        <w:rPr>
          <w:rFonts w:ascii="Times New Roman" w:hAnsi="Times New Roman"/>
          <w:b/>
          <w:sz w:val="24"/>
          <w:szCs w:val="24"/>
        </w:rPr>
        <w:t>док их представления</w:t>
      </w:r>
    </w:p>
    <w:p w:rsidR="004D6ABC" w:rsidRPr="00D945EC" w:rsidRDefault="004D6ABC" w:rsidP="004D6ABC">
      <w:pPr>
        <w:tabs>
          <w:tab w:val="left" w:pos="4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2.6.1. Для получения муниципальной услуги заявитель обращается в администр</w:t>
      </w:r>
      <w:r w:rsidRPr="00D945EC">
        <w:rPr>
          <w:rFonts w:ascii="Times New Roman" w:hAnsi="Times New Roman"/>
          <w:sz w:val="24"/>
          <w:szCs w:val="24"/>
        </w:rPr>
        <w:t>а</w:t>
      </w:r>
      <w:r w:rsidRPr="00D945EC">
        <w:rPr>
          <w:rFonts w:ascii="Times New Roman" w:hAnsi="Times New Roman"/>
          <w:sz w:val="24"/>
          <w:szCs w:val="24"/>
        </w:rPr>
        <w:t>цию сельсовета с заявлением по форме, согласно приложению №2 к настоящему админ</w:t>
      </w:r>
      <w:r w:rsidRPr="00D945EC">
        <w:rPr>
          <w:rFonts w:ascii="Times New Roman" w:hAnsi="Times New Roman"/>
          <w:sz w:val="24"/>
          <w:szCs w:val="24"/>
        </w:rPr>
        <w:t>и</w:t>
      </w:r>
      <w:r w:rsidRPr="00D945EC">
        <w:rPr>
          <w:rFonts w:ascii="Times New Roman" w:hAnsi="Times New Roman"/>
          <w:sz w:val="24"/>
          <w:szCs w:val="24"/>
        </w:rPr>
        <w:t>стративному регламенту о предоставлении муниципальной услуги с приложением нео</w:t>
      </w:r>
      <w:r w:rsidRPr="00D945EC">
        <w:rPr>
          <w:rFonts w:ascii="Times New Roman" w:hAnsi="Times New Roman"/>
          <w:sz w:val="24"/>
          <w:szCs w:val="24"/>
        </w:rPr>
        <w:t>б</w:t>
      </w:r>
      <w:r w:rsidRPr="00D945EC">
        <w:rPr>
          <w:rFonts w:ascii="Times New Roman" w:hAnsi="Times New Roman"/>
          <w:sz w:val="24"/>
          <w:szCs w:val="24"/>
        </w:rPr>
        <w:t>ходимых д</w:t>
      </w:r>
      <w:r w:rsidRPr="00D945EC">
        <w:rPr>
          <w:rFonts w:ascii="Times New Roman" w:hAnsi="Times New Roman"/>
          <w:sz w:val="24"/>
          <w:szCs w:val="24"/>
        </w:rPr>
        <w:t>о</w:t>
      </w:r>
      <w:r w:rsidRPr="00D945EC">
        <w:rPr>
          <w:rFonts w:ascii="Times New Roman" w:hAnsi="Times New Roman"/>
          <w:sz w:val="24"/>
          <w:szCs w:val="24"/>
        </w:rPr>
        <w:t>кументов.</w:t>
      </w:r>
    </w:p>
    <w:p w:rsidR="004D6ABC" w:rsidRPr="00D945EC" w:rsidRDefault="004D6ABC" w:rsidP="004D6ABC">
      <w:pPr>
        <w:tabs>
          <w:tab w:val="left" w:pos="4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Заявление о предоставлении муниципальной услуги может быть подано через мн</w:t>
      </w:r>
      <w:r w:rsidRPr="00D945EC">
        <w:rPr>
          <w:rFonts w:ascii="Times New Roman" w:hAnsi="Times New Roman"/>
          <w:sz w:val="24"/>
          <w:szCs w:val="24"/>
        </w:rPr>
        <w:t>о</w:t>
      </w:r>
      <w:r w:rsidRPr="00D945EC">
        <w:rPr>
          <w:rFonts w:ascii="Times New Roman" w:hAnsi="Times New Roman"/>
          <w:sz w:val="24"/>
          <w:szCs w:val="24"/>
        </w:rPr>
        <w:t>гофункциональный центр в соответствии с соглашением о взаимодействии между мног</w:t>
      </w:r>
      <w:r w:rsidRPr="00D945EC">
        <w:rPr>
          <w:rFonts w:ascii="Times New Roman" w:hAnsi="Times New Roman"/>
          <w:sz w:val="24"/>
          <w:szCs w:val="24"/>
        </w:rPr>
        <w:t>о</w:t>
      </w:r>
      <w:r w:rsidRPr="00D945EC">
        <w:rPr>
          <w:rFonts w:ascii="Times New Roman" w:hAnsi="Times New Roman"/>
          <w:sz w:val="24"/>
          <w:szCs w:val="24"/>
        </w:rPr>
        <w:t>фун</w:t>
      </w:r>
      <w:r w:rsidRPr="00D945EC">
        <w:rPr>
          <w:rFonts w:ascii="Times New Roman" w:hAnsi="Times New Roman"/>
          <w:sz w:val="24"/>
          <w:szCs w:val="24"/>
        </w:rPr>
        <w:t>к</w:t>
      </w:r>
      <w:r w:rsidRPr="00D945EC">
        <w:rPr>
          <w:rFonts w:ascii="Times New Roman" w:hAnsi="Times New Roman"/>
          <w:sz w:val="24"/>
          <w:szCs w:val="24"/>
        </w:rPr>
        <w:t xml:space="preserve">циональным центром и администрацией сельсовета. </w:t>
      </w:r>
    </w:p>
    <w:p w:rsidR="004D6ABC" w:rsidRPr="00D945EC" w:rsidRDefault="004D6ABC" w:rsidP="004D6ABC">
      <w:pPr>
        <w:pStyle w:val="af8"/>
        <w:tabs>
          <w:tab w:val="left" w:pos="1738"/>
        </w:tabs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Документы предоставляются в двух экземплярах, один из которых является ориг</w:t>
      </w:r>
      <w:r w:rsidRPr="00D945EC">
        <w:rPr>
          <w:rFonts w:ascii="Times New Roman" w:hAnsi="Times New Roman"/>
          <w:sz w:val="24"/>
          <w:szCs w:val="24"/>
        </w:rPr>
        <w:t>и</w:t>
      </w:r>
      <w:r w:rsidRPr="00D945EC">
        <w:rPr>
          <w:rFonts w:ascii="Times New Roman" w:hAnsi="Times New Roman"/>
          <w:sz w:val="24"/>
          <w:szCs w:val="24"/>
        </w:rPr>
        <w:t>налом и возвращается заявителю после завершения приема и регистрации заявления.</w:t>
      </w:r>
    </w:p>
    <w:p w:rsidR="004D6ABC" w:rsidRPr="00D945EC" w:rsidRDefault="004D6ABC" w:rsidP="004D6ABC">
      <w:pPr>
        <w:tabs>
          <w:tab w:val="left" w:pos="4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2.6.2. К указанному заявлению прилагаются следующие документы:</w:t>
      </w:r>
    </w:p>
    <w:p w:rsidR="004D6ABC" w:rsidRPr="00D945EC" w:rsidRDefault="004D6ABC" w:rsidP="004D6AB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1) копия паспорта заявителя, либо представителя заявителя;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2) копия документа, удостоверяющего полномочия представителя заявителя, если с заявлением обращается представитель заявителя;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lastRenderedPageBreak/>
        <w:t>3) учредительные документы (перечислить все документы для юридического лица);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4) правоустанавливающие документы на здание, строение, сооружение, наход</w:t>
      </w:r>
      <w:r w:rsidRPr="00D945EC">
        <w:rPr>
          <w:rFonts w:ascii="Times New Roman" w:hAnsi="Times New Roman"/>
          <w:sz w:val="24"/>
          <w:szCs w:val="24"/>
        </w:rPr>
        <w:t>я</w:t>
      </w:r>
      <w:r w:rsidRPr="00D945EC">
        <w:rPr>
          <w:rFonts w:ascii="Times New Roman" w:hAnsi="Times New Roman"/>
          <w:sz w:val="24"/>
          <w:szCs w:val="24"/>
        </w:rPr>
        <w:t>щиеся на земельном участке;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5) правоустанавливающие документы на земельный участок (если документы (их копии или сведения, содержащиеся в них) отсутствуют в Едином государственном реес</w:t>
      </w:r>
      <w:r w:rsidRPr="00D945EC">
        <w:rPr>
          <w:rFonts w:ascii="Times New Roman" w:hAnsi="Times New Roman"/>
          <w:sz w:val="24"/>
          <w:szCs w:val="24"/>
        </w:rPr>
        <w:t>т</w:t>
      </w:r>
      <w:r w:rsidRPr="00D945EC">
        <w:rPr>
          <w:rFonts w:ascii="Times New Roman" w:hAnsi="Times New Roman"/>
          <w:sz w:val="24"/>
          <w:szCs w:val="24"/>
        </w:rPr>
        <w:t>ре прав на недвижимое имущество и сделок с ним);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6) два экземпляра схемы расположения земельного участка (земельных участков) на кадастровом плане или кадастровой карте соответствующей территории в пределах границ муниципального образования, выполненных в соответствии с приложением №3, на бумаге формата А4 (документ изготавливается лицензированными коммерческими орг</w:t>
      </w:r>
      <w:r w:rsidRPr="00D945EC">
        <w:rPr>
          <w:rFonts w:ascii="Times New Roman" w:hAnsi="Times New Roman"/>
          <w:sz w:val="24"/>
          <w:szCs w:val="24"/>
        </w:rPr>
        <w:t>а</w:t>
      </w:r>
      <w:r w:rsidRPr="00D945EC">
        <w:rPr>
          <w:rFonts w:ascii="Times New Roman" w:hAnsi="Times New Roman"/>
          <w:sz w:val="24"/>
          <w:szCs w:val="24"/>
        </w:rPr>
        <w:t>низаци</w:t>
      </w:r>
      <w:r w:rsidRPr="00D945EC">
        <w:rPr>
          <w:rFonts w:ascii="Times New Roman" w:hAnsi="Times New Roman"/>
          <w:sz w:val="24"/>
          <w:szCs w:val="24"/>
        </w:rPr>
        <w:t>я</w:t>
      </w:r>
      <w:r w:rsidRPr="00D945EC">
        <w:rPr>
          <w:rFonts w:ascii="Times New Roman" w:hAnsi="Times New Roman"/>
          <w:sz w:val="24"/>
          <w:szCs w:val="24"/>
        </w:rPr>
        <w:t>ми);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7) два экземпляра схемы расположения земельного участка (земельных участков) на топографической основе М 1:500 на территории муниципального образования «</w:t>
      </w:r>
      <w:r w:rsidR="00084939">
        <w:rPr>
          <w:rFonts w:ascii="Times New Roman" w:hAnsi="Times New Roman"/>
          <w:sz w:val="24"/>
          <w:szCs w:val="24"/>
        </w:rPr>
        <w:t>Бол</w:t>
      </w:r>
      <w:r w:rsidR="00084939">
        <w:rPr>
          <w:rFonts w:ascii="Times New Roman" w:hAnsi="Times New Roman"/>
          <w:sz w:val="24"/>
          <w:szCs w:val="24"/>
        </w:rPr>
        <w:t>ь</w:t>
      </w:r>
      <w:r w:rsidR="00084939">
        <w:rPr>
          <w:rFonts w:ascii="Times New Roman" w:hAnsi="Times New Roman"/>
          <w:sz w:val="24"/>
          <w:szCs w:val="24"/>
        </w:rPr>
        <w:t>шедолженковский сельсовет» Октябрьского района Курской области</w:t>
      </w:r>
      <w:r w:rsidRPr="00D945EC">
        <w:rPr>
          <w:rFonts w:ascii="Times New Roman" w:hAnsi="Times New Roman"/>
          <w:sz w:val="24"/>
          <w:szCs w:val="24"/>
        </w:rPr>
        <w:t>, выполненных в с</w:t>
      </w:r>
      <w:r w:rsidRPr="00D945EC">
        <w:rPr>
          <w:rFonts w:ascii="Times New Roman" w:hAnsi="Times New Roman"/>
          <w:sz w:val="24"/>
          <w:szCs w:val="24"/>
        </w:rPr>
        <w:t>о</w:t>
      </w:r>
      <w:r w:rsidRPr="00D945EC">
        <w:rPr>
          <w:rFonts w:ascii="Times New Roman" w:hAnsi="Times New Roman"/>
          <w:sz w:val="24"/>
          <w:szCs w:val="24"/>
        </w:rPr>
        <w:t>отве</w:t>
      </w:r>
      <w:r w:rsidRPr="00D945EC">
        <w:rPr>
          <w:rFonts w:ascii="Times New Roman" w:hAnsi="Times New Roman"/>
          <w:sz w:val="24"/>
          <w:szCs w:val="24"/>
        </w:rPr>
        <w:t>т</w:t>
      </w:r>
      <w:r w:rsidRPr="00D945EC">
        <w:rPr>
          <w:rFonts w:ascii="Times New Roman" w:hAnsi="Times New Roman"/>
          <w:sz w:val="24"/>
          <w:szCs w:val="24"/>
        </w:rPr>
        <w:t>ствии с приложением №4, на бумаге формата А4. При больших размерах земельного участка (невозможности отобразить его в масштабе на бумаге формата А4) схема расп</w:t>
      </w:r>
      <w:r w:rsidRPr="00D945EC">
        <w:rPr>
          <w:rFonts w:ascii="Times New Roman" w:hAnsi="Times New Roman"/>
          <w:sz w:val="24"/>
          <w:szCs w:val="24"/>
        </w:rPr>
        <w:t>о</w:t>
      </w:r>
      <w:r w:rsidRPr="00D945EC">
        <w:rPr>
          <w:rFonts w:ascii="Times New Roman" w:hAnsi="Times New Roman"/>
          <w:sz w:val="24"/>
          <w:szCs w:val="24"/>
        </w:rPr>
        <w:t>ложения земельного участка (земельных участков) может быть выполнена на бумаге фо</w:t>
      </w:r>
      <w:r w:rsidRPr="00D945EC">
        <w:rPr>
          <w:rFonts w:ascii="Times New Roman" w:hAnsi="Times New Roman"/>
          <w:sz w:val="24"/>
          <w:szCs w:val="24"/>
        </w:rPr>
        <w:t>р</w:t>
      </w:r>
      <w:r w:rsidRPr="00D945EC">
        <w:rPr>
          <w:rFonts w:ascii="Times New Roman" w:hAnsi="Times New Roman"/>
          <w:sz w:val="24"/>
          <w:szCs w:val="24"/>
        </w:rPr>
        <w:t>мата А3 или в М 1: 1000 или М 1:2000 (документ изготавливается лицензированными коммерческ</w:t>
      </w:r>
      <w:r w:rsidRPr="00D945EC">
        <w:rPr>
          <w:rFonts w:ascii="Times New Roman" w:hAnsi="Times New Roman"/>
          <w:sz w:val="24"/>
          <w:szCs w:val="24"/>
        </w:rPr>
        <w:t>и</w:t>
      </w:r>
      <w:r w:rsidRPr="00D945EC">
        <w:rPr>
          <w:rFonts w:ascii="Times New Roman" w:hAnsi="Times New Roman"/>
          <w:sz w:val="24"/>
          <w:szCs w:val="24"/>
        </w:rPr>
        <w:t>ми организациями);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8) технический паспорт на имеющиеся объекты капитального строительства в гр</w:t>
      </w:r>
      <w:r w:rsidRPr="00D945EC">
        <w:rPr>
          <w:rFonts w:ascii="Times New Roman" w:hAnsi="Times New Roman"/>
          <w:sz w:val="24"/>
          <w:szCs w:val="24"/>
        </w:rPr>
        <w:t>а</w:t>
      </w:r>
      <w:r w:rsidRPr="00D945EC">
        <w:rPr>
          <w:rFonts w:ascii="Times New Roman" w:hAnsi="Times New Roman"/>
          <w:sz w:val="24"/>
          <w:szCs w:val="24"/>
        </w:rPr>
        <w:t>ницах земельного участка;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9) исполнительная геодезическая съемка земельного участка в масштабе 1:500 (д</w:t>
      </w:r>
      <w:r w:rsidRPr="00D945EC">
        <w:rPr>
          <w:rFonts w:ascii="Times New Roman" w:hAnsi="Times New Roman"/>
          <w:sz w:val="24"/>
          <w:szCs w:val="24"/>
        </w:rPr>
        <w:t>о</w:t>
      </w:r>
      <w:r w:rsidRPr="00D945EC">
        <w:rPr>
          <w:rFonts w:ascii="Times New Roman" w:hAnsi="Times New Roman"/>
          <w:sz w:val="24"/>
          <w:szCs w:val="24"/>
        </w:rPr>
        <w:t>кумент не является обязательным и может быть представлен заявителем по собственной инициативе. Документ изготавливается лицензированными коммерческими организаци</w:t>
      </w:r>
      <w:r w:rsidRPr="00D945EC">
        <w:rPr>
          <w:rFonts w:ascii="Times New Roman" w:hAnsi="Times New Roman"/>
          <w:sz w:val="24"/>
          <w:szCs w:val="24"/>
        </w:rPr>
        <w:t>я</w:t>
      </w:r>
      <w:r w:rsidRPr="00D945EC">
        <w:rPr>
          <w:rFonts w:ascii="Times New Roman" w:hAnsi="Times New Roman"/>
          <w:sz w:val="24"/>
          <w:szCs w:val="24"/>
        </w:rPr>
        <w:t>ми);</w:t>
      </w:r>
    </w:p>
    <w:p w:rsidR="004D6ABC" w:rsidRPr="00D945EC" w:rsidRDefault="00084939" w:rsidP="00084939">
      <w:pPr>
        <w:autoSpaceDE w:val="0"/>
        <w:autoSpaceDN w:val="0"/>
        <w:adjustRightInd w:val="0"/>
        <w:ind w:firstLine="709"/>
        <w:jc w:val="both"/>
        <w:outlineLvl w:val="1"/>
        <w:rPr>
          <w:b/>
          <w:color w:val="000000"/>
        </w:rPr>
      </w:pPr>
      <w:r>
        <w:rPr>
          <w:rFonts w:ascii="Times New Roman" w:hAnsi="Times New Roman"/>
          <w:sz w:val="24"/>
          <w:szCs w:val="24"/>
        </w:rPr>
        <w:t>10) акт согласования границ</w:t>
      </w:r>
      <w:r w:rsidR="00180D76" w:rsidRPr="00D945EC">
        <w:rPr>
          <w:rFonts w:ascii="Times New Roman" w:hAnsi="Times New Roman"/>
          <w:sz w:val="24"/>
          <w:szCs w:val="24"/>
        </w:rPr>
        <w:t xml:space="preserve"> </w:t>
      </w:r>
      <w:r w:rsidR="00AE201E" w:rsidRPr="00D945EC">
        <w:rPr>
          <w:rFonts w:ascii="Times New Roman" w:hAnsi="Times New Roman"/>
          <w:sz w:val="24"/>
          <w:szCs w:val="24"/>
        </w:rPr>
        <w:t>земельного участка</w:t>
      </w:r>
    </w:p>
    <w:p w:rsidR="004D6ABC" w:rsidRPr="00D945EC" w:rsidRDefault="004D6ABC" w:rsidP="004D6ABC">
      <w:pPr>
        <w:pStyle w:val="p5"/>
        <w:shd w:val="clear" w:color="auto" w:fill="FFFFFF"/>
        <w:ind w:firstLine="708"/>
        <w:jc w:val="both"/>
      </w:pPr>
      <w:r w:rsidRPr="00D945EC">
        <w:t>Документы предоставляются на русском языке. К документам с</w:t>
      </w:r>
      <w:r w:rsidR="00AE201E" w:rsidRPr="00D945EC">
        <w:t>оставленным на ином языке должен</w:t>
      </w:r>
      <w:r w:rsidRPr="00D945EC">
        <w:t xml:space="preserve"> быть приобщен их перевод на русский язык,  заверенный нотариал</w:t>
      </w:r>
      <w:r w:rsidRPr="00D945EC">
        <w:t>ь</w:t>
      </w:r>
      <w:r w:rsidRPr="00D945EC">
        <w:t>но.</w:t>
      </w:r>
    </w:p>
    <w:p w:rsidR="004D6ABC" w:rsidRPr="00D945EC" w:rsidRDefault="004D6ABC" w:rsidP="004D6ABC">
      <w:pPr>
        <w:pStyle w:val="p5"/>
        <w:shd w:val="clear" w:color="auto" w:fill="FFFFFF"/>
        <w:spacing w:before="0" w:beforeAutospacing="0" w:after="0" w:afterAutospacing="0"/>
        <w:ind w:firstLine="708"/>
        <w:jc w:val="both"/>
      </w:pPr>
      <w:r w:rsidRPr="00D945EC">
        <w:t>Заявление заполняется заявителем рукописным или машинописным способом. В случае, если заявление заполнено машинописным способом, заявитель дополнительно в нижней части заявления разборчиво от руки указывает свои фамилию, имя, отчество (полностью), ст</w:t>
      </w:r>
      <w:r w:rsidRPr="00D945EC">
        <w:t>а</w:t>
      </w:r>
      <w:r w:rsidRPr="00D945EC">
        <w:t>вит подпись и дату подачи заявления.</w:t>
      </w:r>
    </w:p>
    <w:p w:rsidR="00084939" w:rsidRDefault="004D6ABC" w:rsidP="004D6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В документах не должно быть подчисток, приписок, зачеркнутых слов и иных не оговоренных в них исправлений.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Тексты на документах, полученных посредством ксерокопирования, должны быть разборчивы.</w:t>
      </w:r>
    </w:p>
    <w:p w:rsidR="00084939" w:rsidRDefault="004D6ABC" w:rsidP="000849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>2.7. Исчерпывающий перечень д</w:t>
      </w:r>
      <w:r w:rsidR="00084939">
        <w:rPr>
          <w:rFonts w:ascii="Times New Roman" w:hAnsi="Times New Roman"/>
          <w:b/>
          <w:sz w:val="24"/>
          <w:szCs w:val="24"/>
        </w:rPr>
        <w:t>о</w:t>
      </w:r>
      <w:r w:rsidRPr="00D945EC">
        <w:rPr>
          <w:rFonts w:ascii="Times New Roman" w:hAnsi="Times New Roman"/>
          <w:b/>
          <w:sz w:val="24"/>
          <w:szCs w:val="24"/>
        </w:rPr>
        <w:t>кументов, необходимых в соответствии с нормативными правовыми актами для предоставления услуги, которые находятся в ра</w:t>
      </w:r>
      <w:r w:rsidRPr="00D945EC">
        <w:rPr>
          <w:rFonts w:ascii="Times New Roman" w:hAnsi="Times New Roman"/>
          <w:b/>
          <w:sz w:val="24"/>
          <w:szCs w:val="24"/>
        </w:rPr>
        <w:t>с</w:t>
      </w:r>
      <w:r w:rsidRPr="00D945EC">
        <w:rPr>
          <w:rFonts w:ascii="Times New Roman" w:hAnsi="Times New Roman"/>
          <w:b/>
          <w:sz w:val="24"/>
          <w:szCs w:val="24"/>
        </w:rPr>
        <w:t xml:space="preserve">поряжении государственных органов, органов местного самоуправления и иных </w:t>
      </w:r>
      <w:r w:rsidRPr="00D945EC">
        <w:rPr>
          <w:rFonts w:ascii="Times New Roman" w:hAnsi="Times New Roman"/>
          <w:b/>
          <w:sz w:val="24"/>
          <w:szCs w:val="24"/>
        </w:rPr>
        <w:lastRenderedPageBreak/>
        <w:t>органов, участвующих в предоставлении услуги, и которые заявитель вправе пре</w:t>
      </w:r>
      <w:r w:rsidRPr="00D945EC">
        <w:rPr>
          <w:rFonts w:ascii="Times New Roman" w:hAnsi="Times New Roman"/>
          <w:b/>
          <w:sz w:val="24"/>
          <w:szCs w:val="24"/>
        </w:rPr>
        <w:t>д</w:t>
      </w:r>
      <w:r w:rsidRPr="00D945EC">
        <w:rPr>
          <w:rFonts w:ascii="Times New Roman" w:hAnsi="Times New Roman"/>
          <w:b/>
          <w:sz w:val="24"/>
          <w:szCs w:val="24"/>
        </w:rPr>
        <w:t>ставить, а также способы их получения заявителями, в том числе в электронной форме, порядок их представления</w:t>
      </w:r>
    </w:p>
    <w:p w:rsidR="004D6ABC" w:rsidRPr="00D945EC" w:rsidRDefault="004D6ABC" w:rsidP="00E21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Для предоставления муниципальной услуги в рамках межведомственного инфо</w:t>
      </w:r>
      <w:r w:rsidRPr="00D945EC">
        <w:rPr>
          <w:rFonts w:ascii="Times New Roman" w:hAnsi="Times New Roman"/>
          <w:sz w:val="24"/>
          <w:szCs w:val="24"/>
        </w:rPr>
        <w:t>р</w:t>
      </w:r>
      <w:r w:rsidRPr="00D945EC">
        <w:rPr>
          <w:rFonts w:ascii="Times New Roman" w:hAnsi="Times New Roman"/>
          <w:sz w:val="24"/>
          <w:szCs w:val="24"/>
        </w:rPr>
        <w:t>мационного взаимодействия запрашиваются документы, находящиеся в распоряжении государс</w:t>
      </w:r>
      <w:r w:rsidRPr="00D945EC">
        <w:rPr>
          <w:rFonts w:ascii="Times New Roman" w:hAnsi="Times New Roman"/>
          <w:sz w:val="24"/>
          <w:szCs w:val="24"/>
        </w:rPr>
        <w:t>т</w:t>
      </w:r>
      <w:r w:rsidRPr="00D945EC">
        <w:rPr>
          <w:rFonts w:ascii="Times New Roman" w:hAnsi="Times New Roman"/>
          <w:sz w:val="24"/>
          <w:szCs w:val="24"/>
        </w:rPr>
        <w:t>венных органов, органов местного самоуправления:</w:t>
      </w:r>
    </w:p>
    <w:p w:rsidR="004D6ABC" w:rsidRPr="00D945EC" w:rsidRDefault="004D6ABC" w:rsidP="00E21B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1) Выписка из Единого государственного реестра прав на недвижимое имущество и сделок с ним на земельный участок;</w:t>
      </w:r>
    </w:p>
    <w:p w:rsidR="004D6ABC" w:rsidRPr="00D945EC" w:rsidRDefault="004D6ABC" w:rsidP="00E21B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2) Выписка из Единого государственного реестра прав на недвижимое имущество и сделок с ним на здание, строение, сооружение, находящееся на земельном участке;</w:t>
      </w:r>
    </w:p>
    <w:p w:rsidR="004D6ABC" w:rsidRPr="00D945EC" w:rsidRDefault="004D6ABC" w:rsidP="00E21B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3) копия решения об утверждении проекта межевания территории (подлежит пр</w:t>
      </w:r>
      <w:r w:rsidRPr="00D945EC">
        <w:rPr>
          <w:rFonts w:ascii="Times New Roman" w:hAnsi="Times New Roman"/>
          <w:sz w:val="24"/>
          <w:szCs w:val="24"/>
        </w:rPr>
        <w:t>е</w:t>
      </w:r>
      <w:r w:rsidRPr="00D945EC">
        <w:rPr>
          <w:rFonts w:ascii="Times New Roman" w:hAnsi="Times New Roman"/>
          <w:sz w:val="24"/>
          <w:szCs w:val="24"/>
        </w:rPr>
        <w:t>доставлению при формировании земельного участка под многоквартирные жилые дома и для строительства линейных объектов);</w:t>
      </w:r>
    </w:p>
    <w:p w:rsidR="004D6ABC" w:rsidRPr="00D945EC" w:rsidRDefault="004D6ABC" w:rsidP="00E21B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4) кадастровая выписка о земельном участке;</w:t>
      </w:r>
    </w:p>
    <w:p w:rsidR="004D6ABC" w:rsidRPr="00D945EC" w:rsidRDefault="004D6ABC" w:rsidP="00E21B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Заявитель вправе представить указанные документы самостоятельно. Непредста</w:t>
      </w:r>
      <w:r w:rsidRPr="00D945EC">
        <w:rPr>
          <w:rFonts w:ascii="Times New Roman" w:hAnsi="Times New Roman"/>
          <w:sz w:val="24"/>
          <w:szCs w:val="24"/>
        </w:rPr>
        <w:t>в</w:t>
      </w:r>
      <w:r w:rsidRPr="00D945EC">
        <w:rPr>
          <w:rFonts w:ascii="Times New Roman" w:hAnsi="Times New Roman"/>
          <w:sz w:val="24"/>
          <w:szCs w:val="24"/>
        </w:rPr>
        <w:t>ление заявителем указанных документов не является основанием для отказа в предоста</w:t>
      </w:r>
      <w:r w:rsidRPr="00D945EC">
        <w:rPr>
          <w:rFonts w:ascii="Times New Roman" w:hAnsi="Times New Roman"/>
          <w:sz w:val="24"/>
          <w:szCs w:val="24"/>
        </w:rPr>
        <w:t>в</w:t>
      </w:r>
      <w:r w:rsidRPr="00D945EC">
        <w:rPr>
          <w:rFonts w:ascii="Times New Roman" w:hAnsi="Times New Roman"/>
          <w:sz w:val="24"/>
          <w:szCs w:val="24"/>
        </w:rPr>
        <w:t>лении мун</w:t>
      </w:r>
      <w:r w:rsidRPr="00D945EC">
        <w:rPr>
          <w:rFonts w:ascii="Times New Roman" w:hAnsi="Times New Roman"/>
          <w:sz w:val="24"/>
          <w:szCs w:val="24"/>
        </w:rPr>
        <w:t>и</w:t>
      </w:r>
      <w:r w:rsidRPr="00D945EC">
        <w:rPr>
          <w:rFonts w:ascii="Times New Roman" w:hAnsi="Times New Roman"/>
          <w:sz w:val="24"/>
          <w:szCs w:val="24"/>
        </w:rPr>
        <w:t xml:space="preserve">ципальной услуги. 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>2.8. Указание на запрет требовать от заявителя</w:t>
      </w:r>
    </w:p>
    <w:p w:rsidR="004D6ABC" w:rsidRPr="00D945EC" w:rsidRDefault="004D6ABC" w:rsidP="004D6ABC">
      <w:pPr>
        <w:ind w:firstLine="709"/>
        <w:jc w:val="both"/>
        <w:textAlignment w:val="top"/>
        <w:rPr>
          <w:rFonts w:ascii="Times New Roman" w:hAnsi="Times New Roman"/>
          <w:i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Не допускается требовать от заявителя:</w:t>
      </w:r>
    </w:p>
    <w:p w:rsidR="004D6ABC" w:rsidRPr="00D945EC" w:rsidRDefault="004D6ABC" w:rsidP="004D6ABC">
      <w:pPr>
        <w:ind w:firstLine="709"/>
        <w:jc w:val="both"/>
        <w:textAlignment w:val="top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представления документов и информации или осуществления действий, предста</w:t>
      </w:r>
      <w:r w:rsidRPr="00D945EC">
        <w:rPr>
          <w:rFonts w:ascii="Times New Roman" w:hAnsi="Times New Roman"/>
          <w:sz w:val="24"/>
          <w:szCs w:val="24"/>
        </w:rPr>
        <w:t>в</w:t>
      </w:r>
      <w:r w:rsidRPr="00D945EC">
        <w:rPr>
          <w:rFonts w:ascii="Times New Roman" w:hAnsi="Times New Roman"/>
          <w:sz w:val="24"/>
          <w:szCs w:val="24"/>
        </w:rPr>
        <w:t>ление или осуществление которых не предусмотрено нормативными правовыми актами, регул</w:t>
      </w:r>
      <w:r w:rsidRPr="00D945EC">
        <w:rPr>
          <w:rFonts w:ascii="Times New Roman" w:hAnsi="Times New Roman"/>
          <w:sz w:val="24"/>
          <w:szCs w:val="24"/>
        </w:rPr>
        <w:t>и</w:t>
      </w:r>
      <w:r w:rsidRPr="00D945EC">
        <w:rPr>
          <w:rFonts w:ascii="Times New Roman" w:hAnsi="Times New Roman"/>
          <w:sz w:val="24"/>
          <w:szCs w:val="24"/>
        </w:rPr>
        <w:t>рующими отношения, возникающие в связи с предоставлением услуги;</w:t>
      </w:r>
    </w:p>
    <w:p w:rsidR="004D6ABC" w:rsidRPr="00D945EC" w:rsidRDefault="004D6ABC" w:rsidP="004D6ABC">
      <w:pPr>
        <w:ind w:firstLine="709"/>
        <w:jc w:val="both"/>
        <w:textAlignment w:val="top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</w:t>
      </w:r>
      <w:r w:rsidRPr="00D945EC">
        <w:rPr>
          <w:rFonts w:ascii="Times New Roman" w:hAnsi="Times New Roman"/>
          <w:sz w:val="24"/>
          <w:szCs w:val="24"/>
        </w:rPr>
        <w:t>н</w:t>
      </w:r>
      <w:r w:rsidRPr="00D945EC">
        <w:rPr>
          <w:rFonts w:ascii="Times New Roman" w:hAnsi="Times New Roman"/>
          <w:sz w:val="24"/>
          <w:szCs w:val="24"/>
        </w:rPr>
        <w:t>ных органов, иных государственных органов, органов местного самоуправления и (или) подведомственным государственным органам и органам местного самоуправления орг</w:t>
      </w:r>
      <w:r w:rsidRPr="00D945EC">
        <w:rPr>
          <w:rFonts w:ascii="Times New Roman" w:hAnsi="Times New Roman"/>
          <w:sz w:val="24"/>
          <w:szCs w:val="24"/>
        </w:rPr>
        <w:t>а</w:t>
      </w:r>
      <w:r w:rsidRPr="00D945EC">
        <w:rPr>
          <w:rFonts w:ascii="Times New Roman" w:hAnsi="Times New Roman"/>
          <w:sz w:val="24"/>
          <w:szCs w:val="24"/>
        </w:rPr>
        <w:t>низаций, участвующих в предоставлении услуги, за исключением д</w:t>
      </w:r>
      <w:r w:rsidRPr="00D945EC">
        <w:rPr>
          <w:rFonts w:ascii="Times New Roman" w:hAnsi="Times New Roman"/>
          <w:sz w:val="24"/>
          <w:szCs w:val="24"/>
        </w:rPr>
        <w:t>о</w:t>
      </w:r>
      <w:r w:rsidRPr="00D945EC">
        <w:rPr>
          <w:rFonts w:ascii="Times New Roman" w:hAnsi="Times New Roman"/>
          <w:sz w:val="24"/>
          <w:szCs w:val="24"/>
        </w:rPr>
        <w:t>кументов, указанных в части 6 статьи 7 Федерального Закона от 27.07.2010г. №210-ФЗ».</w:t>
      </w:r>
    </w:p>
    <w:p w:rsidR="004D6ABC" w:rsidRPr="00D945EC" w:rsidRDefault="004D6ABC" w:rsidP="004D6ABC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>2.9. Исчерпывающий перечень оснований для отказа в приеме документов, необходимых для предоставления услуги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Оснований для отказа в приеме заявления и необходимых для предоставления у</w:t>
      </w:r>
      <w:r w:rsidRPr="00D945EC">
        <w:rPr>
          <w:rFonts w:ascii="Times New Roman" w:hAnsi="Times New Roman"/>
          <w:sz w:val="24"/>
          <w:szCs w:val="24"/>
        </w:rPr>
        <w:t>с</w:t>
      </w:r>
      <w:r w:rsidRPr="00D945EC">
        <w:rPr>
          <w:rFonts w:ascii="Times New Roman" w:hAnsi="Times New Roman"/>
          <w:sz w:val="24"/>
          <w:szCs w:val="24"/>
        </w:rPr>
        <w:t>луги документов законодательством Российской Федерации не предусмотрено.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>2.10. Исчерпывающий перечень оснований для приостановления или отказа в предоставлении услуги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2.10.1. Основанием для приостановления предоставления услуги является: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наличие в представленных документах повреждений, не позволяющих однозначно истолковать их содержание.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2.10.2. Основаниями для отказа в предоставлении муниципальной услуги явл</w:t>
      </w:r>
      <w:r w:rsidRPr="00D945EC">
        <w:rPr>
          <w:rFonts w:ascii="Times New Roman" w:hAnsi="Times New Roman"/>
          <w:sz w:val="24"/>
          <w:szCs w:val="24"/>
        </w:rPr>
        <w:t>я</w:t>
      </w:r>
      <w:r w:rsidRPr="00D945EC">
        <w:rPr>
          <w:rFonts w:ascii="Times New Roman" w:hAnsi="Times New Roman"/>
          <w:sz w:val="24"/>
          <w:szCs w:val="24"/>
        </w:rPr>
        <w:t>ются:</w:t>
      </w:r>
    </w:p>
    <w:p w:rsidR="004D6ABC" w:rsidRPr="00D945EC" w:rsidRDefault="004D6ABC" w:rsidP="00E21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lastRenderedPageBreak/>
        <w:t>представление неполного пакета документов, необходимых для предоставления у</w:t>
      </w:r>
      <w:r w:rsidRPr="00D945EC">
        <w:rPr>
          <w:rFonts w:ascii="Times New Roman" w:hAnsi="Times New Roman"/>
          <w:sz w:val="24"/>
          <w:szCs w:val="24"/>
        </w:rPr>
        <w:t>с</w:t>
      </w:r>
      <w:r w:rsidRPr="00D945EC">
        <w:rPr>
          <w:rFonts w:ascii="Times New Roman" w:hAnsi="Times New Roman"/>
          <w:sz w:val="24"/>
          <w:szCs w:val="24"/>
        </w:rPr>
        <w:t>луги в соответствии с настоящим Регламентом;</w:t>
      </w:r>
    </w:p>
    <w:p w:rsidR="004D6ABC" w:rsidRPr="00D945EC" w:rsidRDefault="004D6ABC" w:rsidP="00E21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отсутствие в представленном пакете документов необходимой в соответствии с н</w:t>
      </w:r>
      <w:r w:rsidRPr="00D945EC">
        <w:rPr>
          <w:rFonts w:ascii="Times New Roman" w:hAnsi="Times New Roman"/>
          <w:sz w:val="24"/>
          <w:szCs w:val="24"/>
        </w:rPr>
        <w:t>а</w:t>
      </w:r>
      <w:r w:rsidRPr="00D945EC">
        <w:rPr>
          <w:rFonts w:ascii="Times New Roman" w:hAnsi="Times New Roman"/>
          <w:sz w:val="24"/>
          <w:szCs w:val="24"/>
        </w:rPr>
        <w:t>стоящим Регламентом для предоставления услуги информации или (и) наличие в таких д</w:t>
      </w:r>
      <w:r w:rsidRPr="00D945EC">
        <w:rPr>
          <w:rFonts w:ascii="Times New Roman" w:hAnsi="Times New Roman"/>
          <w:sz w:val="24"/>
          <w:szCs w:val="24"/>
        </w:rPr>
        <w:t>о</w:t>
      </w:r>
      <w:r w:rsidRPr="00D945EC">
        <w:rPr>
          <w:rFonts w:ascii="Times New Roman" w:hAnsi="Times New Roman"/>
          <w:sz w:val="24"/>
          <w:szCs w:val="24"/>
        </w:rPr>
        <w:t>кументах неполной, недостоверной, искаженной информации (данных);</w:t>
      </w:r>
    </w:p>
    <w:p w:rsidR="004D6ABC" w:rsidRPr="00D945EC" w:rsidRDefault="004D6ABC" w:rsidP="00E21BA4">
      <w:pPr>
        <w:pStyle w:val="p5"/>
        <w:shd w:val="clear" w:color="auto" w:fill="FFFFFF"/>
        <w:spacing w:before="0" w:beforeAutospacing="0" w:after="0" w:afterAutospacing="0"/>
        <w:ind w:firstLine="708"/>
        <w:jc w:val="both"/>
      </w:pPr>
      <w:r w:rsidRPr="00D945EC">
        <w:t>несвоевременное поступление (не поступление) ответов на межведомственные з</w:t>
      </w:r>
      <w:r w:rsidRPr="00D945EC">
        <w:t>а</w:t>
      </w:r>
      <w:r w:rsidRPr="00D945EC">
        <w:t>просы, направленные специалистом администрации для получения документов (информ</w:t>
      </w:r>
      <w:r w:rsidRPr="00D945EC">
        <w:t>а</w:t>
      </w:r>
      <w:r w:rsidRPr="00D945EC">
        <w:t>ции) к</w:t>
      </w:r>
      <w:r w:rsidRPr="00D945EC">
        <w:t>о</w:t>
      </w:r>
      <w:r w:rsidRPr="00D945EC">
        <w:t>торые находятся в распоряжении иных органов (организаций).</w:t>
      </w:r>
    </w:p>
    <w:p w:rsidR="004D6ABC" w:rsidRPr="00D945EC" w:rsidRDefault="004D6ABC" w:rsidP="00E21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несоответствие обращения содержанию услуги.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>2.11. Перечень услуг, которые являются необходимыми и обязательными для пр</w:t>
      </w:r>
      <w:r w:rsidRPr="00D945EC">
        <w:rPr>
          <w:rFonts w:ascii="Times New Roman" w:hAnsi="Times New Roman"/>
          <w:b/>
          <w:sz w:val="24"/>
          <w:szCs w:val="24"/>
        </w:rPr>
        <w:t>е</w:t>
      </w:r>
      <w:r w:rsidRPr="00D945EC">
        <w:rPr>
          <w:rFonts w:ascii="Times New Roman" w:hAnsi="Times New Roman"/>
          <w:b/>
          <w:sz w:val="24"/>
          <w:szCs w:val="24"/>
        </w:rPr>
        <w:t>доставления услуги, в том числе сведения о документе (документах), выдаваемом (выд</w:t>
      </w:r>
      <w:r w:rsidRPr="00D945EC">
        <w:rPr>
          <w:rFonts w:ascii="Times New Roman" w:hAnsi="Times New Roman"/>
          <w:b/>
          <w:sz w:val="24"/>
          <w:szCs w:val="24"/>
        </w:rPr>
        <w:t>а</w:t>
      </w:r>
      <w:r w:rsidRPr="00D945EC">
        <w:rPr>
          <w:rFonts w:ascii="Times New Roman" w:hAnsi="Times New Roman"/>
          <w:b/>
          <w:sz w:val="24"/>
          <w:szCs w:val="24"/>
        </w:rPr>
        <w:t>ваемых) организациями, участвующими в предоставлении услуги</w:t>
      </w:r>
    </w:p>
    <w:p w:rsidR="004D6ABC" w:rsidRPr="00D945EC" w:rsidRDefault="004D6ABC" w:rsidP="004D6ABC">
      <w:pPr>
        <w:tabs>
          <w:tab w:val="left" w:pos="400"/>
        </w:tabs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            Изготовление схемы расположения земельного участка, </w:t>
      </w:r>
    </w:p>
    <w:p w:rsidR="004D6ABC" w:rsidRPr="00D945EC" w:rsidRDefault="004D6ABC" w:rsidP="004D6ABC">
      <w:pPr>
        <w:tabs>
          <w:tab w:val="left" w:pos="400"/>
        </w:tabs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            Подготовка и выдача материалов действующей топографической съемки земельн</w:t>
      </w:r>
      <w:r w:rsidRPr="00D945EC">
        <w:rPr>
          <w:rFonts w:ascii="Times New Roman" w:hAnsi="Times New Roman"/>
          <w:sz w:val="24"/>
          <w:szCs w:val="24"/>
        </w:rPr>
        <w:t>о</w:t>
      </w:r>
      <w:r w:rsidRPr="00D945EC">
        <w:rPr>
          <w:rFonts w:ascii="Times New Roman" w:hAnsi="Times New Roman"/>
          <w:sz w:val="24"/>
          <w:szCs w:val="24"/>
        </w:rPr>
        <w:t>го участка в М 1:500;</w:t>
      </w:r>
    </w:p>
    <w:p w:rsidR="004D6ABC" w:rsidRPr="00D945EC" w:rsidRDefault="004D6ABC" w:rsidP="00E21BA4">
      <w:pPr>
        <w:tabs>
          <w:tab w:val="left" w:pos="400"/>
        </w:tabs>
        <w:jc w:val="both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            Подготовка и выдача технического паспорта на объект капитального строительства (при наличии в границах участков объектов капитального строительства).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>2.12. Порядок, размер и основания взимания государственной пошлины или иной платы, взимаемой за предоставление услуги</w:t>
      </w:r>
    </w:p>
    <w:p w:rsidR="004D6ABC" w:rsidRPr="00D945EC" w:rsidRDefault="004D6ABC" w:rsidP="004D6ABC">
      <w:pPr>
        <w:tabs>
          <w:tab w:val="left" w:pos="4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Муниципальная услуга предоставляется бесплатно.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>2.13. Порядок, размер и основания взимания платы, взимаемой за предоста</w:t>
      </w:r>
      <w:r w:rsidRPr="00D945EC">
        <w:rPr>
          <w:rFonts w:ascii="Times New Roman" w:hAnsi="Times New Roman"/>
          <w:b/>
          <w:sz w:val="24"/>
          <w:szCs w:val="24"/>
        </w:rPr>
        <w:t>в</w:t>
      </w:r>
      <w:r w:rsidRPr="00D945EC">
        <w:rPr>
          <w:rFonts w:ascii="Times New Roman" w:hAnsi="Times New Roman"/>
          <w:b/>
          <w:sz w:val="24"/>
          <w:szCs w:val="24"/>
        </w:rPr>
        <w:t>ление услуг, которые являются необходимыми и обязательными для предо</w:t>
      </w:r>
      <w:r w:rsidRPr="00D945EC">
        <w:rPr>
          <w:rFonts w:ascii="Times New Roman" w:hAnsi="Times New Roman"/>
          <w:b/>
          <w:sz w:val="24"/>
          <w:szCs w:val="24"/>
        </w:rPr>
        <w:t>с</w:t>
      </w:r>
      <w:r w:rsidRPr="00D945EC">
        <w:rPr>
          <w:rFonts w:ascii="Times New Roman" w:hAnsi="Times New Roman"/>
          <w:b/>
          <w:sz w:val="24"/>
          <w:szCs w:val="24"/>
        </w:rPr>
        <w:t>тавления услуги, включая информацию о методике расчета размера такой платы</w:t>
      </w:r>
    </w:p>
    <w:p w:rsidR="004D6ABC" w:rsidRPr="00D945EC" w:rsidRDefault="004D6ABC" w:rsidP="004D6AB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Предоставление услуг, которые являются необходимыми и обязательными для предоставления муниципальной услуги, осуществляется по тарифам, установленным комме</w:t>
      </w:r>
      <w:r w:rsidRPr="00D945EC">
        <w:rPr>
          <w:rFonts w:ascii="Times New Roman" w:hAnsi="Times New Roman"/>
          <w:sz w:val="24"/>
          <w:szCs w:val="24"/>
        </w:rPr>
        <w:t>р</w:t>
      </w:r>
      <w:r w:rsidRPr="00D945EC">
        <w:rPr>
          <w:rFonts w:ascii="Times New Roman" w:hAnsi="Times New Roman"/>
          <w:sz w:val="24"/>
          <w:szCs w:val="24"/>
        </w:rPr>
        <w:t>ческими организациями.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>2.14.</w:t>
      </w:r>
      <w:r w:rsidR="00E21BA4">
        <w:rPr>
          <w:rFonts w:ascii="Times New Roman" w:hAnsi="Times New Roman"/>
          <w:b/>
          <w:sz w:val="24"/>
          <w:szCs w:val="24"/>
        </w:rPr>
        <w:t xml:space="preserve"> </w:t>
      </w:r>
      <w:r w:rsidRPr="00D945EC">
        <w:rPr>
          <w:rFonts w:ascii="Times New Roman" w:hAnsi="Times New Roman"/>
          <w:b/>
          <w:sz w:val="24"/>
          <w:szCs w:val="24"/>
        </w:rPr>
        <w:t>Максимальный срок ожидания в очереди при подаче запроса (заявления) о предоставлении услуги и при получении результата предоставления услуги</w:t>
      </w:r>
    </w:p>
    <w:p w:rsidR="004D6ABC" w:rsidRPr="00D945EC" w:rsidRDefault="004D6ABC" w:rsidP="004D6ABC">
      <w:pPr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D945EC">
        <w:rPr>
          <w:rFonts w:ascii="Times New Roman" w:hAnsi="Times New Roman"/>
          <w:sz w:val="24"/>
          <w:szCs w:val="24"/>
        </w:rPr>
        <w:t>Максимальный срок ожидания в очереди при подаче запроса (заявления) о предо</w:t>
      </w:r>
      <w:r w:rsidRPr="00D945EC">
        <w:rPr>
          <w:rFonts w:ascii="Times New Roman" w:hAnsi="Times New Roman"/>
          <w:sz w:val="24"/>
          <w:szCs w:val="24"/>
        </w:rPr>
        <w:t>с</w:t>
      </w:r>
      <w:r w:rsidRPr="00D945EC">
        <w:rPr>
          <w:rFonts w:ascii="Times New Roman" w:hAnsi="Times New Roman"/>
          <w:sz w:val="24"/>
          <w:szCs w:val="24"/>
        </w:rPr>
        <w:t>тавлении услуги и при получении результата предоставления услуги не</w:t>
      </w:r>
      <w:r w:rsidRPr="00D945EC">
        <w:rPr>
          <w:rFonts w:ascii="Times New Roman" w:eastAsia="Calibri" w:hAnsi="Times New Roman"/>
          <w:sz w:val="24"/>
          <w:szCs w:val="24"/>
          <w:lang w:eastAsia="ar-SA"/>
        </w:rPr>
        <w:t xml:space="preserve"> может превышать 15 м</w:t>
      </w:r>
      <w:r w:rsidRPr="00D945EC">
        <w:rPr>
          <w:rFonts w:ascii="Times New Roman" w:eastAsia="Calibri" w:hAnsi="Times New Roman"/>
          <w:sz w:val="24"/>
          <w:szCs w:val="24"/>
          <w:lang w:eastAsia="ar-SA"/>
        </w:rPr>
        <w:t>и</w:t>
      </w:r>
      <w:r w:rsidRPr="00D945EC">
        <w:rPr>
          <w:rFonts w:ascii="Times New Roman" w:eastAsia="Calibri" w:hAnsi="Times New Roman"/>
          <w:sz w:val="24"/>
          <w:szCs w:val="24"/>
          <w:lang w:eastAsia="ar-SA"/>
        </w:rPr>
        <w:t>нут.</w:t>
      </w:r>
    </w:p>
    <w:p w:rsidR="004D6ABC" w:rsidRPr="00D945EC" w:rsidRDefault="004D6ABC" w:rsidP="004D6ABC">
      <w:pPr>
        <w:ind w:firstLine="709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>2.15. Срок и порядок регистрации запроса заявителя о предоставлении услуги, в том числе в электронной форме</w:t>
      </w:r>
    </w:p>
    <w:p w:rsidR="004D6ABC" w:rsidRPr="00D945EC" w:rsidRDefault="004D6ABC" w:rsidP="004D6AB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Срок регистрации заявления о предоставлении услуги при личном обращении за</w:t>
      </w:r>
      <w:r w:rsidRPr="00D945EC">
        <w:rPr>
          <w:rFonts w:ascii="Times New Roman" w:hAnsi="Times New Roman"/>
          <w:sz w:val="24"/>
          <w:szCs w:val="24"/>
        </w:rPr>
        <w:t>я</w:t>
      </w:r>
      <w:r w:rsidRPr="00D945EC">
        <w:rPr>
          <w:rFonts w:ascii="Times New Roman" w:hAnsi="Times New Roman"/>
          <w:sz w:val="24"/>
          <w:szCs w:val="24"/>
        </w:rPr>
        <w:t>вителя - в течение 15 минут</w:t>
      </w:r>
    </w:p>
    <w:p w:rsidR="004D6ABC" w:rsidRPr="00D945EC" w:rsidRDefault="004D6ABC" w:rsidP="004D6AB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Срок регистрации заявления о предоставлении услуги при других способах пост</w:t>
      </w:r>
      <w:r w:rsidRPr="00D945EC">
        <w:rPr>
          <w:rFonts w:ascii="Times New Roman" w:hAnsi="Times New Roman"/>
          <w:sz w:val="24"/>
          <w:szCs w:val="24"/>
        </w:rPr>
        <w:t>у</w:t>
      </w:r>
      <w:r w:rsidRPr="00D945EC">
        <w:rPr>
          <w:rFonts w:ascii="Times New Roman" w:hAnsi="Times New Roman"/>
          <w:sz w:val="24"/>
          <w:szCs w:val="24"/>
        </w:rPr>
        <w:t>пления заявления - не позднее одного рабочего дня, следующего за днем обращения.</w:t>
      </w:r>
    </w:p>
    <w:p w:rsidR="004D6ABC" w:rsidRPr="00D945EC" w:rsidRDefault="004D6ABC" w:rsidP="004D6AB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Специалист, ответственный за прием документов, в компетенцию которого входит прием, обработка, регистрация и распределение поступающей корреспонденции:</w:t>
      </w:r>
    </w:p>
    <w:p w:rsidR="004D6ABC" w:rsidRPr="00D945EC" w:rsidRDefault="004D6ABC" w:rsidP="004D6AB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lastRenderedPageBreak/>
        <w:t>проверяет (сличает) документы согласно представленной описи;</w:t>
      </w:r>
    </w:p>
    <w:p w:rsidR="004D6ABC" w:rsidRPr="00D945EC" w:rsidRDefault="004D6ABC" w:rsidP="004D6AB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ставит на экземпляр заявления заявителя (при наличии) отметку с номером и датой регистрации заявления;</w:t>
      </w:r>
    </w:p>
    <w:p w:rsidR="004D6ABC" w:rsidRPr="00D945EC" w:rsidRDefault="004D6ABC" w:rsidP="004D6AB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сообщает заявителю о предварительной дате предоставления услуги.</w:t>
      </w:r>
    </w:p>
    <w:p w:rsidR="004D6ABC" w:rsidRPr="00D945EC" w:rsidRDefault="004D6ABC" w:rsidP="004D6ABC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>2.16. Требования к помещениям, в которых предоставляется услуга, к месту ожидания и приему заявителей, размещению и оформлению визуальной, текстовой и мул</w:t>
      </w:r>
      <w:r w:rsidRPr="00D945EC">
        <w:rPr>
          <w:rFonts w:ascii="Times New Roman" w:hAnsi="Times New Roman"/>
          <w:b/>
          <w:sz w:val="24"/>
          <w:szCs w:val="24"/>
        </w:rPr>
        <w:t>ь</w:t>
      </w:r>
      <w:r w:rsidRPr="00D945EC">
        <w:rPr>
          <w:rFonts w:ascii="Times New Roman" w:hAnsi="Times New Roman"/>
          <w:b/>
          <w:sz w:val="24"/>
          <w:szCs w:val="24"/>
        </w:rPr>
        <w:t>тимедийной информации о порядке предоставления услуги</w:t>
      </w:r>
    </w:p>
    <w:p w:rsidR="004D6ABC" w:rsidRPr="00D945EC" w:rsidRDefault="004D6ABC" w:rsidP="00E21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Прием заявителей осуществляется в помещениях администрации сельсовета. Места предоставления услуги отвечают следующим требованиям.</w:t>
      </w:r>
    </w:p>
    <w:p w:rsidR="004D6ABC" w:rsidRPr="00D945EC" w:rsidRDefault="004D6ABC" w:rsidP="00E21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Вход в помещение администрации сельсовета оборудуется информационной та</w:t>
      </w:r>
      <w:r w:rsidRPr="00D945EC">
        <w:rPr>
          <w:rFonts w:ascii="Times New Roman" w:hAnsi="Times New Roman"/>
          <w:sz w:val="24"/>
          <w:szCs w:val="24"/>
        </w:rPr>
        <w:t>б</w:t>
      </w:r>
      <w:r w:rsidRPr="00D945EC">
        <w:rPr>
          <w:rFonts w:ascii="Times New Roman" w:hAnsi="Times New Roman"/>
          <w:sz w:val="24"/>
          <w:szCs w:val="24"/>
        </w:rPr>
        <w:t>личкой (вывеской), содержащей его наименование. На двери рабочего кабинета главы сельсовета размещается информационная табличка, содержащая фамилию, имя, отчество, должность, график работы, в том числе график личного приема.</w:t>
      </w:r>
    </w:p>
    <w:p w:rsidR="004D6ABC" w:rsidRPr="00D945EC" w:rsidRDefault="004D6ABC" w:rsidP="00E21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Для ожидания, приема заявителей и заполнения ими заявлений о предоставлении услуги в помещениях администрации сельсовета отводятся места, оборудованные столом и стульями, количество которых определяется исходя из фактической нагрузки и возмо</w:t>
      </w:r>
      <w:r w:rsidRPr="00D945EC">
        <w:rPr>
          <w:rFonts w:ascii="Times New Roman" w:hAnsi="Times New Roman"/>
          <w:sz w:val="24"/>
          <w:szCs w:val="24"/>
        </w:rPr>
        <w:t>ж</w:t>
      </w:r>
      <w:r w:rsidRPr="00D945EC">
        <w:rPr>
          <w:rFonts w:ascii="Times New Roman" w:hAnsi="Times New Roman"/>
          <w:sz w:val="24"/>
          <w:szCs w:val="24"/>
        </w:rPr>
        <w:t>ностей для их размещения в помещении администрации сельсовета. На столе находятся пи</w:t>
      </w:r>
      <w:r w:rsidRPr="00D945EC">
        <w:rPr>
          <w:rFonts w:ascii="Times New Roman" w:hAnsi="Times New Roman"/>
          <w:sz w:val="24"/>
          <w:szCs w:val="24"/>
        </w:rPr>
        <w:t>с</w:t>
      </w:r>
      <w:r w:rsidRPr="00D945EC">
        <w:rPr>
          <w:rFonts w:ascii="Times New Roman" w:hAnsi="Times New Roman"/>
          <w:sz w:val="24"/>
          <w:szCs w:val="24"/>
        </w:rPr>
        <w:t>чая бумага и канцелярские принадлежности.</w:t>
      </w:r>
    </w:p>
    <w:p w:rsidR="004D6ABC" w:rsidRPr="00D945EC" w:rsidRDefault="004D6ABC" w:rsidP="00E21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Рабочие места главы сельсовета и иных должностных лиц администрации сельс</w:t>
      </w:r>
      <w:r w:rsidRPr="00D945EC">
        <w:rPr>
          <w:rFonts w:ascii="Times New Roman" w:hAnsi="Times New Roman"/>
          <w:sz w:val="24"/>
          <w:szCs w:val="24"/>
        </w:rPr>
        <w:t>о</w:t>
      </w:r>
      <w:r w:rsidRPr="00D945EC">
        <w:rPr>
          <w:rFonts w:ascii="Times New Roman" w:hAnsi="Times New Roman"/>
          <w:sz w:val="24"/>
          <w:szCs w:val="24"/>
        </w:rPr>
        <w:t>вета, ответственных за предоставление услуги, оборудуются:</w:t>
      </w:r>
    </w:p>
    <w:p w:rsidR="004D6ABC" w:rsidRPr="00D945EC" w:rsidRDefault="004D6ABC" w:rsidP="00E21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рабочими столами и стульями, компьютером с доступом к информационным си</w:t>
      </w:r>
      <w:r w:rsidRPr="00D945EC">
        <w:rPr>
          <w:rFonts w:ascii="Times New Roman" w:hAnsi="Times New Roman"/>
          <w:sz w:val="24"/>
          <w:szCs w:val="24"/>
        </w:rPr>
        <w:t>с</w:t>
      </w:r>
      <w:r w:rsidRPr="00D945EC">
        <w:rPr>
          <w:rFonts w:ascii="Times New Roman" w:hAnsi="Times New Roman"/>
          <w:sz w:val="24"/>
          <w:szCs w:val="24"/>
        </w:rPr>
        <w:t>темам;</w:t>
      </w:r>
    </w:p>
    <w:p w:rsidR="004D6ABC" w:rsidRPr="00D945EC" w:rsidRDefault="004D6ABC" w:rsidP="00E21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средствами связи, оргтехникой, позволяющей своевременно и в полном объеме предо</w:t>
      </w:r>
      <w:r w:rsidRPr="00D945EC">
        <w:rPr>
          <w:rFonts w:ascii="Times New Roman" w:hAnsi="Times New Roman"/>
          <w:sz w:val="24"/>
          <w:szCs w:val="24"/>
        </w:rPr>
        <w:t>с</w:t>
      </w:r>
      <w:r w:rsidRPr="00D945EC">
        <w:rPr>
          <w:rFonts w:ascii="Times New Roman" w:hAnsi="Times New Roman"/>
          <w:sz w:val="24"/>
          <w:szCs w:val="24"/>
        </w:rPr>
        <w:t>тавлять услугу.</w:t>
      </w:r>
    </w:p>
    <w:p w:rsidR="004D6ABC" w:rsidRPr="00D945EC" w:rsidRDefault="004D6ABC" w:rsidP="00E21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В помещениях администрации сельсовета места информирования посетителей о предоставлении услуги оборудуются информационными стендами. Информационные стенды располагаются на уровне человеческого роста, должны быть функциональны и м</w:t>
      </w:r>
      <w:r w:rsidRPr="00D945EC">
        <w:rPr>
          <w:rFonts w:ascii="Times New Roman" w:hAnsi="Times New Roman"/>
          <w:sz w:val="24"/>
          <w:szCs w:val="24"/>
        </w:rPr>
        <w:t>о</w:t>
      </w:r>
      <w:r w:rsidRPr="00D945EC">
        <w:rPr>
          <w:rFonts w:ascii="Times New Roman" w:hAnsi="Times New Roman"/>
          <w:sz w:val="24"/>
          <w:szCs w:val="24"/>
        </w:rPr>
        <w:t>гут быть оборудованы карманами формата А4 для размещения в них информационных лис</w:t>
      </w:r>
      <w:r w:rsidRPr="00D945EC">
        <w:rPr>
          <w:rFonts w:ascii="Times New Roman" w:hAnsi="Times New Roman"/>
          <w:sz w:val="24"/>
          <w:szCs w:val="24"/>
        </w:rPr>
        <w:t>т</w:t>
      </w:r>
      <w:r w:rsidRPr="00D945EC">
        <w:rPr>
          <w:rFonts w:ascii="Times New Roman" w:hAnsi="Times New Roman"/>
          <w:sz w:val="24"/>
          <w:szCs w:val="24"/>
        </w:rPr>
        <w:t>ков.</w:t>
      </w:r>
    </w:p>
    <w:p w:rsidR="004D6ABC" w:rsidRPr="00D945EC" w:rsidRDefault="004D6ABC" w:rsidP="00E21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Информационные стенды должны содержать актуальную и исчерпывающую и</w:t>
      </w:r>
      <w:r w:rsidRPr="00D945EC">
        <w:rPr>
          <w:rFonts w:ascii="Times New Roman" w:hAnsi="Times New Roman"/>
          <w:sz w:val="24"/>
          <w:szCs w:val="24"/>
        </w:rPr>
        <w:t>н</w:t>
      </w:r>
      <w:r w:rsidRPr="00D945EC">
        <w:rPr>
          <w:rFonts w:ascii="Times New Roman" w:hAnsi="Times New Roman"/>
          <w:sz w:val="24"/>
          <w:szCs w:val="24"/>
        </w:rPr>
        <w:t>формацию об услуге.</w:t>
      </w:r>
    </w:p>
    <w:p w:rsidR="004D6ABC" w:rsidRPr="00D945EC" w:rsidRDefault="004D6ABC" w:rsidP="00E21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Администрация сельсовета размещает на информационном стенде для ознакомл</w:t>
      </w:r>
      <w:r w:rsidRPr="00D945EC">
        <w:rPr>
          <w:rFonts w:ascii="Times New Roman" w:hAnsi="Times New Roman"/>
          <w:sz w:val="24"/>
          <w:szCs w:val="24"/>
        </w:rPr>
        <w:t>е</w:t>
      </w:r>
      <w:r w:rsidRPr="00D945EC">
        <w:rPr>
          <w:rFonts w:ascii="Times New Roman" w:hAnsi="Times New Roman"/>
          <w:sz w:val="24"/>
          <w:szCs w:val="24"/>
        </w:rPr>
        <w:t>ния посетителей следующие документы (информацию):</w:t>
      </w:r>
    </w:p>
    <w:p w:rsidR="004D6ABC" w:rsidRPr="00D945EC" w:rsidRDefault="004D6ABC" w:rsidP="00E21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текст либо выписку из настоящего Регламента;</w:t>
      </w:r>
    </w:p>
    <w:p w:rsidR="004D6ABC" w:rsidRPr="00D945EC" w:rsidRDefault="004D6ABC" w:rsidP="00E21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копию Устава муниципального образования;</w:t>
      </w:r>
    </w:p>
    <w:p w:rsidR="004D6ABC" w:rsidRPr="00D945EC" w:rsidRDefault="004D6ABC" w:rsidP="00E21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почтовый адрес и адрес электронной почты администрации сельсовета, адрес оф</w:t>
      </w:r>
      <w:r w:rsidRPr="00D945EC">
        <w:rPr>
          <w:rFonts w:ascii="Times New Roman" w:hAnsi="Times New Roman"/>
          <w:sz w:val="24"/>
          <w:szCs w:val="24"/>
        </w:rPr>
        <w:t>и</w:t>
      </w:r>
      <w:r w:rsidRPr="00D945EC">
        <w:rPr>
          <w:rFonts w:ascii="Times New Roman" w:hAnsi="Times New Roman"/>
          <w:sz w:val="24"/>
          <w:szCs w:val="24"/>
        </w:rPr>
        <w:t>циального сайта администрации сельсовета в информационно - телекоммуникационной с</w:t>
      </w:r>
      <w:r w:rsidRPr="00D945EC">
        <w:rPr>
          <w:rFonts w:ascii="Times New Roman" w:hAnsi="Times New Roman"/>
          <w:sz w:val="24"/>
          <w:szCs w:val="24"/>
        </w:rPr>
        <w:t>е</w:t>
      </w:r>
      <w:r w:rsidRPr="00D945EC">
        <w:rPr>
          <w:rFonts w:ascii="Times New Roman" w:hAnsi="Times New Roman"/>
          <w:sz w:val="24"/>
          <w:szCs w:val="24"/>
        </w:rPr>
        <w:t>ти  «Интернет»;</w:t>
      </w:r>
    </w:p>
    <w:p w:rsidR="004D6ABC" w:rsidRPr="00D945EC" w:rsidRDefault="004D6ABC" w:rsidP="00E21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фамилии, имена, отчества (при наличии) и контактные телефоны главы сельсовета и других работников администрации сельсовета, ответственных за предоставление услуги, гр</w:t>
      </w:r>
      <w:r w:rsidRPr="00D945EC">
        <w:rPr>
          <w:rFonts w:ascii="Times New Roman" w:hAnsi="Times New Roman"/>
          <w:sz w:val="24"/>
          <w:szCs w:val="24"/>
        </w:rPr>
        <w:t>а</w:t>
      </w:r>
      <w:r w:rsidRPr="00D945EC">
        <w:rPr>
          <w:rFonts w:ascii="Times New Roman" w:hAnsi="Times New Roman"/>
          <w:sz w:val="24"/>
          <w:szCs w:val="24"/>
        </w:rPr>
        <w:t>фик работы, в том числе график личного приема;</w:t>
      </w:r>
    </w:p>
    <w:p w:rsidR="004D6ABC" w:rsidRPr="00D945EC" w:rsidRDefault="004D6ABC" w:rsidP="00E21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перечень документов, которые заявитель должен представить для предоставления усл</w:t>
      </w:r>
      <w:r w:rsidRPr="00D945EC">
        <w:rPr>
          <w:rFonts w:ascii="Times New Roman" w:hAnsi="Times New Roman"/>
          <w:sz w:val="24"/>
          <w:szCs w:val="24"/>
        </w:rPr>
        <w:t>у</w:t>
      </w:r>
      <w:r w:rsidRPr="00D945EC">
        <w:rPr>
          <w:rFonts w:ascii="Times New Roman" w:hAnsi="Times New Roman"/>
          <w:sz w:val="24"/>
          <w:szCs w:val="24"/>
        </w:rPr>
        <w:t>ги;</w:t>
      </w:r>
    </w:p>
    <w:p w:rsidR="004D6ABC" w:rsidRPr="00D945EC" w:rsidRDefault="004D6ABC" w:rsidP="00E21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образец заполнения заявления о предоставлении услуги;</w:t>
      </w:r>
    </w:p>
    <w:p w:rsidR="004D6ABC" w:rsidRPr="00D945EC" w:rsidRDefault="004D6ABC" w:rsidP="00E21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lastRenderedPageBreak/>
        <w:t>перечень оснований для отказа в предоставлении услуги.</w:t>
      </w:r>
    </w:p>
    <w:p w:rsidR="004D6ABC" w:rsidRPr="00D945EC" w:rsidRDefault="004D6ABC" w:rsidP="004D6ABC">
      <w:pPr>
        <w:ind w:firstLine="709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>2.17. Показатели доступности и качества услуги, в том числе количество взаимодействий заявителя с должностными лицами при предоставлении услуги и их пр</w:t>
      </w:r>
      <w:r w:rsidRPr="00D945EC">
        <w:rPr>
          <w:rFonts w:ascii="Times New Roman" w:hAnsi="Times New Roman"/>
          <w:b/>
          <w:sz w:val="24"/>
          <w:szCs w:val="24"/>
        </w:rPr>
        <w:t>о</w:t>
      </w:r>
      <w:r w:rsidRPr="00D945EC">
        <w:rPr>
          <w:rFonts w:ascii="Times New Roman" w:hAnsi="Times New Roman"/>
          <w:b/>
          <w:sz w:val="24"/>
          <w:szCs w:val="24"/>
        </w:rPr>
        <w:t>должительность, возможность получения услуги в многофункциональном центре предоставления государственных и муниципальных услуг, возможность получения информации о ходе предоставления услуги, в том числе с использованием информ</w:t>
      </w:r>
      <w:r w:rsidRPr="00D945EC">
        <w:rPr>
          <w:rFonts w:ascii="Times New Roman" w:hAnsi="Times New Roman"/>
          <w:b/>
          <w:sz w:val="24"/>
          <w:szCs w:val="24"/>
        </w:rPr>
        <w:t>а</w:t>
      </w:r>
      <w:r w:rsidRPr="00D945EC">
        <w:rPr>
          <w:rFonts w:ascii="Times New Roman" w:hAnsi="Times New Roman"/>
          <w:b/>
          <w:sz w:val="24"/>
          <w:szCs w:val="24"/>
        </w:rPr>
        <w:t>ционно-коммуникационных технологий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2.17.1. Показатели доступности и качества услуги:</w:t>
      </w:r>
    </w:p>
    <w:p w:rsidR="004D6ABC" w:rsidRPr="00D945EC" w:rsidRDefault="004D6ABC" w:rsidP="00E21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соблюдение сроков предоставления услуги и условий ожидания при предоставл</w:t>
      </w:r>
      <w:r w:rsidRPr="00D945EC">
        <w:rPr>
          <w:rFonts w:ascii="Times New Roman" w:hAnsi="Times New Roman"/>
          <w:sz w:val="24"/>
          <w:szCs w:val="24"/>
        </w:rPr>
        <w:t>е</w:t>
      </w:r>
      <w:r w:rsidRPr="00D945EC">
        <w:rPr>
          <w:rFonts w:ascii="Times New Roman" w:hAnsi="Times New Roman"/>
          <w:sz w:val="24"/>
          <w:szCs w:val="24"/>
        </w:rPr>
        <w:t>нии услуги;</w:t>
      </w:r>
    </w:p>
    <w:p w:rsidR="004D6ABC" w:rsidRPr="00D945EC" w:rsidRDefault="004D6ABC" w:rsidP="00E21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достоверность информации о предоставлении услуги;</w:t>
      </w:r>
    </w:p>
    <w:p w:rsidR="004D6ABC" w:rsidRPr="00D945EC" w:rsidRDefault="004D6ABC" w:rsidP="00E21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своевременное полное информирование об услуге посредством различных форм информирования, предусмотренных настоящим Регламентом;</w:t>
      </w:r>
    </w:p>
    <w:p w:rsidR="004D6ABC" w:rsidRPr="00D945EC" w:rsidRDefault="004D6ABC" w:rsidP="00E21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четкость, простота и ясность в изложении информации;</w:t>
      </w:r>
    </w:p>
    <w:p w:rsidR="004D6ABC" w:rsidRPr="00D945EC" w:rsidRDefault="004D6ABC" w:rsidP="00E21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обоснованность отказов в предоставлении услуги;</w:t>
      </w:r>
    </w:p>
    <w:p w:rsidR="004D6ABC" w:rsidRPr="00D945EC" w:rsidRDefault="004D6ABC" w:rsidP="00E21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отсутствие обоснованных жалоб по предоставлению услуги;</w:t>
      </w:r>
    </w:p>
    <w:p w:rsidR="004D6ABC" w:rsidRPr="00D945EC" w:rsidRDefault="004D6ABC" w:rsidP="00E21BA4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культура обслуживания заявителей;</w:t>
      </w:r>
    </w:p>
    <w:p w:rsidR="004D6ABC" w:rsidRPr="00D945EC" w:rsidRDefault="004D6ABC" w:rsidP="00E21BA4">
      <w:pPr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возможность подачи заявления о предоставлении муниципальной услуги через ОБУ «МФЦ». </w:t>
      </w:r>
    </w:p>
    <w:p w:rsidR="004D6ABC" w:rsidRPr="00D945EC" w:rsidRDefault="004D6ABC" w:rsidP="00E21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ресурсное обеспечение исполнения Регламента.</w:t>
      </w:r>
    </w:p>
    <w:p w:rsidR="004D6ABC" w:rsidRPr="00D945EC" w:rsidRDefault="004D6ABC" w:rsidP="004D6ABC">
      <w:pPr>
        <w:ind w:firstLine="709"/>
        <w:jc w:val="both"/>
        <w:textAlignment w:val="top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2.17.2. Основные требования к качеству предоставления услуги:</w:t>
      </w:r>
    </w:p>
    <w:p w:rsidR="004D6ABC" w:rsidRPr="00D945EC" w:rsidRDefault="004D6ABC" w:rsidP="00E21BA4">
      <w:pPr>
        <w:spacing w:after="0"/>
        <w:ind w:firstLine="709"/>
        <w:jc w:val="both"/>
        <w:textAlignment w:val="top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своевременность предоставления услуги;</w:t>
      </w:r>
    </w:p>
    <w:p w:rsidR="004D6ABC" w:rsidRPr="00D945EC" w:rsidRDefault="004D6ABC" w:rsidP="00E21BA4">
      <w:pPr>
        <w:spacing w:after="0"/>
        <w:ind w:firstLine="709"/>
        <w:jc w:val="both"/>
        <w:textAlignment w:val="top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достоверность и полнота информирования гражданина о ходе рассмотрения его о</w:t>
      </w:r>
      <w:r w:rsidRPr="00D945EC">
        <w:rPr>
          <w:rFonts w:ascii="Times New Roman" w:hAnsi="Times New Roman"/>
          <w:sz w:val="24"/>
          <w:szCs w:val="24"/>
        </w:rPr>
        <w:t>б</w:t>
      </w:r>
      <w:r w:rsidRPr="00D945EC">
        <w:rPr>
          <w:rFonts w:ascii="Times New Roman" w:hAnsi="Times New Roman"/>
          <w:sz w:val="24"/>
          <w:szCs w:val="24"/>
        </w:rPr>
        <w:t>ращения;</w:t>
      </w:r>
    </w:p>
    <w:p w:rsidR="004D6ABC" w:rsidRPr="00D945EC" w:rsidRDefault="004D6ABC" w:rsidP="00E21BA4">
      <w:pPr>
        <w:spacing w:after="0"/>
        <w:ind w:firstLine="709"/>
        <w:jc w:val="both"/>
        <w:textAlignment w:val="top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удобство и доступность получения гражданином информации о порядке предо</w:t>
      </w:r>
      <w:r w:rsidRPr="00D945EC">
        <w:rPr>
          <w:rFonts w:ascii="Times New Roman" w:hAnsi="Times New Roman"/>
          <w:sz w:val="24"/>
          <w:szCs w:val="24"/>
        </w:rPr>
        <w:t>с</w:t>
      </w:r>
      <w:r w:rsidRPr="00D945EC">
        <w:rPr>
          <w:rFonts w:ascii="Times New Roman" w:hAnsi="Times New Roman"/>
          <w:sz w:val="24"/>
          <w:szCs w:val="24"/>
        </w:rPr>
        <w:t>тавления услуги;</w:t>
      </w:r>
    </w:p>
    <w:p w:rsidR="004D6ABC" w:rsidRPr="00D945EC" w:rsidRDefault="004D6ABC" w:rsidP="00E21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D945EC">
        <w:rPr>
          <w:rFonts w:ascii="Times New Roman" w:hAnsi="Times New Roman"/>
          <w:iCs/>
          <w:sz w:val="24"/>
          <w:szCs w:val="24"/>
        </w:rPr>
        <w:t xml:space="preserve">количество взаимодействий заявителя с должностными лицами </w:t>
      </w:r>
      <w:r w:rsidRPr="00D945EC">
        <w:rPr>
          <w:rFonts w:ascii="Times New Roman" w:hAnsi="Times New Roman"/>
          <w:sz w:val="24"/>
          <w:szCs w:val="24"/>
        </w:rPr>
        <w:t>администрации сельсовета</w:t>
      </w:r>
      <w:r w:rsidRPr="00D945EC">
        <w:rPr>
          <w:rFonts w:ascii="Times New Roman" w:hAnsi="Times New Roman"/>
          <w:iCs/>
          <w:sz w:val="24"/>
          <w:szCs w:val="24"/>
        </w:rPr>
        <w:t xml:space="preserve"> при предоставлении услуги, не превышающее </w:t>
      </w:r>
      <w:r w:rsidRPr="00D945EC">
        <w:rPr>
          <w:rFonts w:ascii="Times New Roman" w:hAnsi="Times New Roman"/>
          <w:b/>
          <w:i/>
          <w:iCs/>
          <w:sz w:val="24"/>
          <w:szCs w:val="24"/>
        </w:rPr>
        <w:t>2</w:t>
      </w:r>
      <w:r w:rsidRPr="00D945EC">
        <w:rPr>
          <w:rFonts w:ascii="Times New Roman" w:hAnsi="Times New Roman"/>
          <w:iCs/>
          <w:sz w:val="24"/>
          <w:szCs w:val="24"/>
        </w:rPr>
        <w:t>, с их общей продолжительн</w:t>
      </w:r>
      <w:r w:rsidRPr="00D945EC">
        <w:rPr>
          <w:rFonts w:ascii="Times New Roman" w:hAnsi="Times New Roman"/>
          <w:iCs/>
          <w:sz w:val="24"/>
          <w:szCs w:val="24"/>
        </w:rPr>
        <w:t>о</w:t>
      </w:r>
      <w:r w:rsidRPr="00D945EC">
        <w:rPr>
          <w:rFonts w:ascii="Times New Roman" w:hAnsi="Times New Roman"/>
          <w:iCs/>
          <w:sz w:val="24"/>
          <w:szCs w:val="24"/>
        </w:rPr>
        <w:t>стью, не превышающей 30 минут.</w:t>
      </w:r>
    </w:p>
    <w:p w:rsidR="004D6ABC" w:rsidRPr="00D945EC" w:rsidRDefault="004D6ABC" w:rsidP="004D6ABC">
      <w:pPr>
        <w:ind w:firstLine="709"/>
        <w:jc w:val="both"/>
        <w:textAlignment w:val="top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2.17.3. Показателями качества предоставления услуги являются:</w:t>
      </w:r>
    </w:p>
    <w:p w:rsidR="004D6ABC" w:rsidRPr="00D945EC" w:rsidRDefault="004D6ABC" w:rsidP="004D6ABC">
      <w:pPr>
        <w:jc w:val="both"/>
        <w:textAlignment w:val="top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         соблюдение срока рассмотрения заявления;</w:t>
      </w:r>
    </w:p>
    <w:p w:rsidR="004D6ABC" w:rsidRPr="00D945EC" w:rsidRDefault="004D6ABC" w:rsidP="004D6AB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          отсутствие обоснованных жалоб на действия (бездействия) должностного лица а</w:t>
      </w:r>
      <w:r w:rsidRPr="00D945EC">
        <w:rPr>
          <w:rFonts w:ascii="Times New Roman" w:hAnsi="Times New Roman"/>
          <w:sz w:val="24"/>
          <w:szCs w:val="24"/>
        </w:rPr>
        <w:t>д</w:t>
      </w:r>
      <w:r w:rsidRPr="00D945EC">
        <w:rPr>
          <w:rFonts w:ascii="Times New Roman" w:hAnsi="Times New Roman"/>
          <w:sz w:val="24"/>
          <w:szCs w:val="24"/>
        </w:rPr>
        <w:t>министрации сельсовета, ответственного за предоставление услуги.</w:t>
      </w:r>
    </w:p>
    <w:p w:rsidR="004D6ABC" w:rsidRPr="00D945EC" w:rsidRDefault="004D6ABC" w:rsidP="004D6ABC">
      <w:pPr>
        <w:tabs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2.17.4. На стадии рассмотрения документов получателя услуги в администрации сельсовета заявитель имеет право: </w:t>
      </w:r>
    </w:p>
    <w:p w:rsidR="004D6ABC" w:rsidRPr="00D945EC" w:rsidRDefault="004D6ABC" w:rsidP="004D6ABC">
      <w:pPr>
        <w:pStyle w:val="p5"/>
        <w:shd w:val="clear" w:color="auto" w:fill="FFFFFF"/>
        <w:spacing w:before="0" w:beforeAutospacing="0" w:after="0" w:afterAutospacing="0"/>
        <w:ind w:firstLine="708"/>
        <w:jc w:val="both"/>
      </w:pPr>
      <w:r w:rsidRPr="00D945EC">
        <w:t>представлять дополнительные документы и материалы, либо обращаться с прос</w:t>
      </w:r>
      <w:r w:rsidRPr="00D945EC">
        <w:t>ь</w:t>
      </w:r>
      <w:r w:rsidRPr="00D945EC">
        <w:t>бой об их истребовании, в том числе в электронной форме;</w:t>
      </w:r>
    </w:p>
    <w:p w:rsidR="004D6ABC" w:rsidRPr="00D945EC" w:rsidRDefault="004D6ABC" w:rsidP="00E21BA4">
      <w:pPr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45EC">
        <w:rPr>
          <w:rFonts w:ascii="Times New Roman" w:hAnsi="Times New Roman"/>
          <w:sz w:val="24"/>
          <w:szCs w:val="24"/>
          <w:lang w:eastAsia="ar-SA"/>
        </w:rPr>
        <w:t>знакомиться с документами и материалами, касающимися предоставления услуги, если это не затрагивает права, свободы и законные интересы других лиц и если в указа</w:t>
      </w:r>
      <w:r w:rsidRPr="00D945EC">
        <w:rPr>
          <w:rFonts w:ascii="Times New Roman" w:hAnsi="Times New Roman"/>
          <w:sz w:val="24"/>
          <w:szCs w:val="24"/>
          <w:lang w:eastAsia="ar-SA"/>
        </w:rPr>
        <w:t>н</w:t>
      </w:r>
      <w:r w:rsidRPr="00D945EC">
        <w:rPr>
          <w:rFonts w:ascii="Times New Roman" w:hAnsi="Times New Roman"/>
          <w:sz w:val="24"/>
          <w:szCs w:val="24"/>
          <w:lang w:eastAsia="ar-SA"/>
        </w:rPr>
        <w:t>ных документах и материалах не содержатся сведения, составляющие государственную или иную о</w:t>
      </w:r>
      <w:r w:rsidRPr="00D945EC">
        <w:rPr>
          <w:rFonts w:ascii="Times New Roman" w:hAnsi="Times New Roman"/>
          <w:sz w:val="24"/>
          <w:szCs w:val="24"/>
          <w:lang w:eastAsia="ar-SA"/>
        </w:rPr>
        <w:t>х</w:t>
      </w:r>
      <w:r w:rsidRPr="00D945EC">
        <w:rPr>
          <w:rFonts w:ascii="Times New Roman" w:hAnsi="Times New Roman"/>
          <w:sz w:val="24"/>
          <w:szCs w:val="24"/>
          <w:lang w:eastAsia="ar-SA"/>
        </w:rPr>
        <w:t xml:space="preserve">раняемую федеральным законом тайну; </w:t>
      </w:r>
    </w:p>
    <w:p w:rsidR="004D6ABC" w:rsidRPr="00D945EC" w:rsidRDefault="004D6ABC" w:rsidP="00E21BA4">
      <w:pPr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45EC">
        <w:rPr>
          <w:rFonts w:ascii="Times New Roman" w:hAnsi="Times New Roman"/>
          <w:sz w:val="24"/>
          <w:szCs w:val="24"/>
        </w:rPr>
        <w:lastRenderedPageBreak/>
        <w:t>получать информацию о ходе предоставления услуги, в том числе с использован</w:t>
      </w:r>
      <w:r w:rsidRPr="00D945EC">
        <w:rPr>
          <w:rFonts w:ascii="Times New Roman" w:hAnsi="Times New Roman"/>
          <w:sz w:val="24"/>
          <w:szCs w:val="24"/>
        </w:rPr>
        <w:t>и</w:t>
      </w:r>
      <w:r w:rsidRPr="00D945EC">
        <w:rPr>
          <w:rFonts w:ascii="Times New Roman" w:hAnsi="Times New Roman"/>
          <w:sz w:val="24"/>
          <w:szCs w:val="24"/>
        </w:rPr>
        <w:t>ем информационно - коммуникационных технологий;</w:t>
      </w:r>
    </w:p>
    <w:p w:rsidR="004D6ABC" w:rsidRPr="00D945EC" w:rsidRDefault="004D6ABC" w:rsidP="00E21BA4">
      <w:pPr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45EC">
        <w:rPr>
          <w:rFonts w:ascii="Times New Roman" w:hAnsi="Times New Roman"/>
          <w:sz w:val="24"/>
          <w:szCs w:val="24"/>
          <w:lang w:eastAsia="ar-SA"/>
        </w:rPr>
        <w:t xml:space="preserve">обращаться с жалобой на действие (бездействие) ответственных лиц </w:t>
      </w:r>
      <w:r w:rsidRPr="00D945EC">
        <w:rPr>
          <w:rFonts w:ascii="Times New Roman" w:hAnsi="Times New Roman"/>
          <w:sz w:val="24"/>
          <w:szCs w:val="24"/>
        </w:rPr>
        <w:t>администр</w:t>
      </w:r>
      <w:r w:rsidRPr="00D945EC">
        <w:rPr>
          <w:rFonts w:ascii="Times New Roman" w:hAnsi="Times New Roman"/>
          <w:sz w:val="24"/>
          <w:szCs w:val="24"/>
        </w:rPr>
        <w:t>а</w:t>
      </w:r>
      <w:r w:rsidRPr="00D945EC">
        <w:rPr>
          <w:rFonts w:ascii="Times New Roman" w:hAnsi="Times New Roman"/>
          <w:sz w:val="24"/>
          <w:szCs w:val="24"/>
        </w:rPr>
        <w:t>ции сельсовета</w:t>
      </w:r>
      <w:r w:rsidRPr="00D945EC">
        <w:rPr>
          <w:rFonts w:ascii="Times New Roman" w:hAnsi="Times New Roman"/>
          <w:sz w:val="24"/>
          <w:szCs w:val="24"/>
          <w:lang w:eastAsia="ar-SA"/>
        </w:rPr>
        <w:t xml:space="preserve"> в связи с рассмотрением заявления в административном и (или) судебном п</w:t>
      </w:r>
      <w:r w:rsidRPr="00D945EC">
        <w:rPr>
          <w:rFonts w:ascii="Times New Roman" w:hAnsi="Times New Roman"/>
          <w:sz w:val="24"/>
          <w:szCs w:val="24"/>
          <w:lang w:eastAsia="ar-SA"/>
        </w:rPr>
        <w:t>о</w:t>
      </w:r>
      <w:r w:rsidRPr="00D945EC">
        <w:rPr>
          <w:rFonts w:ascii="Times New Roman" w:hAnsi="Times New Roman"/>
          <w:sz w:val="24"/>
          <w:szCs w:val="24"/>
          <w:lang w:eastAsia="ar-SA"/>
        </w:rPr>
        <w:t xml:space="preserve">рядке в соответствии с законодательством Российской Федерации; </w:t>
      </w:r>
    </w:p>
    <w:p w:rsidR="004D6ABC" w:rsidRDefault="004D6ABC" w:rsidP="00E21BA4">
      <w:pPr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45EC">
        <w:rPr>
          <w:rFonts w:ascii="Times New Roman" w:hAnsi="Times New Roman"/>
          <w:sz w:val="24"/>
          <w:szCs w:val="24"/>
          <w:lang w:eastAsia="ar-SA"/>
        </w:rPr>
        <w:t>обращаться с заявлением о прекращении предоставления услуги.</w:t>
      </w:r>
    </w:p>
    <w:p w:rsidR="00E21BA4" w:rsidRPr="00D945EC" w:rsidRDefault="00E21BA4" w:rsidP="00E21BA4">
      <w:pPr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D6ABC" w:rsidRPr="00D945EC" w:rsidRDefault="004D6ABC" w:rsidP="00E21B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D945EC">
        <w:rPr>
          <w:rFonts w:ascii="Times New Roman" w:hAnsi="Times New Roman"/>
          <w:b/>
          <w:sz w:val="24"/>
          <w:szCs w:val="24"/>
        </w:rPr>
        <w:t>2.18. Иные требования, в том числе учитывающие особенности предоставл</w:t>
      </w:r>
      <w:r w:rsidRPr="00D945EC">
        <w:rPr>
          <w:rFonts w:ascii="Times New Roman" w:hAnsi="Times New Roman"/>
          <w:b/>
          <w:sz w:val="24"/>
          <w:szCs w:val="24"/>
        </w:rPr>
        <w:t>е</w:t>
      </w:r>
      <w:r w:rsidRPr="00D945EC">
        <w:rPr>
          <w:rFonts w:ascii="Times New Roman" w:hAnsi="Times New Roman"/>
          <w:b/>
          <w:sz w:val="24"/>
          <w:szCs w:val="24"/>
        </w:rPr>
        <w:t>ния услуги в многофункциональных центрах предоставления государственных и муниц</w:t>
      </w:r>
      <w:r w:rsidRPr="00D945EC">
        <w:rPr>
          <w:rFonts w:ascii="Times New Roman" w:hAnsi="Times New Roman"/>
          <w:b/>
          <w:sz w:val="24"/>
          <w:szCs w:val="24"/>
        </w:rPr>
        <w:t>и</w:t>
      </w:r>
      <w:r w:rsidRPr="00D945EC">
        <w:rPr>
          <w:rFonts w:ascii="Times New Roman" w:hAnsi="Times New Roman"/>
          <w:b/>
          <w:sz w:val="24"/>
          <w:szCs w:val="24"/>
        </w:rPr>
        <w:t>пальных услуг и особенности предоставления услуги в электронной форме</w:t>
      </w:r>
    </w:p>
    <w:p w:rsidR="004D6ABC" w:rsidRPr="00D945EC" w:rsidRDefault="004D6ABC" w:rsidP="004D6ABC">
      <w:pPr>
        <w:rPr>
          <w:rFonts w:ascii="Times New Roman" w:hAnsi="Times New Roman"/>
          <w:sz w:val="24"/>
          <w:szCs w:val="24"/>
          <w:u w:val="single"/>
        </w:rPr>
      </w:pPr>
      <w:r w:rsidRPr="00D945EC">
        <w:rPr>
          <w:rFonts w:ascii="Times New Roman" w:hAnsi="Times New Roman"/>
          <w:sz w:val="24"/>
          <w:szCs w:val="24"/>
          <w:u w:val="single"/>
        </w:rPr>
        <w:t>Особенности предоставления муниципальной услуги в ОБУ «МФЦ».</w:t>
      </w:r>
    </w:p>
    <w:p w:rsidR="004D6ABC" w:rsidRPr="00D945EC" w:rsidRDefault="004D6ABC" w:rsidP="00E21B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Предоставление муниципальной услуги в многофункциональном центре осущест</w:t>
      </w:r>
      <w:r w:rsidRPr="00D945EC">
        <w:rPr>
          <w:rFonts w:ascii="Times New Roman" w:hAnsi="Times New Roman"/>
          <w:sz w:val="24"/>
          <w:szCs w:val="24"/>
        </w:rPr>
        <w:t>в</w:t>
      </w:r>
      <w:r w:rsidRPr="00D945EC">
        <w:rPr>
          <w:rFonts w:ascii="Times New Roman" w:hAnsi="Times New Roman"/>
          <w:sz w:val="24"/>
          <w:szCs w:val="24"/>
        </w:rPr>
        <w:t>ляется в соответствии с Федеральным законом от 27 июля 2010 года № 210-ФЗ «Об орг</w:t>
      </w:r>
      <w:r w:rsidRPr="00D945EC">
        <w:rPr>
          <w:rFonts w:ascii="Times New Roman" w:hAnsi="Times New Roman"/>
          <w:sz w:val="24"/>
          <w:szCs w:val="24"/>
        </w:rPr>
        <w:t>а</w:t>
      </w:r>
      <w:r w:rsidRPr="00D945EC">
        <w:rPr>
          <w:rFonts w:ascii="Times New Roman" w:hAnsi="Times New Roman"/>
          <w:sz w:val="24"/>
          <w:szCs w:val="24"/>
        </w:rPr>
        <w:t>низации предоставления государственных и муниципальных услуг» по принципу «одного о</w:t>
      </w:r>
      <w:r w:rsidRPr="00D945EC">
        <w:rPr>
          <w:rFonts w:ascii="Times New Roman" w:hAnsi="Times New Roman"/>
          <w:sz w:val="24"/>
          <w:szCs w:val="24"/>
        </w:rPr>
        <w:t>к</w:t>
      </w:r>
      <w:r w:rsidRPr="00D945EC">
        <w:rPr>
          <w:rFonts w:ascii="Times New Roman" w:hAnsi="Times New Roman"/>
          <w:sz w:val="24"/>
          <w:szCs w:val="24"/>
        </w:rPr>
        <w:t xml:space="preserve">на». </w:t>
      </w:r>
    </w:p>
    <w:p w:rsidR="004D6ABC" w:rsidRPr="00D945EC" w:rsidRDefault="004D6ABC" w:rsidP="00E21B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после однократного обр</w:t>
      </w:r>
      <w:r w:rsidRPr="00D945EC">
        <w:rPr>
          <w:rFonts w:ascii="Times New Roman" w:hAnsi="Times New Roman"/>
          <w:sz w:val="24"/>
          <w:szCs w:val="24"/>
        </w:rPr>
        <w:t>а</w:t>
      </w:r>
      <w:r w:rsidRPr="00D945EC">
        <w:rPr>
          <w:rFonts w:ascii="Times New Roman" w:hAnsi="Times New Roman"/>
          <w:sz w:val="24"/>
          <w:szCs w:val="24"/>
        </w:rPr>
        <w:t>щения заявителя с соответствующим запросом в многофункциональный центр по предо</w:t>
      </w:r>
      <w:r w:rsidRPr="00D945EC">
        <w:rPr>
          <w:rFonts w:ascii="Times New Roman" w:hAnsi="Times New Roman"/>
          <w:sz w:val="24"/>
          <w:szCs w:val="24"/>
        </w:rPr>
        <w:t>с</w:t>
      </w:r>
      <w:r w:rsidRPr="00D945EC">
        <w:rPr>
          <w:rFonts w:ascii="Times New Roman" w:hAnsi="Times New Roman"/>
          <w:sz w:val="24"/>
          <w:szCs w:val="24"/>
        </w:rPr>
        <w:t>тавл</w:t>
      </w:r>
      <w:r w:rsidRPr="00D945EC">
        <w:rPr>
          <w:rFonts w:ascii="Times New Roman" w:hAnsi="Times New Roman"/>
          <w:sz w:val="24"/>
          <w:szCs w:val="24"/>
        </w:rPr>
        <w:t>е</w:t>
      </w:r>
      <w:r w:rsidRPr="00D945EC">
        <w:rPr>
          <w:rFonts w:ascii="Times New Roman" w:hAnsi="Times New Roman"/>
          <w:sz w:val="24"/>
          <w:szCs w:val="24"/>
        </w:rPr>
        <w:t xml:space="preserve">нию государственных и муниципальных услуг. </w:t>
      </w:r>
    </w:p>
    <w:p w:rsidR="004D6ABC" w:rsidRPr="00D945EC" w:rsidRDefault="004D6ABC" w:rsidP="00E21B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Взаимодействие многофункционального  центра с  администрацией сельсовета осуществляется без участия заявителя в соответствии с нормативными правовыми актами и согл</w:t>
      </w:r>
      <w:r w:rsidRPr="00D945EC">
        <w:rPr>
          <w:rFonts w:ascii="Times New Roman" w:hAnsi="Times New Roman"/>
          <w:sz w:val="24"/>
          <w:szCs w:val="24"/>
        </w:rPr>
        <w:t>а</w:t>
      </w:r>
      <w:r w:rsidRPr="00D945EC">
        <w:rPr>
          <w:rFonts w:ascii="Times New Roman" w:hAnsi="Times New Roman"/>
          <w:sz w:val="24"/>
          <w:szCs w:val="24"/>
        </w:rPr>
        <w:t xml:space="preserve">шением о взаимодействии. </w:t>
      </w:r>
    </w:p>
    <w:p w:rsidR="004D6ABC" w:rsidRDefault="004D6ABC" w:rsidP="00E21B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</w:t>
      </w:r>
      <w:r w:rsidRPr="00D945EC">
        <w:rPr>
          <w:rFonts w:ascii="Times New Roman" w:hAnsi="Times New Roman"/>
          <w:sz w:val="24"/>
          <w:szCs w:val="24"/>
        </w:rPr>
        <w:t>у</w:t>
      </w:r>
      <w:r w:rsidRPr="00D945EC">
        <w:rPr>
          <w:rFonts w:ascii="Times New Roman" w:hAnsi="Times New Roman"/>
          <w:sz w:val="24"/>
          <w:szCs w:val="24"/>
        </w:rPr>
        <w:t xml:space="preserve">чить результат в установленные настоящим административным регламентом сроки. </w:t>
      </w:r>
    </w:p>
    <w:p w:rsidR="00E21BA4" w:rsidRPr="00D945EC" w:rsidRDefault="00E21BA4" w:rsidP="00E21B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6ABC" w:rsidRPr="00D945EC" w:rsidRDefault="004D6ABC" w:rsidP="004D6ABC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D945EC">
        <w:rPr>
          <w:rFonts w:ascii="Times New Roman" w:hAnsi="Times New Roman"/>
          <w:sz w:val="24"/>
          <w:szCs w:val="24"/>
          <w:u w:val="single"/>
        </w:rPr>
        <w:t>Особенности предоставления муниципальной услуги в электронной форме.</w:t>
      </w:r>
    </w:p>
    <w:p w:rsidR="004D6ABC" w:rsidRPr="00D945EC" w:rsidRDefault="004D6ABC" w:rsidP="00E21B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В электронной форме муниципальная услуга предоставляется с использованием федеральной государственной информационной системы «Единый портал государстве</w:t>
      </w:r>
      <w:r w:rsidRPr="00D945EC">
        <w:rPr>
          <w:rFonts w:ascii="Times New Roman" w:hAnsi="Times New Roman"/>
          <w:sz w:val="24"/>
          <w:szCs w:val="24"/>
        </w:rPr>
        <w:t>н</w:t>
      </w:r>
      <w:r w:rsidRPr="00D945EC">
        <w:rPr>
          <w:rFonts w:ascii="Times New Roman" w:hAnsi="Times New Roman"/>
          <w:sz w:val="24"/>
          <w:szCs w:val="24"/>
        </w:rPr>
        <w:t>ных и м</w:t>
      </w:r>
      <w:r w:rsidRPr="00D945EC">
        <w:rPr>
          <w:rFonts w:ascii="Times New Roman" w:hAnsi="Times New Roman"/>
          <w:sz w:val="24"/>
          <w:szCs w:val="24"/>
        </w:rPr>
        <w:t>у</w:t>
      </w:r>
      <w:r w:rsidRPr="00D945EC">
        <w:rPr>
          <w:rFonts w:ascii="Times New Roman" w:hAnsi="Times New Roman"/>
          <w:sz w:val="24"/>
          <w:szCs w:val="24"/>
        </w:rPr>
        <w:t>ниципальных услуг (функций)» (далее – Единый портал).</w:t>
      </w:r>
    </w:p>
    <w:p w:rsidR="004D6ABC" w:rsidRPr="00D945EC" w:rsidRDefault="004D6ABC" w:rsidP="00E21B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Получить муниципальную услугу в электронной форме на Едином портале могут лишь зарегистрированные пользователи. Пройти процедуру регистрации можно на Ед</w:t>
      </w:r>
      <w:r w:rsidRPr="00D945EC">
        <w:rPr>
          <w:rFonts w:ascii="Times New Roman" w:hAnsi="Times New Roman"/>
          <w:sz w:val="24"/>
          <w:szCs w:val="24"/>
        </w:rPr>
        <w:t>и</w:t>
      </w:r>
      <w:r w:rsidRPr="00D945EC">
        <w:rPr>
          <w:rFonts w:ascii="Times New Roman" w:hAnsi="Times New Roman"/>
          <w:sz w:val="24"/>
          <w:szCs w:val="24"/>
        </w:rPr>
        <w:t>ном портале в личном кабинете.</w:t>
      </w:r>
    </w:p>
    <w:p w:rsidR="004D6ABC" w:rsidRPr="00D945EC" w:rsidRDefault="004D6ABC" w:rsidP="00E21BA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          Для получения муниципальной услуги в электронном виде необходимо заполнить заявление о предоставлении муниципальной услуги </w:t>
      </w:r>
      <w:r w:rsidRPr="00D945EC">
        <w:rPr>
          <w:rFonts w:ascii="Times New Roman" w:hAnsi="Times New Roman"/>
          <w:bCs/>
          <w:sz w:val="24"/>
          <w:szCs w:val="24"/>
        </w:rPr>
        <w:t>«</w:t>
      </w:r>
      <w:r w:rsidRPr="00D945EC">
        <w:rPr>
          <w:rFonts w:ascii="Times New Roman" w:hAnsi="Times New Roman"/>
          <w:sz w:val="24"/>
          <w:szCs w:val="24"/>
        </w:rPr>
        <w:t>Утверждение схемы расположения земел</w:t>
      </w:r>
      <w:r w:rsidRPr="00D945EC">
        <w:rPr>
          <w:rFonts w:ascii="Times New Roman" w:hAnsi="Times New Roman"/>
          <w:sz w:val="24"/>
          <w:szCs w:val="24"/>
        </w:rPr>
        <w:t>ь</w:t>
      </w:r>
      <w:r w:rsidRPr="00D945EC">
        <w:rPr>
          <w:rFonts w:ascii="Times New Roman" w:hAnsi="Times New Roman"/>
          <w:sz w:val="24"/>
          <w:szCs w:val="24"/>
        </w:rPr>
        <w:t>ного участка на кадастровом плане территории</w:t>
      </w:r>
      <w:r w:rsidRPr="00D945EC">
        <w:rPr>
          <w:rFonts w:ascii="Times New Roman" w:hAnsi="Times New Roman"/>
          <w:bCs/>
          <w:sz w:val="24"/>
          <w:szCs w:val="24"/>
        </w:rPr>
        <w:t>».</w:t>
      </w:r>
    </w:p>
    <w:p w:rsidR="004D6ABC" w:rsidRPr="00D945EC" w:rsidRDefault="004D6ABC" w:rsidP="00E21B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Данные, указанные заявителем при регистрации на Едином портале автоматически заполняют соответствующие поля заявления, необходимо заполнить лишь  недостающую и</w:t>
      </w:r>
      <w:r w:rsidRPr="00D945EC">
        <w:rPr>
          <w:rFonts w:ascii="Times New Roman" w:hAnsi="Times New Roman"/>
          <w:sz w:val="24"/>
          <w:szCs w:val="24"/>
        </w:rPr>
        <w:t>н</w:t>
      </w:r>
      <w:r w:rsidRPr="00D945EC">
        <w:rPr>
          <w:rFonts w:ascii="Times New Roman" w:hAnsi="Times New Roman"/>
          <w:sz w:val="24"/>
          <w:szCs w:val="24"/>
        </w:rPr>
        <w:t xml:space="preserve">формацию и отправить заявление. </w:t>
      </w:r>
    </w:p>
    <w:p w:rsidR="004D6ABC" w:rsidRPr="00D945EC" w:rsidRDefault="004D6ABC" w:rsidP="00E21B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Заявление в электронном виде поступит в администрацию сельсовета.</w:t>
      </w:r>
    </w:p>
    <w:p w:rsidR="004D6ABC" w:rsidRPr="00D945EC" w:rsidRDefault="004D6ABC" w:rsidP="00E21B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Уточнить текущее состояние заявления можно в разделе «Мои заявки».</w:t>
      </w:r>
    </w:p>
    <w:p w:rsidR="004D6ABC" w:rsidRPr="00D945EC" w:rsidRDefault="004D6ABC" w:rsidP="00E21B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Результатом предоставления государственной услуги в электронной форме будет являться поступление  сообщения о принятии  решения по заявлению, которое поступит в Личный кабинет в раздел «Мои заявки».</w:t>
      </w:r>
    </w:p>
    <w:p w:rsidR="004D6ABC" w:rsidRPr="00D945EC" w:rsidRDefault="004D6ABC" w:rsidP="00E21B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Подача заявления на предоставление муниципальной услуги в электронном виде осуществляется с применением простой электронной подписи.</w:t>
      </w:r>
    </w:p>
    <w:p w:rsidR="004D6ABC" w:rsidRPr="00D945EC" w:rsidRDefault="004D6ABC" w:rsidP="00E21B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lastRenderedPageBreak/>
        <w:t>Для подписания  документов допускается использование усиленной квалифицир</w:t>
      </w:r>
      <w:r w:rsidRPr="00D945EC">
        <w:rPr>
          <w:rFonts w:ascii="Times New Roman" w:hAnsi="Times New Roman"/>
          <w:sz w:val="24"/>
          <w:szCs w:val="24"/>
        </w:rPr>
        <w:t>о</w:t>
      </w:r>
      <w:r w:rsidRPr="00D945EC">
        <w:rPr>
          <w:rFonts w:ascii="Times New Roman" w:hAnsi="Times New Roman"/>
          <w:sz w:val="24"/>
          <w:szCs w:val="24"/>
        </w:rPr>
        <w:t>ванной электронной подписи, размещенной, в том числе на универсальной электронной карте.</w:t>
      </w:r>
    </w:p>
    <w:p w:rsidR="004D6ABC" w:rsidRDefault="004D6ABC" w:rsidP="00E21B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В случае если федеральными законами и изданными в соответствии с ними норм</w:t>
      </w:r>
      <w:r w:rsidRPr="00D945EC">
        <w:rPr>
          <w:rFonts w:ascii="Times New Roman" w:hAnsi="Times New Roman"/>
          <w:sz w:val="24"/>
          <w:szCs w:val="24"/>
        </w:rPr>
        <w:t>а</w:t>
      </w:r>
      <w:r w:rsidRPr="00D945EC">
        <w:rPr>
          <w:rFonts w:ascii="Times New Roman" w:hAnsi="Times New Roman"/>
          <w:sz w:val="24"/>
          <w:szCs w:val="24"/>
        </w:rPr>
        <w:t>тивными правовыми актами, устанавливающими порядок предоставления определенной муниципальной услуги, предусмотрено предоставление нотариально заверенных копий д</w:t>
      </w:r>
      <w:r w:rsidRPr="00D945EC">
        <w:rPr>
          <w:rFonts w:ascii="Times New Roman" w:hAnsi="Times New Roman"/>
          <w:sz w:val="24"/>
          <w:szCs w:val="24"/>
        </w:rPr>
        <w:t>о</w:t>
      </w:r>
      <w:r w:rsidRPr="00D945EC">
        <w:rPr>
          <w:rFonts w:ascii="Times New Roman" w:hAnsi="Times New Roman"/>
          <w:sz w:val="24"/>
          <w:szCs w:val="24"/>
        </w:rPr>
        <w:t>кументов,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</w:t>
      </w:r>
      <w:r w:rsidRPr="00D945EC">
        <w:rPr>
          <w:rFonts w:ascii="Times New Roman" w:hAnsi="Times New Roman"/>
          <w:sz w:val="24"/>
          <w:szCs w:val="24"/>
        </w:rPr>
        <w:t>а</w:t>
      </w:r>
      <w:r w:rsidRPr="00D945EC">
        <w:rPr>
          <w:rFonts w:ascii="Times New Roman" w:hAnsi="Times New Roman"/>
          <w:sz w:val="24"/>
          <w:szCs w:val="24"/>
        </w:rPr>
        <w:t>риуса.</w:t>
      </w:r>
    </w:p>
    <w:p w:rsidR="00E21BA4" w:rsidRPr="00D945EC" w:rsidRDefault="00E21BA4" w:rsidP="00E21B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6ABC" w:rsidRPr="00D945EC" w:rsidRDefault="004D6ABC" w:rsidP="00E21BA4">
      <w:pPr>
        <w:jc w:val="center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b/>
          <w:bCs/>
          <w:sz w:val="24"/>
          <w:szCs w:val="24"/>
        </w:rPr>
        <w:t>III</w:t>
      </w:r>
      <w:r w:rsidRPr="00D945EC">
        <w:rPr>
          <w:rFonts w:ascii="Times New Roman" w:hAnsi="Times New Roman"/>
          <w:b/>
          <w:sz w:val="24"/>
          <w:szCs w:val="24"/>
          <w:lang w:eastAsia="ar-SA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</w:t>
      </w:r>
      <w:r w:rsidRPr="00D945EC">
        <w:rPr>
          <w:rFonts w:ascii="Times New Roman" w:hAnsi="Times New Roman"/>
          <w:b/>
          <w:sz w:val="24"/>
          <w:szCs w:val="24"/>
          <w:lang w:eastAsia="ar-SA"/>
        </w:rPr>
        <w:t>л</w:t>
      </w:r>
      <w:r w:rsidRPr="00D945EC">
        <w:rPr>
          <w:rFonts w:ascii="Times New Roman" w:hAnsi="Times New Roman"/>
          <w:b/>
          <w:sz w:val="24"/>
          <w:szCs w:val="24"/>
          <w:lang w:eastAsia="ar-SA"/>
        </w:rPr>
        <w:t>нения а</w:t>
      </w:r>
      <w:r w:rsidRPr="00D945EC">
        <w:rPr>
          <w:rFonts w:ascii="Times New Roman" w:hAnsi="Times New Roman"/>
          <w:b/>
          <w:sz w:val="24"/>
          <w:szCs w:val="24"/>
          <w:lang w:eastAsia="ar-SA"/>
        </w:rPr>
        <w:t>д</w:t>
      </w:r>
      <w:r w:rsidRPr="00D945EC">
        <w:rPr>
          <w:rFonts w:ascii="Times New Roman" w:hAnsi="Times New Roman"/>
          <w:b/>
          <w:sz w:val="24"/>
          <w:szCs w:val="24"/>
          <w:lang w:eastAsia="ar-SA"/>
        </w:rPr>
        <w:t>министративных процедур (действий) в электронной форме</w:t>
      </w:r>
    </w:p>
    <w:p w:rsidR="004D6ABC" w:rsidRPr="00D945EC" w:rsidRDefault="004D6ABC" w:rsidP="004D6AB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945EC">
        <w:rPr>
          <w:rFonts w:ascii="Times New Roman" w:hAnsi="Times New Roman"/>
          <w:b/>
          <w:bCs/>
          <w:sz w:val="24"/>
          <w:szCs w:val="24"/>
        </w:rPr>
        <w:t>3.1. Последовательность административных действий (процедур)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3.1.1. Исчерпывающий перечень административных процедур:</w:t>
      </w:r>
    </w:p>
    <w:p w:rsidR="004D6ABC" w:rsidRPr="00D945EC" w:rsidRDefault="004D6ABC" w:rsidP="00E21B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- прием и регистрация заявления о предоставлении муниципальной услуги и док</w:t>
      </w:r>
      <w:r w:rsidRPr="00D945EC">
        <w:rPr>
          <w:rFonts w:ascii="Times New Roman" w:hAnsi="Times New Roman"/>
          <w:sz w:val="24"/>
          <w:szCs w:val="24"/>
        </w:rPr>
        <w:t>у</w:t>
      </w:r>
      <w:r w:rsidRPr="00D945EC">
        <w:rPr>
          <w:rFonts w:ascii="Times New Roman" w:hAnsi="Times New Roman"/>
          <w:sz w:val="24"/>
          <w:szCs w:val="24"/>
        </w:rPr>
        <w:t>ментов, необходимых для предоставления муниципальной услуги;</w:t>
      </w:r>
    </w:p>
    <w:p w:rsidR="004D6ABC" w:rsidRPr="00D945EC" w:rsidRDefault="004D6ABC" w:rsidP="00E21B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- формирование и направление межведомственных запросов в органы (организ</w:t>
      </w:r>
      <w:r w:rsidRPr="00D945EC">
        <w:rPr>
          <w:rFonts w:ascii="Times New Roman" w:hAnsi="Times New Roman"/>
          <w:sz w:val="24"/>
          <w:szCs w:val="24"/>
        </w:rPr>
        <w:t>а</w:t>
      </w:r>
      <w:r w:rsidRPr="00D945EC">
        <w:rPr>
          <w:rFonts w:ascii="Times New Roman" w:hAnsi="Times New Roman"/>
          <w:sz w:val="24"/>
          <w:szCs w:val="24"/>
        </w:rPr>
        <w:t>ции), участвующие в предоставлении муниципальной услуги.</w:t>
      </w:r>
    </w:p>
    <w:p w:rsidR="004D6ABC" w:rsidRPr="00D945EC" w:rsidRDefault="004D6ABC" w:rsidP="00E21B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- рассмотрение представленных документов;</w:t>
      </w:r>
    </w:p>
    <w:p w:rsidR="004D6ABC" w:rsidRPr="00D945EC" w:rsidRDefault="004D6ABC" w:rsidP="00E21B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- подготовка проекта документа, являющегося результатом предоставления мун</w:t>
      </w:r>
      <w:r w:rsidRPr="00D945EC">
        <w:rPr>
          <w:rFonts w:ascii="Times New Roman" w:hAnsi="Times New Roman"/>
          <w:sz w:val="24"/>
          <w:szCs w:val="24"/>
        </w:rPr>
        <w:t>и</w:t>
      </w:r>
      <w:r w:rsidRPr="00D945EC">
        <w:rPr>
          <w:rFonts w:ascii="Times New Roman" w:hAnsi="Times New Roman"/>
          <w:sz w:val="24"/>
          <w:szCs w:val="24"/>
        </w:rPr>
        <w:t>ципальной услуги;</w:t>
      </w:r>
    </w:p>
    <w:p w:rsidR="004D6ABC" w:rsidRPr="00D945EC" w:rsidRDefault="004D6ABC" w:rsidP="00E21B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 - выдача (направление) заявителю результата предоставления муниципальной у</w:t>
      </w:r>
      <w:r w:rsidRPr="00D945EC">
        <w:rPr>
          <w:rFonts w:ascii="Times New Roman" w:hAnsi="Times New Roman"/>
          <w:sz w:val="24"/>
          <w:szCs w:val="24"/>
        </w:rPr>
        <w:t>с</w:t>
      </w:r>
      <w:r w:rsidRPr="00D945EC">
        <w:rPr>
          <w:rFonts w:ascii="Times New Roman" w:hAnsi="Times New Roman"/>
          <w:sz w:val="24"/>
          <w:szCs w:val="24"/>
        </w:rPr>
        <w:t>луги.</w:t>
      </w:r>
    </w:p>
    <w:p w:rsidR="004D6ABC" w:rsidRPr="00D945EC" w:rsidRDefault="004D6ABC" w:rsidP="004D6ABC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3.1.2. Последовательность административных процедур предоставления муниц</w:t>
      </w:r>
      <w:r w:rsidRPr="00D945EC">
        <w:rPr>
          <w:rFonts w:ascii="Times New Roman" w:hAnsi="Times New Roman"/>
          <w:sz w:val="24"/>
          <w:szCs w:val="24"/>
        </w:rPr>
        <w:t>и</w:t>
      </w:r>
      <w:r w:rsidRPr="00D945EC">
        <w:rPr>
          <w:rFonts w:ascii="Times New Roman" w:hAnsi="Times New Roman"/>
          <w:sz w:val="24"/>
          <w:szCs w:val="24"/>
        </w:rPr>
        <w:t>пальной услуги представлена в блок-схеме (приложение № 5 к настоящему администр</w:t>
      </w:r>
      <w:r w:rsidRPr="00D945EC">
        <w:rPr>
          <w:rFonts w:ascii="Times New Roman" w:hAnsi="Times New Roman"/>
          <w:sz w:val="24"/>
          <w:szCs w:val="24"/>
        </w:rPr>
        <w:t>а</w:t>
      </w:r>
      <w:r w:rsidRPr="00D945EC">
        <w:rPr>
          <w:rFonts w:ascii="Times New Roman" w:hAnsi="Times New Roman"/>
          <w:sz w:val="24"/>
          <w:szCs w:val="24"/>
        </w:rPr>
        <w:t>тивному регламенту).</w:t>
      </w:r>
    </w:p>
    <w:p w:rsidR="004D6ABC" w:rsidRPr="00D945EC" w:rsidRDefault="004D6ABC" w:rsidP="004D6ABC">
      <w:pPr>
        <w:pStyle w:val="HTML"/>
        <w:ind w:firstLine="612"/>
        <w:jc w:val="both"/>
        <w:rPr>
          <w:rFonts w:ascii="Times New Roman" w:hAnsi="Times New Roman"/>
          <w:sz w:val="24"/>
          <w:szCs w:val="24"/>
        </w:rPr>
      </w:pPr>
    </w:p>
    <w:p w:rsidR="004D6ABC" w:rsidRPr="00D945EC" w:rsidRDefault="004D6ABC" w:rsidP="004D6ABC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>3.2. Прием и регистрация заявления о предоставлении муниципальной услуги и документов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D945EC">
        <w:rPr>
          <w:rFonts w:ascii="Times New Roman" w:hAnsi="Times New Roman"/>
          <w:bCs/>
          <w:sz w:val="24"/>
          <w:szCs w:val="24"/>
        </w:rPr>
        <w:t>Основанием для начала данной административной процедуры является подача за</w:t>
      </w:r>
      <w:r w:rsidRPr="00D945EC">
        <w:rPr>
          <w:rFonts w:ascii="Times New Roman" w:hAnsi="Times New Roman"/>
          <w:bCs/>
          <w:sz w:val="24"/>
          <w:szCs w:val="24"/>
        </w:rPr>
        <w:t>я</w:t>
      </w:r>
      <w:r w:rsidRPr="00D945EC">
        <w:rPr>
          <w:rFonts w:ascii="Times New Roman" w:hAnsi="Times New Roman"/>
          <w:bCs/>
          <w:sz w:val="24"/>
          <w:szCs w:val="24"/>
        </w:rPr>
        <w:t>вителем заявления о предоставлении ему муниципальной услуги с документами, указа</w:t>
      </w:r>
      <w:r w:rsidRPr="00D945EC">
        <w:rPr>
          <w:rFonts w:ascii="Times New Roman" w:hAnsi="Times New Roman"/>
          <w:bCs/>
          <w:sz w:val="24"/>
          <w:szCs w:val="24"/>
        </w:rPr>
        <w:t>н</w:t>
      </w:r>
      <w:r w:rsidRPr="00D945EC">
        <w:rPr>
          <w:rFonts w:ascii="Times New Roman" w:hAnsi="Times New Roman"/>
          <w:bCs/>
          <w:sz w:val="24"/>
          <w:szCs w:val="24"/>
        </w:rPr>
        <w:t>ными в пункте 2.6.2. настоящего Административного регламента.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D945EC">
        <w:rPr>
          <w:rFonts w:ascii="Times New Roman" w:hAnsi="Times New Roman"/>
          <w:bCs/>
          <w:sz w:val="24"/>
          <w:szCs w:val="24"/>
        </w:rPr>
        <w:t>Заявление о предоставлении муниципальной услуги и документы, указанные в пункте 2.6. административного регламента, могут быть направлены в администрацию сельсовета или ОБУ «МФЦ» в электронной форме, в том числе с использованием фед</w:t>
      </w:r>
      <w:r w:rsidRPr="00D945EC">
        <w:rPr>
          <w:rFonts w:ascii="Times New Roman" w:hAnsi="Times New Roman"/>
          <w:bCs/>
          <w:sz w:val="24"/>
          <w:szCs w:val="24"/>
        </w:rPr>
        <w:t>е</w:t>
      </w:r>
      <w:r w:rsidRPr="00D945EC">
        <w:rPr>
          <w:rFonts w:ascii="Times New Roman" w:hAnsi="Times New Roman"/>
          <w:bCs/>
          <w:sz w:val="24"/>
          <w:szCs w:val="24"/>
        </w:rPr>
        <w:t>ральной г</w:t>
      </w:r>
      <w:r w:rsidRPr="00D945EC">
        <w:rPr>
          <w:rFonts w:ascii="Times New Roman" w:hAnsi="Times New Roman"/>
          <w:bCs/>
          <w:sz w:val="24"/>
          <w:szCs w:val="24"/>
        </w:rPr>
        <w:t>о</w:t>
      </w:r>
      <w:r w:rsidRPr="00D945EC">
        <w:rPr>
          <w:rFonts w:ascii="Times New Roman" w:hAnsi="Times New Roman"/>
          <w:bCs/>
          <w:sz w:val="24"/>
          <w:szCs w:val="24"/>
        </w:rPr>
        <w:t>сударственной информационной системы «Единый портал государственных и муниц</w:t>
      </w:r>
      <w:r w:rsidRPr="00D945EC">
        <w:rPr>
          <w:rFonts w:ascii="Times New Roman" w:hAnsi="Times New Roman"/>
          <w:bCs/>
          <w:sz w:val="24"/>
          <w:szCs w:val="24"/>
        </w:rPr>
        <w:t>и</w:t>
      </w:r>
      <w:r w:rsidRPr="00D945EC">
        <w:rPr>
          <w:rFonts w:ascii="Times New Roman" w:hAnsi="Times New Roman"/>
          <w:bCs/>
          <w:sz w:val="24"/>
          <w:szCs w:val="24"/>
        </w:rPr>
        <w:t>пальных услуг (функций)».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D945EC">
        <w:rPr>
          <w:rFonts w:ascii="Times New Roman" w:hAnsi="Times New Roman"/>
          <w:bCs/>
          <w:sz w:val="24"/>
          <w:szCs w:val="24"/>
        </w:rPr>
        <w:t>При получении заявления администрация сельсовета или ОБУ «МФЦ» заявителя проверяет:</w:t>
      </w:r>
    </w:p>
    <w:p w:rsidR="00951282" w:rsidRPr="00D945EC" w:rsidRDefault="004D6ABC" w:rsidP="00180D76">
      <w:pPr>
        <w:pStyle w:val="af1"/>
        <w:numPr>
          <w:ilvl w:val="0"/>
          <w:numId w:val="47"/>
        </w:numPr>
        <w:autoSpaceDE w:val="0"/>
        <w:autoSpaceDN w:val="0"/>
        <w:adjustRightInd w:val="0"/>
        <w:outlineLvl w:val="2"/>
        <w:rPr>
          <w:rFonts w:ascii="Times New Roman" w:hAnsi="Times New Roman"/>
          <w:bCs/>
          <w:sz w:val="24"/>
          <w:szCs w:val="24"/>
        </w:rPr>
      </w:pPr>
      <w:r w:rsidRPr="00D945EC">
        <w:rPr>
          <w:rFonts w:ascii="Times New Roman" w:hAnsi="Times New Roman"/>
          <w:bCs/>
          <w:sz w:val="24"/>
          <w:szCs w:val="24"/>
        </w:rPr>
        <w:t xml:space="preserve">правильность </w:t>
      </w:r>
      <w:r w:rsidR="00180D76" w:rsidRPr="00D945EC">
        <w:rPr>
          <w:rFonts w:ascii="Times New Roman" w:hAnsi="Times New Roman"/>
          <w:bCs/>
          <w:sz w:val="24"/>
          <w:szCs w:val="24"/>
        </w:rPr>
        <w:t xml:space="preserve">     </w:t>
      </w:r>
      <w:r w:rsidRPr="00D945EC">
        <w:rPr>
          <w:rFonts w:ascii="Times New Roman" w:hAnsi="Times New Roman"/>
          <w:bCs/>
          <w:sz w:val="24"/>
          <w:szCs w:val="24"/>
        </w:rPr>
        <w:t>оформления</w:t>
      </w:r>
      <w:r w:rsidR="00180D76" w:rsidRPr="00D945EC">
        <w:rPr>
          <w:rFonts w:ascii="Times New Roman" w:hAnsi="Times New Roman"/>
          <w:bCs/>
          <w:sz w:val="24"/>
          <w:szCs w:val="24"/>
        </w:rPr>
        <w:t xml:space="preserve">   </w:t>
      </w:r>
      <w:r w:rsidRPr="00D945EC">
        <w:rPr>
          <w:rFonts w:ascii="Times New Roman" w:hAnsi="Times New Roman"/>
          <w:bCs/>
          <w:sz w:val="24"/>
          <w:szCs w:val="24"/>
        </w:rPr>
        <w:t xml:space="preserve"> </w:t>
      </w:r>
      <w:r w:rsidR="00E25862" w:rsidRPr="00D945EC">
        <w:rPr>
          <w:rFonts w:ascii="Times New Roman" w:hAnsi="Times New Roman"/>
          <w:bCs/>
          <w:sz w:val="24"/>
          <w:szCs w:val="24"/>
        </w:rPr>
        <w:t>з</w:t>
      </w:r>
      <w:r w:rsidR="00E21BA4">
        <w:rPr>
          <w:rFonts w:ascii="Times New Roman" w:hAnsi="Times New Roman"/>
          <w:bCs/>
          <w:sz w:val="24"/>
          <w:szCs w:val="24"/>
        </w:rPr>
        <w:t>а</w:t>
      </w:r>
      <w:r w:rsidR="00180D76" w:rsidRPr="00D945EC">
        <w:rPr>
          <w:rFonts w:ascii="Times New Roman" w:hAnsi="Times New Roman"/>
          <w:bCs/>
          <w:sz w:val="24"/>
          <w:szCs w:val="24"/>
        </w:rPr>
        <w:t>яв</w:t>
      </w:r>
      <w:r w:rsidR="00E25862" w:rsidRPr="00D945EC">
        <w:rPr>
          <w:rFonts w:ascii="Times New Roman" w:hAnsi="Times New Roman"/>
          <w:bCs/>
          <w:sz w:val="24"/>
          <w:szCs w:val="24"/>
        </w:rPr>
        <w:t>ления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D945EC">
        <w:rPr>
          <w:rFonts w:ascii="Times New Roman" w:hAnsi="Times New Roman"/>
          <w:bCs/>
          <w:sz w:val="24"/>
          <w:szCs w:val="24"/>
        </w:rPr>
        <w:lastRenderedPageBreak/>
        <w:t>В случае неправильного оформления заявления о предоставлении муниципальной услуги, специалистом оказывается помощь заявителю в оформлении нового зая</w:t>
      </w:r>
      <w:r w:rsidRPr="00D945EC">
        <w:rPr>
          <w:rFonts w:ascii="Times New Roman" w:hAnsi="Times New Roman"/>
          <w:bCs/>
          <w:sz w:val="24"/>
          <w:szCs w:val="24"/>
        </w:rPr>
        <w:t>в</w:t>
      </w:r>
      <w:r w:rsidRPr="00D945EC">
        <w:rPr>
          <w:rFonts w:ascii="Times New Roman" w:hAnsi="Times New Roman"/>
          <w:bCs/>
          <w:sz w:val="24"/>
          <w:szCs w:val="24"/>
        </w:rPr>
        <w:t>ления;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D945EC">
        <w:rPr>
          <w:rFonts w:ascii="Times New Roman" w:hAnsi="Times New Roman"/>
          <w:bCs/>
          <w:sz w:val="24"/>
          <w:szCs w:val="24"/>
        </w:rPr>
        <w:t>2) Сверяет подлинники и копии документов, верность которых не засвидетельств</w:t>
      </w:r>
      <w:r w:rsidRPr="00D945EC">
        <w:rPr>
          <w:rFonts w:ascii="Times New Roman" w:hAnsi="Times New Roman"/>
          <w:bCs/>
          <w:sz w:val="24"/>
          <w:szCs w:val="24"/>
        </w:rPr>
        <w:t>о</w:t>
      </w:r>
      <w:r w:rsidRPr="00D945EC">
        <w:rPr>
          <w:rFonts w:ascii="Times New Roman" w:hAnsi="Times New Roman"/>
          <w:bCs/>
          <w:sz w:val="24"/>
          <w:szCs w:val="24"/>
        </w:rPr>
        <w:t>вана в установленном законом порядке, если документы представлены заявителем лично;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D945EC">
        <w:rPr>
          <w:rFonts w:ascii="Times New Roman" w:hAnsi="Times New Roman"/>
          <w:bCs/>
          <w:sz w:val="24"/>
          <w:szCs w:val="24"/>
        </w:rPr>
        <w:t>При наличии в представленных документах оснований для отказа в приеме док</w:t>
      </w:r>
      <w:r w:rsidRPr="00D945EC">
        <w:rPr>
          <w:rFonts w:ascii="Times New Roman" w:hAnsi="Times New Roman"/>
          <w:bCs/>
          <w:sz w:val="24"/>
          <w:szCs w:val="24"/>
        </w:rPr>
        <w:t>у</w:t>
      </w:r>
      <w:r w:rsidRPr="00D945EC">
        <w:rPr>
          <w:rFonts w:ascii="Times New Roman" w:hAnsi="Times New Roman"/>
          <w:bCs/>
          <w:sz w:val="24"/>
          <w:szCs w:val="24"/>
        </w:rPr>
        <w:t>ментов, указанных в пункте 2.10. настоящего административного регламента, уведомляет за</w:t>
      </w:r>
      <w:r w:rsidRPr="00D945EC">
        <w:rPr>
          <w:rFonts w:ascii="Times New Roman" w:hAnsi="Times New Roman"/>
          <w:bCs/>
          <w:sz w:val="24"/>
          <w:szCs w:val="24"/>
        </w:rPr>
        <w:t>я</w:t>
      </w:r>
      <w:r w:rsidRPr="00D945EC">
        <w:rPr>
          <w:rFonts w:ascii="Times New Roman" w:hAnsi="Times New Roman"/>
          <w:bCs/>
          <w:sz w:val="24"/>
          <w:szCs w:val="24"/>
        </w:rPr>
        <w:t>вителя о наличии препятствий для предоставления муниципальной услуги, объясняет ему содержание выявленных недостатков в представленных документах, предлагает пр</w:t>
      </w:r>
      <w:r w:rsidRPr="00D945EC">
        <w:rPr>
          <w:rFonts w:ascii="Times New Roman" w:hAnsi="Times New Roman"/>
          <w:bCs/>
          <w:sz w:val="24"/>
          <w:szCs w:val="24"/>
        </w:rPr>
        <w:t>и</w:t>
      </w:r>
      <w:r w:rsidRPr="00D945EC">
        <w:rPr>
          <w:rFonts w:ascii="Times New Roman" w:hAnsi="Times New Roman"/>
          <w:bCs/>
          <w:sz w:val="24"/>
          <w:szCs w:val="24"/>
        </w:rPr>
        <w:t>нять меры по их устранению. При желании заявителя устранить недостатки и препятс</w:t>
      </w:r>
      <w:r w:rsidRPr="00D945EC">
        <w:rPr>
          <w:rFonts w:ascii="Times New Roman" w:hAnsi="Times New Roman"/>
          <w:bCs/>
          <w:sz w:val="24"/>
          <w:szCs w:val="24"/>
        </w:rPr>
        <w:t>т</w:t>
      </w:r>
      <w:r w:rsidRPr="00D945EC">
        <w:rPr>
          <w:rFonts w:ascii="Times New Roman" w:hAnsi="Times New Roman"/>
          <w:bCs/>
          <w:sz w:val="24"/>
          <w:szCs w:val="24"/>
        </w:rPr>
        <w:t>вия, прервав процедуру п</w:t>
      </w:r>
      <w:r w:rsidRPr="00D945EC">
        <w:rPr>
          <w:rFonts w:ascii="Times New Roman" w:hAnsi="Times New Roman"/>
          <w:bCs/>
          <w:sz w:val="24"/>
          <w:szCs w:val="24"/>
        </w:rPr>
        <w:t>о</w:t>
      </w:r>
      <w:r w:rsidRPr="00D945EC">
        <w:rPr>
          <w:rFonts w:ascii="Times New Roman" w:hAnsi="Times New Roman"/>
          <w:bCs/>
          <w:sz w:val="24"/>
          <w:szCs w:val="24"/>
        </w:rPr>
        <w:t>дачи документов для предоставления муниципальной услуги, возвращает ему заявление и представленные им документы.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D945EC">
        <w:rPr>
          <w:rFonts w:ascii="Times New Roman" w:hAnsi="Times New Roman"/>
          <w:bCs/>
          <w:sz w:val="24"/>
          <w:szCs w:val="24"/>
        </w:rPr>
        <w:t>Если при установлении фактов наличия в представленных документах оснований для отказа в приеме документов, содержащихся в пункте 2.8. настоящего администрати</w:t>
      </w:r>
      <w:r w:rsidRPr="00D945EC">
        <w:rPr>
          <w:rFonts w:ascii="Times New Roman" w:hAnsi="Times New Roman"/>
          <w:bCs/>
          <w:sz w:val="24"/>
          <w:szCs w:val="24"/>
        </w:rPr>
        <w:t>в</w:t>
      </w:r>
      <w:r w:rsidRPr="00D945EC">
        <w:rPr>
          <w:rFonts w:ascii="Times New Roman" w:hAnsi="Times New Roman"/>
          <w:bCs/>
          <w:sz w:val="24"/>
          <w:szCs w:val="24"/>
        </w:rPr>
        <w:t>ного регламента, заявитель настаивает на приеме заявления и документов для предоста</w:t>
      </w:r>
      <w:r w:rsidRPr="00D945EC">
        <w:rPr>
          <w:rFonts w:ascii="Times New Roman" w:hAnsi="Times New Roman"/>
          <w:bCs/>
          <w:sz w:val="24"/>
          <w:szCs w:val="24"/>
        </w:rPr>
        <w:t>в</w:t>
      </w:r>
      <w:r w:rsidRPr="00D945EC">
        <w:rPr>
          <w:rFonts w:ascii="Times New Roman" w:hAnsi="Times New Roman"/>
          <w:bCs/>
          <w:sz w:val="24"/>
          <w:szCs w:val="24"/>
        </w:rPr>
        <w:t>ления муниципальной услуги, специалист, ответственный за прием документов и офор</w:t>
      </w:r>
      <w:r w:rsidRPr="00D945EC">
        <w:rPr>
          <w:rFonts w:ascii="Times New Roman" w:hAnsi="Times New Roman"/>
          <w:bCs/>
          <w:sz w:val="24"/>
          <w:szCs w:val="24"/>
        </w:rPr>
        <w:t>м</w:t>
      </w:r>
      <w:r w:rsidRPr="00D945EC">
        <w:rPr>
          <w:rFonts w:ascii="Times New Roman" w:hAnsi="Times New Roman"/>
          <w:bCs/>
          <w:sz w:val="24"/>
          <w:szCs w:val="24"/>
        </w:rPr>
        <w:t>ление личного дела заявителя, принимает от него заявление вместе с представленными документами, указывает в заявлении выявленные недостатки или факт отсутствия необх</w:t>
      </w:r>
      <w:r w:rsidRPr="00D945EC">
        <w:rPr>
          <w:rFonts w:ascii="Times New Roman" w:hAnsi="Times New Roman"/>
          <w:bCs/>
          <w:sz w:val="24"/>
          <w:szCs w:val="24"/>
        </w:rPr>
        <w:t>о</w:t>
      </w:r>
      <w:r w:rsidRPr="00D945EC">
        <w:rPr>
          <w:rFonts w:ascii="Times New Roman" w:hAnsi="Times New Roman"/>
          <w:bCs/>
          <w:sz w:val="24"/>
          <w:szCs w:val="24"/>
        </w:rPr>
        <w:t>димых д</w:t>
      </w:r>
      <w:r w:rsidRPr="00D945EC">
        <w:rPr>
          <w:rFonts w:ascii="Times New Roman" w:hAnsi="Times New Roman"/>
          <w:bCs/>
          <w:sz w:val="24"/>
          <w:szCs w:val="24"/>
        </w:rPr>
        <w:t>о</w:t>
      </w:r>
      <w:r w:rsidRPr="00D945EC">
        <w:rPr>
          <w:rFonts w:ascii="Times New Roman" w:hAnsi="Times New Roman"/>
          <w:bCs/>
          <w:sz w:val="24"/>
          <w:szCs w:val="24"/>
        </w:rPr>
        <w:t>кументов;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D945EC">
        <w:rPr>
          <w:rFonts w:ascii="Times New Roman" w:hAnsi="Times New Roman"/>
          <w:bCs/>
          <w:sz w:val="24"/>
          <w:szCs w:val="24"/>
        </w:rPr>
        <w:t>3) заполняет расписку о приеме (регистрации) заявления заявителя;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D945EC">
        <w:rPr>
          <w:rFonts w:ascii="Times New Roman" w:hAnsi="Times New Roman"/>
          <w:bCs/>
          <w:sz w:val="24"/>
          <w:szCs w:val="24"/>
        </w:rPr>
        <w:t>4) вносит запись о приеме заявления в журнал регистрации заявлений.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D945EC">
        <w:rPr>
          <w:rFonts w:ascii="Times New Roman" w:hAnsi="Times New Roman"/>
          <w:bCs/>
          <w:sz w:val="24"/>
          <w:szCs w:val="24"/>
        </w:rPr>
        <w:t>Максимально допустимый срок осуществления административной процедуры, св</w:t>
      </w:r>
      <w:r w:rsidRPr="00D945EC">
        <w:rPr>
          <w:rFonts w:ascii="Times New Roman" w:hAnsi="Times New Roman"/>
          <w:bCs/>
          <w:sz w:val="24"/>
          <w:szCs w:val="24"/>
        </w:rPr>
        <w:t>я</w:t>
      </w:r>
      <w:r w:rsidRPr="00D945EC">
        <w:rPr>
          <w:rFonts w:ascii="Times New Roman" w:hAnsi="Times New Roman"/>
          <w:bCs/>
          <w:sz w:val="24"/>
          <w:szCs w:val="24"/>
        </w:rPr>
        <w:t>занной с приемом заявления о предоставлении муниципальной услуги, составляет 10 м</w:t>
      </w:r>
      <w:r w:rsidRPr="00D945EC">
        <w:rPr>
          <w:rFonts w:ascii="Times New Roman" w:hAnsi="Times New Roman"/>
          <w:bCs/>
          <w:sz w:val="24"/>
          <w:szCs w:val="24"/>
        </w:rPr>
        <w:t>и</w:t>
      </w:r>
      <w:r w:rsidRPr="00D945EC">
        <w:rPr>
          <w:rFonts w:ascii="Times New Roman" w:hAnsi="Times New Roman"/>
          <w:bCs/>
          <w:sz w:val="24"/>
          <w:szCs w:val="24"/>
        </w:rPr>
        <w:t>нут с м</w:t>
      </w:r>
      <w:r w:rsidRPr="00D945EC">
        <w:rPr>
          <w:rFonts w:ascii="Times New Roman" w:hAnsi="Times New Roman"/>
          <w:bCs/>
          <w:sz w:val="24"/>
          <w:szCs w:val="24"/>
        </w:rPr>
        <w:t>о</w:t>
      </w:r>
      <w:r w:rsidRPr="00D945EC">
        <w:rPr>
          <w:rFonts w:ascii="Times New Roman" w:hAnsi="Times New Roman"/>
          <w:bCs/>
          <w:sz w:val="24"/>
          <w:szCs w:val="24"/>
        </w:rPr>
        <w:t>мента обращения заявителя.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D945EC">
        <w:rPr>
          <w:rFonts w:ascii="Times New Roman" w:hAnsi="Times New Roman"/>
          <w:bCs/>
          <w:sz w:val="24"/>
          <w:szCs w:val="24"/>
        </w:rPr>
        <w:t>Результатом исполнения данной административной процедуры является: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D945EC">
        <w:rPr>
          <w:rFonts w:ascii="Times New Roman" w:hAnsi="Times New Roman"/>
          <w:bCs/>
          <w:sz w:val="24"/>
          <w:szCs w:val="24"/>
        </w:rPr>
        <w:t>- прием документов и внесение записи в журнал входящей корреспонденции;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D945EC">
        <w:rPr>
          <w:rFonts w:ascii="Times New Roman" w:hAnsi="Times New Roman"/>
          <w:bCs/>
          <w:sz w:val="24"/>
          <w:szCs w:val="24"/>
        </w:rPr>
        <w:t>-  отказ в приеме документов.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D945EC">
        <w:rPr>
          <w:rFonts w:ascii="Times New Roman" w:hAnsi="Times New Roman"/>
          <w:bCs/>
          <w:sz w:val="24"/>
          <w:szCs w:val="24"/>
        </w:rPr>
        <w:t>Фиксацией результата является регистрация заявления в журнале регистрации з</w:t>
      </w:r>
      <w:r w:rsidRPr="00D945EC">
        <w:rPr>
          <w:rFonts w:ascii="Times New Roman" w:hAnsi="Times New Roman"/>
          <w:bCs/>
          <w:sz w:val="24"/>
          <w:szCs w:val="24"/>
        </w:rPr>
        <w:t>а</w:t>
      </w:r>
      <w:r w:rsidRPr="00D945EC">
        <w:rPr>
          <w:rFonts w:ascii="Times New Roman" w:hAnsi="Times New Roman"/>
          <w:bCs/>
          <w:sz w:val="24"/>
          <w:szCs w:val="24"/>
        </w:rPr>
        <w:t>явлений.</w:t>
      </w:r>
    </w:p>
    <w:p w:rsidR="004D6ABC" w:rsidRPr="00D945EC" w:rsidRDefault="004D6ABC" w:rsidP="004D6ABC">
      <w:pPr>
        <w:tabs>
          <w:tab w:val="left" w:pos="0"/>
          <w:tab w:val="num" w:pos="2340"/>
        </w:tabs>
        <w:jc w:val="center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>3.3. Формирование и направление межведомственных запросов в органы (организ</w:t>
      </w:r>
      <w:r w:rsidRPr="00D945EC">
        <w:rPr>
          <w:rFonts w:ascii="Times New Roman" w:hAnsi="Times New Roman"/>
          <w:b/>
          <w:sz w:val="24"/>
          <w:szCs w:val="24"/>
        </w:rPr>
        <w:t>а</w:t>
      </w:r>
      <w:r w:rsidRPr="00D945EC">
        <w:rPr>
          <w:rFonts w:ascii="Times New Roman" w:hAnsi="Times New Roman"/>
          <w:b/>
          <w:sz w:val="24"/>
          <w:szCs w:val="24"/>
        </w:rPr>
        <w:t>ции), участвующие в предоставлении муниципальных услуг</w:t>
      </w:r>
    </w:p>
    <w:p w:rsidR="004D6ABC" w:rsidRPr="00D945EC" w:rsidRDefault="004D6ABC" w:rsidP="004D6ABC">
      <w:pPr>
        <w:ind w:firstLine="600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Основанием начала административной процедуры является непредставление заяв</w:t>
      </w:r>
      <w:r w:rsidRPr="00D945EC">
        <w:rPr>
          <w:rFonts w:ascii="Times New Roman" w:hAnsi="Times New Roman"/>
          <w:sz w:val="24"/>
          <w:szCs w:val="24"/>
        </w:rPr>
        <w:t>и</w:t>
      </w:r>
      <w:r w:rsidRPr="00D945EC">
        <w:rPr>
          <w:rFonts w:ascii="Times New Roman" w:hAnsi="Times New Roman"/>
          <w:sz w:val="24"/>
          <w:szCs w:val="24"/>
        </w:rPr>
        <w:t>телем самостоятельно документов, указанных в пункте 2.7. настоящего Регламента.</w:t>
      </w:r>
    </w:p>
    <w:p w:rsidR="004D6ABC" w:rsidRPr="00D945EC" w:rsidRDefault="004D6ABC" w:rsidP="004D6ABC">
      <w:pPr>
        <w:ind w:firstLine="600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ab/>
        <w:t>Должностное лицо администрации сельсовета или ОБУ «МФЦ» в течение трех р</w:t>
      </w:r>
      <w:r w:rsidRPr="00D945EC">
        <w:rPr>
          <w:rFonts w:ascii="Times New Roman" w:hAnsi="Times New Roman"/>
          <w:sz w:val="24"/>
          <w:szCs w:val="24"/>
        </w:rPr>
        <w:t>а</w:t>
      </w:r>
      <w:r w:rsidRPr="00D945EC">
        <w:rPr>
          <w:rFonts w:ascii="Times New Roman" w:hAnsi="Times New Roman"/>
          <w:sz w:val="24"/>
          <w:szCs w:val="24"/>
        </w:rPr>
        <w:t>бочих дней с момента получения заявления с пакетом необходимых документов, форм</w:t>
      </w:r>
      <w:r w:rsidRPr="00D945EC">
        <w:rPr>
          <w:rFonts w:ascii="Times New Roman" w:hAnsi="Times New Roman"/>
          <w:sz w:val="24"/>
          <w:szCs w:val="24"/>
        </w:rPr>
        <w:t>и</w:t>
      </w:r>
      <w:r w:rsidRPr="00D945EC">
        <w:rPr>
          <w:rFonts w:ascii="Times New Roman" w:hAnsi="Times New Roman"/>
          <w:sz w:val="24"/>
          <w:szCs w:val="24"/>
        </w:rPr>
        <w:t>рует и направляет запросы в государственные органы, организации,  участвующие в пр</w:t>
      </w:r>
      <w:r w:rsidRPr="00D945EC">
        <w:rPr>
          <w:rFonts w:ascii="Times New Roman" w:hAnsi="Times New Roman"/>
          <w:sz w:val="24"/>
          <w:szCs w:val="24"/>
        </w:rPr>
        <w:t>е</w:t>
      </w:r>
      <w:r w:rsidRPr="00D945EC">
        <w:rPr>
          <w:rFonts w:ascii="Times New Roman" w:hAnsi="Times New Roman"/>
          <w:sz w:val="24"/>
          <w:szCs w:val="24"/>
        </w:rPr>
        <w:t>доставлении муниципальной услуги.</w:t>
      </w:r>
    </w:p>
    <w:p w:rsidR="004D6ABC" w:rsidRPr="00D945EC" w:rsidRDefault="004D6ABC" w:rsidP="00E21BA4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ab/>
        <w:t>Направление межведомственного запроса осуществляется следующими спос</w:t>
      </w:r>
      <w:r w:rsidRPr="00D945EC">
        <w:rPr>
          <w:rFonts w:ascii="Times New Roman" w:hAnsi="Times New Roman"/>
          <w:sz w:val="24"/>
          <w:szCs w:val="24"/>
        </w:rPr>
        <w:t>о</w:t>
      </w:r>
      <w:r w:rsidRPr="00D945EC">
        <w:rPr>
          <w:rFonts w:ascii="Times New Roman" w:hAnsi="Times New Roman"/>
          <w:sz w:val="24"/>
          <w:szCs w:val="24"/>
        </w:rPr>
        <w:t>бами:</w:t>
      </w:r>
    </w:p>
    <w:p w:rsidR="004D6ABC" w:rsidRPr="00D945EC" w:rsidRDefault="004D6ABC" w:rsidP="00E21BA4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ab/>
        <w:t>- почтовым отправлением;</w:t>
      </w:r>
    </w:p>
    <w:p w:rsidR="004D6ABC" w:rsidRPr="00D945EC" w:rsidRDefault="004D6ABC" w:rsidP="00E21BA4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lastRenderedPageBreak/>
        <w:tab/>
        <w:t>- курьером, под расписку;</w:t>
      </w:r>
    </w:p>
    <w:p w:rsidR="004D6ABC" w:rsidRPr="00D945EC" w:rsidRDefault="004D6ABC" w:rsidP="00E21BA4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ab/>
        <w:t>- с использованием единой системы межведомственного электронного взаимоде</w:t>
      </w:r>
      <w:r w:rsidRPr="00D945EC">
        <w:rPr>
          <w:rFonts w:ascii="Times New Roman" w:hAnsi="Times New Roman"/>
          <w:sz w:val="24"/>
          <w:szCs w:val="24"/>
        </w:rPr>
        <w:t>й</w:t>
      </w:r>
      <w:r w:rsidRPr="00D945EC">
        <w:rPr>
          <w:rFonts w:ascii="Times New Roman" w:hAnsi="Times New Roman"/>
          <w:sz w:val="24"/>
          <w:szCs w:val="24"/>
        </w:rPr>
        <w:t>ствия;</w:t>
      </w:r>
    </w:p>
    <w:p w:rsidR="004D6ABC" w:rsidRPr="00D945EC" w:rsidRDefault="004D6ABC" w:rsidP="00E21BA4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ab/>
        <w:t>- иными способами, не противоречащими законодательству.</w:t>
      </w:r>
    </w:p>
    <w:p w:rsidR="004D6ABC" w:rsidRPr="00D945EC" w:rsidRDefault="004D6ABC" w:rsidP="00E21BA4">
      <w:pPr>
        <w:spacing w:after="0"/>
        <w:ind w:firstLine="600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Администр</w:t>
      </w:r>
      <w:r w:rsidR="00951282" w:rsidRPr="00D945EC">
        <w:rPr>
          <w:rFonts w:ascii="Times New Roman" w:hAnsi="Times New Roman"/>
          <w:sz w:val="24"/>
          <w:szCs w:val="24"/>
        </w:rPr>
        <w:t>ация сельсовета, предоставляющая</w:t>
      </w:r>
      <w:r w:rsidRPr="00D945EC">
        <w:rPr>
          <w:rFonts w:ascii="Times New Roman" w:hAnsi="Times New Roman"/>
          <w:sz w:val="24"/>
          <w:szCs w:val="24"/>
        </w:rPr>
        <w:t xml:space="preserve"> услугу, определяет способ направл</w:t>
      </w:r>
      <w:r w:rsidRPr="00D945EC">
        <w:rPr>
          <w:rFonts w:ascii="Times New Roman" w:hAnsi="Times New Roman"/>
          <w:sz w:val="24"/>
          <w:szCs w:val="24"/>
        </w:rPr>
        <w:t>е</w:t>
      </w:r>
      <w:r w:rsidRPr="00D945EC">
        <w:rPr>
          <w:rFonts w:ascii="Times New Roman" w:hAnsi="Times New Roman"/>
          <w:sz w:val="24"/>
          <w:szCs w:val="24"/>
        </w:rPr>
        <w:t>ния запроса и осуществляет его направление.</w:t>
      </w:r>
    </w:p>
    <w:p w:rsidR="004D6ABC" w:rsidRPr="00D945EC" w:rsidRDefault="004D6ABC" w:rsidP="00E21BA4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ab/>
        <w:t>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</w:t>
      </w:r>
      <w:r w:rsidRPr="00D945EC">
        <w:rPr>
          <w:rFonts w:ascii="Times New Roman" w:hAnsi="Times New Roman"/>
          <w:sz w:val="24"/>
          <w:szCs w:val="24"/>
        </w:rPr>
        <w:t>н</w:t>
      </w:r>
      <w:r w:rsidRPr="00D945EC">
        <w:rPr>
          <w:rFonts w:ascii="Times New Roman" w:hAnsi="Times New Roman"/>
          <w:sz w:val="24"/>
          <w:szCs w:val="24"/>
        </w:rPr>
        <w:t>ной подписью уполномоченного должностного лица.</w:t>
      </w:r>
    </w:p>
    <w:p w:rsidR="004D6ABC" w:rsidRPr="00D945EC" w:rsidRDefault="004D6ABC" w:rsidP="00E21BA4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ab/>
        <w:t>При направлении запроса почтовым отправлением или курьером, запрос оформл</w:t>
      </w:r>
      <w:r w:rsidRPr="00D945EC">
        <w:rPr>
          <w:rFonts w:ascii="Times New Roman" w:hAnsi="Times New Roman"/>
          <w:sz w:val="24"/>
          <w:szCs w:val="24"/>
        </w:rPr>
        <w:t>я</w:t>
      </w:r>
      <w:r w:rsidRPr="00D945EC">
        <w:rPr>
          <w:rFonts w:ascii="Times New Roman" w:hAnsi="Times New Roman"/>
          <w:sz w:val="24"/>
          <w:szCs w:val="24"/>
        </w:rPr>
        <w:t>ется в виде документа на бумажном носителе, подписывается собственноручной подп</w:t>
      </w:r>
      <w:r w:rsidRPr="00D945EC">
        <w:rPr>
          <w:rFonts w:ascii="Times New Roman" w:hAnsi="Times New Roman"/>
          <w:sz w:val="24"/>
          <w:szCs w:val="24"/>
        </w:rPr>
        <w:t>и</w:t>
      </w:r>
      <w:r w:rsidRPr="00D945EC">
        <w:rPr>
          <w:rFonts w:ascii="Times New Roman" w:hAnsi="Times New Roman"/>
          <w:sz w:val="24"/>
          <w:szCs w:val="24"/>
        </w:rPr>
        <w:t>сью уполномоченного должностного лица и заверяется печатью (штампом) органа (орг</w:t>
      </w:r>
      <w:r w:rsidRPr="00D945EC">
        <w:rPr>
          <w:rFonts w:ascii="Times New Roman" w:hAnsi="Times New Roman"/>
          <w:sz w:val="24"/>
          <w:szCs w:val="24"/>
        </w:rPr>
        <w:t>а</w:t>
      </w:r>
      <w:r w:rsidRPr="00D945EC">
        <w:rPr>
          <w:rFonts w:ascii="Times New Roman" w:hAnsi="Times New Roman"/>
          <w:sz w:val="24"/>
          <w:szCs w:val="24"/>
        </w:rPr>
        <w:t>низации), оказывающей услугу, в соответствии с правилами делопроизводства и докуме</w:t>
      </w:r>
      <w:r w:rsidRPr="00D945EC">
        <w:rPr>
          <w:rFonts w:ascii="Times New Roman" w:hAnsi="Times New Roman"/>
          <w:sz w:val="24"/>
          <w:szCs w:val="24"/>
        </w:rPr>
        <w:t>н</w:t>
      </w:r>
      <w:r w:rsidRPr="00D945EC">
        <w:rPr>
          <w:rFonts w:ascii="Times New Roman" w:hAnsi="Times New Roman"/>
          <w:sz w:val="24"/>
          <w:szCs w:val="24"/>
        </w:rPr>
        <w:t>тооб</w:t>
      </w:r>
      <w:r w:rsidRPr="00D945EC">
        <w:rPr>
          <w:rFonts w:ascii="Times New Roman" w:hAnsi="Times New Roman"/>
          <w:sz w:val="24"/>
          <w:szCs w:val="24"/>
        </w:rPr>
        <w:t>о</w:t>
      </w:r>
      <w:r w:rsidRPr="00D945EC">
        <w:rPr>
          <w:rFonts w:ascii="Times New Roman" w:hAnsi="Times New Roman"/>
          <w:sz w:val="24"/>
          <w:szCs w:val="24"/>
        </w:rPr>
        <w:t>рота.</w:t>
      </w:r>
    </w:p>
    <w:p w:rsidR="004D6ABC" w:rsidRPr="00D945EC" w:rsidRDefault="004D6ABC" w:rsidP="00E21BA4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ab/>
        <w:t xml:space="preserve"> Срок подготовки и направления ответа на запрос не может превышать 5 рабочих дней с момента поступления требования к органу (организации), предоставляющему д</w:t>
      </w:r>
      <w:r w:rsidRPr="00D945EC">
        <w:rPr>
          <w:rFonts w:ascii="Times New Roman" w:hAnsi="Times New Roman"/>
          <w:sz w:val="24"/>
          <w:szCs w:val="24"/>
        </w:rPr>
        <w:t>о</w:t>
      </w:r>
      <w:r w:rsidRPr="00D945EC">
        <w:rPr>
          <w:rFonts w:ascii="Times New Roman" w:hAnsi="Times New Roman"/>
          <w:sz w:val="24"/>
          <w:szCs w:val="24"/>
        </w:rPr>
        <w:t>кумент и (или) информацию.</w:t>
      </w:r>
    </w:p>
    <w:p w:rsidR="004D6ABC" w:rsidRPr="00D945EC" w:rsidRDefault="004D6ABC" w:rsidP="00E21BA4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ab/>
        <w:t>Максимально допустимый срок осуществления административной процедуры, св</w:t>
      </w:r>
      <w:r w:rsidRPr="00D945EC">
        <w:rPr>
          <w:rFonts w:ascii="Times New Roman" w:hAnsi="Times New Roman"/>
          <w:sz w:val="24"/>
          <w:szCs w:val="24"/>
        </w:rPr>
        <w:t>я</w:t>
      </w:r>
      <w:r w:rsidRPr="00D945EC">
        <w:rPr>
          <w:rFonts w:ascii="Times New Roman" w:hAnsi="Times New Roman"/>
          <w:sz w:val="24"/>
          <w:szCs w:val="24"/>
        </w:rPr>
        <w:t>занной с запросом документов, составляет 5 рабочих дней с момента регистрации заявл</w:t>
      </w:r>
      <w:r w:rsidRPr="00D945EC">
        <w:rPr>
          <w:rFonts w:ascii="Times New Roman" w:hAnsi="Times New Roman"/>
          <w:sz w:val="24"/>
          <w:szCs w:val="24"/>
        </w:rPr>
        <w:t>е</w:t>
      </w:r>
      <w:r w:rsidRPr="00D945EC">
        <w:rPr>
          <w:rFonts w:ascii="Times New Roman" w:hAnsi="Times New Roman"/>
          <w:sz w:val="24"/>
          <w:szCs w:val="24"/>
        </w:rPr>
        <w:t>ния в администрации сельсовета или Многофункциональном центре.</w:t>
      </w:r>
    </w:p>
    <w:p w:rsidR="004D6ABC" w:rsidRPr="00D945EC" w:rsidRDefault="004D6ABC" w:rsidP="00E21BA4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ab/>
        <w:t>Ответ на запрос регистрируется в установленном порядке.</w:t>
      </w:r>
    </w:p>
    <w:p w:rsidR="004D6ABC" w:rsidRPr="00D945EC" w:rsidRDefault="004D6ABC" w:rsidP="00E21BA4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ab/>
        <w:t>При получении ответа на запрос, должностное лицо администрации сельсовета, приобщает полученный ответ к документам, представленным заявителем.</w:t>
      </w:r>
    </w:p>
    <w:p w:rsidR="004D6ABC" w:rsidRDefault="004D6ABC" w:rsidP="00E21BA4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ab/>
        <w:t>Результат административной процедуры – получение ответа на межведомственный запрос. Способ фиксации результата – регистрация ответа на межведомственный запрос в жу</w:t>
      </w:r>
      <w:r w:rsidRPr="00D945EC">
        <w:rPr>
          <w:rFonts w:ascii="Times New Roman" w:hAnsi="Times New Roman"/>
          <w:sz w:val="24"/>
          <w:szCs w:val="24"/>
        </w:rPr>
        <w:t>р</w:t>
      </w:r>
      <w:r w:rsidRPr="00D945EC">
        <w:rPr>
          <w:rFonts w:ascii="Times New Roman" w:hAnsi="Times New Roman"/>
          <w:sz w:val="24"/>
          <w:szCs w:val="24"/>
        </w:rPr>
        <w:t xml:space="preserve">нале учета входящей корреспонденции. </w:t>
      </w:r>
    </w:p>
    <w:p w:rsidR="00E21BA4" w:rsidRPr="00D945EC" w:rsidRDefault="00E21BA4" w:rsidP="00E21BA4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4D6ABC" w:rsidRPr="00D945EC" w:rsidRDefault="004D6ABC" w:rsidP="004D6ABC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>3.4. Рассмотрение представленных документов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D945EC">
        <w:rPr>
          <w:rFonts w:ascii="Times New Roman" w:hAnsi="Times New Roman"/>
          <w:bCs/>
          <w:sz w:val="24"/>
          <w:szCs w:val="24"/>
        </w:rPr>
        <w:t>3.4.1. Основанием для начала процедуры рассмотрения документов, представле</w:t>
      </w:r>
      <w:r w:rsidRPr="00D945EC">
        <w:rPr>
          <w:rFonts w:ascii="Times New Roman" w:hAnsi="Times New Roman"/>
          <w:bCs/>
          <w:sz w:val="24"/>
          <w:szCs w:val="24"/>
        </w:rPr>
        <w:t>н</w:t>
      </w:r>
      <w:r w:rsidRPr="00D945EC">
        <w:rPr>
          <w:rFonts w:ascii="Times New Roman" w:hAnsi="Times New Roman"/>
          <w:bCs/>
          <w:sz w:val="24"/>
          <w:szCs w:val="24"/>
        </w:rPr>
        <w:t>ных заявителем, является их получение зарегистрированного заявления с полным пакетом документов специалистом администрации сельсовета, ответственным за подготовку р</w:t>
      </w:r>
      <w:r w:rsidRPr="00D945EC">
        <w:rPr>
          <w:rFonts w:ascii="Times New Roman" w:hAnsi="Times New Roman"/>
          <w:bCs/>
          <w:sz w:val="24"/>
          <w:szCs w:val="24"/>
        </w:rPr>
        <w:t>е</w:t>
      </w:r>
      <w:r w:rsidRPr="00D945EC">
        <w:rPr>
          <w:rFonts w:ascii="Times New Roman" w:hAnsi="Times New Roman"/>
          <w:bCs/>
          <w:sz w:val="24"/>
          <w:szCs w:val="24"/>
        </w:rPr>
        <w:t>зультата предоставления муниципальной услуги (далее по тексту – специ</w:t>
      </w:r>
      <w:r w:rsidRPr="00D945EC">
        <w:rPr>
          <w:rFonts w:ascii="Times New Roman" w:hAnsi="Times New Roman"/>
          <w:bCs/>
          <w:sz w:val="24"/>
          <w:szCs w:val="24"/>
        </w:rPr>
        <w:t>а</w:t>
      </w:r>
      <w:r w:rsidRPr="00D945EC">
        <w:rPr>
          <w:rFonts w:ascii="Times New Roman" w:hAnsi="Times New Roman"/>
          <w:bCs/>
          <w:sz w:val="24"/>
          <w:szCs w:val="24"/>
        </w:rPr>
        <w:t>лист).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D945EC">
        <w:rPr>
          <w:rFonts w:ascii="Times New Roman" w:hAnsi="Times New Roman"/>
          <w:bCs/>
          <w:sz w:val="24"/>
          <w:szCs w:val="24"/>
        </w:rPr>
        <w:t>3.4.2. Специалист устанавливает принадлежность заявителя к категории граждан, имеющих право на получение муниципальной услуги, проверяет наличие всех необход</w:t>
      </w:r>
      <w:r w:rsidRPr="00D945EC">
        <w:rPr>
          <w:rFonts w:ascii="Times New Roman" w:hAnsi="Times New Roman"/>
          <w:bCs/>
          <w:sz w:val="24"/>
          <w:szCs w:val="24"/>
        </w:rPr>
        <w:t>и</w:t>
      </w:r>
      <w:r w:rsidRPr="00D945EC">
        <w:rPr>
          <w:rFonts w:ascii="Times New Roman" w:hAnsi="Times New Roman"/>
          <w:bCs/>
          <w:sz w:val="24"/>
          <w:szCs w:val="24"/>
        </w:rPr>
        <w:t>мых документов и правильность их оформления в соответствии с пунктом 2.6 настоящего Регламента, устанавливает наличие или отсутствие оснований для отказа в предоставл</w:t>
      </w:r>
      <w:r w:rsidRPr="00D945EC">
        <w:rPr>
          <w:rFonts w:ascii="Times New Roman" w:hAnsi="Times New Roman"/>
          <w:bCs/>
          <w:sz w:val="24"/>
          <w:szCs w:val="24"/>
        </w:rPr>
        <w:t>е</w:t>
      </w:r>
      <w:r w:rsidRPr="00D945EC">
        <w:rPr>
          <w:rFonts w:ascii="Times New Roman" w:hAnsi="Times New Roman"/>
          <w:bCs/>
          <w:sz w:val="24"/>
          <w:szCs w:val="24"/>
        </w:rPr>
        <w:t>нии муниципальной услуги, перечисленных в пункте 2.10.2  настоящего Администрати</w:t>
      </w:r>
      <w:r w:rsidRPr="00D945EC">
        <w:rPr>
          <w:rFonts w:ascii="Times New Roman" w:hAnsi="Times New Roman"/>
          <w:bCs/>
          <w:sz w:val="24"/>
          <w:szCs w:val="24"/>
        </w:rPr>
        <w:t>в</w:t>
      </w:r>
      <w:r w:rsidRPr="00D945EC">
        <w:rPr>
          <w:rFonts w:ascii="Times New Roman" w:hAnsi="Times New Roman"/>
          <w:bCs/>
          <w:sz w:val="24"/>
          <w:szCs w:val="24"/>
        </w:rPr>
        <w:t>ного регламе</w:t>
      </w:r>
      <w:r w:rsidRPr="00D945EC">
        <w:rPr>
          <w:rFonts w:ascii="Times New Roman" w:hAnsi="Times New Roman"/>
          <w:bCs/>
          <w:sz w:val="24"/>
          <w:szCs w:val="24"/>
        </w:rPr>
        <w:t>н</w:t>
      </w:r>
      <w:r w:rsidRPr="00D945EC">
        <w:rPr>
          <w:rFonts w:ascii="Times New Roman" w:hAnsi="Times New Roman"/>
          <w:bCs/>
          <w:sz w:val="24"/>
          <w:szCs w:val="24"/>
        </w:rPr>
        <w:t>та.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D945EC">
        <w:rPr>
          <w:rFonts w:ascii="Times New Roman" w:hAnsi="Times New Roman"/>
          <w:bCs/>
          <w:sz w:val="24"/>
          <w:szCs w:val="24"/>
        </w:rPr>
        <w:t>3.4.3. Максимальный срок выполнения указанных административных процедур с</w:t>
      </w:r>
      <w:r w:rsidRPr="00D945EC">
        <w:rPr>
          <w:rFonts w:ascii="Times New Roman" w:hAnsi="Times New Roman"/>
          <w:bCs/>
          <w:sz w:val="24"/>
          <w:szCs w:val="24"/>
        </w:rPr>
        <w:t>о</w:t>
      </w:r>
      <w:r w:rsidRPr="00D945EC">
        <w:rPr>
          <w:rFonts w:ascii="Times New Roman" w:hAnsi="Times New Roman"/>
          <w:bCs/>
          <w:sz w:val="24"/>
          <w:szCs w:val="24"/>
        </w:rPr>
        <w:t>ста</w:t>
      </w:r>
      <w:r w:rsidRPr="00D945EC">
        <w:rPr>
          <w:rFonts w:ascii="Times New Roman" w:hAnsi="Times New Roman"/>
          <w:bCs/>
          <w:sz w:val="24"/>
          <w:szCs w:val="24"/>
        </w:rPr>
        <w:t>в</w:t>
      </w:r>
      <w:r w:rsidRPr="00D945EC">
        <w:rPr>
          <w:rFonts w:ascii="Times New Roman" w:hAnsi="Times New Roman"/>
          <w:bCs/>
          <w:sz w:val="24"/>
          <w:szCs w:val="24"/>
        </w:rPr>
        <w:t>ляет 10 рабочих дней.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D945EC">
        <w:rPr>
          <w:rFonts w:ascii="Times New Roman" w:hAnsi="Times New Roman"/>
          <w:bCs/>
          <w:sz w:val="24"/>
          <w:szCs w:val="24"/>
        </w:rPr>
        <w:t xml:space="preserve">3.4.4. </w:t>
      </w:r>
      <w:r w:rsidRPr="00D945EC">
        <w:rPr>
          <w:rFonts w:ascii="Times New Roman" w:hAnsi="Times New Roman"/>
          <w:sz w:val="24"/>
          <w:szCs w:val="24"/>
        </w:rPr>
        <w:t>Результат административной процедуры - выводы о соответствии предоста</w:t>
      </w:r>
      <w:r w:rsidRPr="00D945EC">
        <w:rPr>
          <w:rFonts w:ascii="Times New Roman" w:hAnsi="Times New Roman"/>
          <w:sz w:val="24"/>
          <w:szCs w:val="24"/>
        </w:rPr>
        <w:t>в</w:t>
      </w:r>
      <w:r w:rsidRPr="00D945EC">
        <w:rPr>
          <w:rFonts w:ascii="Times New Roman" w:hAnsi="Times New Roman"/>
          <w:sz w:val="24"/>
          <w:szCs w:val="24"/>
        </w:rPr>
        <w:t>ленных документов на оказание муниципальной услуги или об отказе в предоставлении муниц</w:t>
      </w:r>
      <w:r w:rsidRPr="00D945EC">
        <w:rPr>
          <w:rFonts w:ascii="Times New Roman" w:hAnsi="Times New Roman"/>
          <w:sz w:val="24"/>
          <w:szCs w:val="24"/>
        </w:rPr>
        <w:t>и</w:t>
      </w:r>
      <w:r w:rsidRPr="00D945EC">
        <w:rPr>
          <w:rFonts w:ascii="Times New Roman" w:hAnsi="Times New Roman"/>
          <w:sz w:val="24"/>
          <w:szCs w:val="24"/>
        </w:rPr>
        <w:t>пальной услуги.</w:t>
      </w:r>
    </w:p>
    <w:p w:rsidR="004D6ABC" w:rsidRPr="00D945EC" w:rsidRDefault="004D6ABC" w:rsidP="00404BCF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lastRenderedPageBreak/>
        <w:t>3.4.5.Результат административной процедуры не фиксируется.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 xml:space="preserve">3.5. Подготовка </w:t>
      </w:r>
      <w:r w:rsidR="00894DAD" w:rsidRPr="00D945EC">
        <w:rPr>
          <w:rFonts w:ascii="Times New Roman" w:hAnsi="Times New Roman"/>
          <w:b/>
          <w:sz w:val="24"/>
          <w:szCs w:val="24"/>
        </w:rPr>
        <w:t xml:space="preserve">      </w:t>
      </w:r>
      <w:r w:rsidRPr="00D945EC">
        <w:rPr>
          <w:rFonts w:ascii="Times New Roman" w:hAnsi="Times New Roman"/>
          <w:b/>
          <w:sz w:val="24"/>
          <w:szCs w:val="24"/>
        </w:rPr>
        <w:t xml:space="preserve">проекта </w:t>
      </w:r>
      <w:r w:rsidR="00894DAD" w:rsidRPr="00D945EC">
        <w:rPr>
          <w:rFonts w:ascii="Times New Roman" w:hAnsi="Times New Roman"/>
          <w:b/>
          <w:sz w:val="24"/>
          <w:szCs w:val="24"/>
        </w:rPr>
        <w:t xml:space="preserve">              </w:t>
      </w:r>
      <w:r w:rsidRPr="00D945EC">
        <w:rPr>
          <w:rFonts w:ascii="Times New Roman" w:hAnsi="Times New Roman"/>
          <w:b/>
          <w:sz w:val="24"/>
          <w:szCs w:val="24"/>
        </w:rPr>
        <w:t>докуме</w:t>
      </w:r>
      <w:r w:rsidR="00E25862" w:rsidRPr="00D945EC">
        <w:rPr>
          <w:rFonts w:ascii="Times New Roman" w:hAnsi="Times New Roman"/>
          <w:b/>
          <w:sz w:val="24"/>
          <w:szCs w:val="24"/>
        </w:rPr>
        <w:t>н</w:t>
      </w:r>
      <w:r w:rsidRPr="00D945EC">
        <w:rPr>
          <w:rFonts w:ascii="Times New Roman" w:hAnsi="Times New Roman"/>
          <w:b/>
          <w:sz w:val="24"/>
          <w:szCs w:val="24"/>
        </w:rPr>
        <w:t xml:space="preserve">та, </w:t>
      </w:r>
      <w:r w:rsidR="00894DAD" w:rsidRPr="00D945EC">
        <w:rPr>
          <w:rFonts w:ascii="Times New Roman" w:hAnsi="Times New Roman"/>
          <w:b/>
          <w:sz w:val="24"/>
          <w:szCs w:val="24"/>
        </w:rPr>
        <w:t xml:space="preserve">   </w:t>
      </w:r>
      <w:r w:rsidRPr="00D945EC">
        <w:rPr>
          <w:rFonts w:ascii="Times New Roman" w:hAnsi="Times New Roman"/>
          <w:b/>
          <w:sz w:val="24"/>
          <w:szCs w:val="24"/>
        </w:rPr>
        <w:t>являющегося результатом предоставления муниципальной услуги, и его подписание.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bCs/>
          <w:sz w:val="24"/>
          <w:szCs w:val="24"/>
        </w:rPr>
        <w:t>3.5.1. Основанием для начала административной процедуры являются выводы сп</w:t>
      </w:r>
      <w:r w:rsidRPr="00D945EC">
        <w:rPr>
          <w:rFonts w:ascii="Times New Roman" w:hAnsi="Times New Roman"/>
          <w:bCs/>
          <w:sz w:val="24"/>
          <w:szCs w:val="24"/>
        </w:rPr>
        <w:t>е</w:t>
      </w:r>
      <w:r w:rsidRPr="00D945EC">
        <w:rPr>
          <w:rFonts w:ascii="Times New Roman" w:hAnsi="Times New Roman"/>
          <w:bCs/>
          <w:sz w:val="24"/>
          <w:szCs w:val="24"/>
        </w:rPr>
        <w:t xml:space="preserve">циалиста </w:t>
      </w:r>
      <w:r w:rsidRPr="00D945EC">
        <w:rPr>
          <w:rFonts w:ascii="Times New Roman" w:hAnsi="Times New Roman"/>
          <w:sz w:val="24"/>
          <w:szCs w:val="24"/>
        </w:rPr>
        <w:t>по итогам экспертизы.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На основании выводов принимается решение о предоставлении муниципальной у</w:t>
      </w:r>
      <w:r w:rsidRPr="00D945EC">
        <w:rPr>
          <w:rFonts w:ascii="Times New Roman" w:hAnsi="Times New Roman"/>
          <w:sz w:val="24"/>
          <w:szCs w:val="24"/>
        </w:rPr>
        <w:t>с</w:t>
      </w:r>
      <w:r w:rsidRPr="00D945EC">
        <w:rPr>
          <w:rFonts w:ascii="Times New Roman" w:hAnsi="Times New Roman"/>
          <w:sz w:val="24"/>
          <w:szCs w:val="24"/>
        </w:rPr>
        <w:t>луги и готовится проект постановления администрации сельсовета об утверждение схемы расположения земельного участка на кадастровом плане территории. Если в предоставл</w:t>
      </w:r>
      <w:r w:rsidRPr="00D945EC">
        <w:rPr>
          <w:rFonts w:ascii="Times New Roman" w:hAnsi="Times New Roman"/>
          <w:sz w:val="24"/>
          <w:szCs w:val="24"/>
        </w:rPr>
        <w:t>е</w:t>
      </w:r>
      <w:r w:rsidRPr="00D945EC">
        <w:rPr>
          <w:rFonts w:ascii="Times New Roman" w:hAnsi="Times New Roman"/>
          <w:sz w:val="24"/>
          <w:szCs w:val="24"/>
        </w:rPr>
        <w:t xml:space="preserve">нии муниципальной услуги отказывается, то готовится уведомление с </w:t>
      </w:r>
      <w:r w:rsidRPr="00D945EC">
        <w:rPr>
          <w:rFonts w:ascii="Times New Roman" w:hAnsi="Times New Roman"/>
          <w:bCs/>
          <w:sz w:val="24"/>
          <w:szCs w:val="24"/>
        </w:rPr>
        <w:t>указанием основ</w:t>
      </w:r>
      <w:r w:rsidRPr="00D945EC">
        <w:rPr>
          <w:rFonts w:ascii="Times New Roman" w:hAnsi="Times New Roman"/>
          <w:bCs/>
          <w:sz w:val="24"/>
          <w:szCs w:val="24"/>
        </w:rPr>
        <w:t>а</w:t>
      </w:r>
      <w:r w:rsidRPr="00D945EC">
        <w:rPr>
          <w:rFonts w:ascii="Times New Roman" w:hAnsi="Times New Roman"/>
          <w:bCs/>
          <w:sz w:val="24"/>
          <w:szCs w:val="24"/>
        </w:rPr>
        <w:t>ний</w:t>
      </w:r>
      <w:r w:rsidRPr="00D945EC">
        <w:rPr>
          <w:rFonts w:ascii="Times New Roman" w:hAnsi="Times New Roman"/>
          <w:sz w:val="24"/>
          <w:szCs w:val="24"/>
        </w:rPr>
        <w:t xml:space="preserve"> отказа в предоставлении муниципальной услуги. 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D945EC">
        <w:rPr>
          <w:rFonts w:ascii="Times New Roman" w:hAnsi="Times New Roman"/>
          <w:bCs/>
          <w:sz w:val="24"/>
          <w:szCs w:val="24"/>
        </w:rPr>
        <w:t xml:space="preserve">3.5.2. Подготовленный специалистом проект документа, являющегося результатом предоставления муниципальной услуги, согласовывается с заместителем главы </w:t>
      </w:r>
      <w:r w:rsidRPr="00D945EC">
        <w:rPr>
          <w:rFonts w:ascii="Times New Roman" w:hAnsi="Times New Roman"/>
          <w:sz w:val="24"/>
          <w:szCs w:val="24"/>
        </w:rPr>
        <w:t>админис</w:t>
      </w:r>
      <w:r w:rsidRPr="00D945EC">
        <w:rPr>
          <w:rFonts w:ascii="Times New Roman" w:hAnsi="Times New Roman"/>
          <w:sz w:val="24"/>
          <w:szCs w:val="24"/>
        </w:rPr>
        <w:t>т</w:t>
      </w:r>
      <w:r w:rsidRPr="00D945EC">
        <w:rPr>
          <w:rFonts w:ascii="Times New Roman" w:hAnsi="Times New Roman"/>
          <w:sz w:val="24"/>
          <w:szCs w:val="24"/>
        </w:rPr>
        <w:t>рации сельсовета</w:t>
      </w:r>
      <w:r w:rsidRPr="00D945EC">
        <w:rPr>
          <w:rFonts w:ascii="Times New Roman" w:hAnsi="Times New Roman"/>
          <w:bCs/>
          <w:sz w:val="24"/>
          <w:szCs w:val="24"/>
        </w:rPr>
        <w:t>.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D945EC">
        <w:rPr>
          <w:rFonts w:ascii="Times New Roman" w:hAnsi="Times New Roman"/>
          <w:bCs/>
          <w:sz w:val="24"/>
          <w:szCs w:val="24"/>
        </w:rPr>
        <w:t>3.5.3. Максимальный срок выполнения указанной административной процедуры составляет 3 рабочих дня.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D945EC">
        <w:rPr>
          <w:rFonts w:ascii="Times New Roman" w:hAnsi="Times New Roman"/>
          <w:bCs/>
          <w:sz w:val="24"/>
          <w:szCs w:val="24"/>
        </w:rPr>
        <w:t>3.5.4. После согласования проекта должностными лицами, перечисленными в пункте 3.5.2 настоящего Регламента, он передается на подпись главе сельсовета.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D945EC">
        <w:rPr>
          <w:rFonts w:ascii="Times New Roman" w:hAnsi="Times New Roman"/>
          <w:bCs/>
          <w:sz w:val="24"/>
          <w:szCs w:val="24"/>
        </w:rPr>
        <w:t>3.5.5. Максимальный срок выполнения указанной административной процедуры составляет 3 рабочих дня.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3.5.6.  Результат административной процедуры: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 - подготовка постановления администрации сельсовета об утверждении схемы расположения земельного участка на кадастровом плане территории;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- в случае отказа в предоставлении муниципальной услуги - уведомление об о</w:t>
      </w:r>
      <w:r w:rsidRPr="00D945EC">
        <w:rPr>
          <w:rFonts w:ascii="Times New Roman" w:hAnsi="Times New Roman"/>
          <w:sz w:val="24"/>
          <w:szCs w:val="24"/>
        </w:rPr>
        <w:t>т</w:t>
      </w:r>
      <w:r w:rsidRPr="00D945EC">
        <w:rPr>
          <w:rFonts w:ascii="Times New Roman" w:hAnsi="Times New Roman"/>
          <w:sz w:val="24"/>
          <w:szCs w:val="24"/>
        </w:rPr>
        <w:t>казе.</w:t>
      </w:r>
    </w:p>
    <w:p w:rsidR="004D6ABC" w:rsidRDefault="004D6ABC" w:rsidP="00404BCF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3.5.8. Постановление администрации сельсовета об утверждении схемы распол</w:t>
      </w:r>
      <w:r w:rsidRPr="00D945EC">
        <w:rPr>
          <w:rFonts w:ascii="Times New Roman" w:hAnsi="Times New Roman"/>
          <w:sz w:val="24"/>
          <w:szCs w:val="24"/>
        </w:rPr>
        <w:t>о</w:t>
      </w:r>
      <w:r w:rsidRPr="00D945EC">
        <w:rPr>
          <w:rFonts w:ascii="Times New Roman" w:hAnsi="Times New Roman"/>
          <w:sz w:val="24"/>
          <w:szCs w:val="24"/>
        </w:rPr>
        <w:t>жения земельного участка на кадастровом плане территории или уведомление об отказе регистрир</w:t>
      </w:r>
      <w:r w:rsidRPr="00D945EC">
        <w:rPr>
          <w:rFonts w:ascii="Times New Roman" w:hAnsi="Times New Roman"/>
          <w:sz w:val="24"/>
          <w:szCs w:val="24"/>
        </w:rPr>
        <w:t>у</w:t>
      </w:r>
      <w:r w:rsidRPr="00D945EC">
        <w:rPr>
          <w:rFonts w:ascii="Times New Roman" w:hAnsi="Times New Roman"/>
          <w:sz w:val="24"/>
          <w:szCs w:val="24"/>
        </w:rPr>
        <w:t>ется в регистрационном журнале администрации сельсовета.</w:t>
      </w:r>
    </w:p>
    <w:p w:rsidR="00404BCF" w:rsidRPr="00D945EC" w:rsidRDefault="00404BCF" w:rsidP="00404BCF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4D6ABC" w:rsidRPr="00D945EC" w:rsidRDefault="004D6ABC" w:rsidP="004D6ABC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>3.6. Выдача (направление) заявителю результата предоставления муниц</w:t>
      </w:r>
      <w:r w:rsidRPr="00D945EC">
        <w:rPr>
          <w:rFonts w:ascii="Times New Roman" w:hAnsi="Times New Roman"/>
          <w:b/>
          <w:sz w:val="24"/>
          <w:szCs w:val="24"/>
        </w:rPr>
        <w:t>и</w:t>
      </w:r>
      <w:r w:rsidRPr="00D945EC">
        <w:rPr>
          <w:rFonts w:ascii="Times New Roman" w:hAnsi="Times New Roman"/>
          <w:b/>
          <w:sz w:val="24"/>
          <w:szCs w:val="24"/>
        </w:rPr>
        <w:t>пальной услуги</w:t>
      </w:r>
    </w:p>
    <w:p w:rsidR="004D6ABC" w:rsidRPr="00D945EC" w:rsidRDefault="004D6ABC" w:rsidP="00404BC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3.6.1. Основанием для начала административной процедуры является подписанное главой постановление администрации сельсовета об утверждении схемы расположения земельного участка на кадастровом плане территории либо уведомления об отказе в пр</w:t>
      </w:r>
      <w:r w:rsidRPr="00D945EC">
        <w:rPr>
          <w:rFonts w:ascii="Times New Roman" w:hAnsi="Times New Roman"/>
          <w:sz w:val="24"/>
          <w:szCs w:val="24"/>
        </w:rPr>
        <w:t>е</w:t>
      </w:r>
      <w:r w:rsidRPr="00D945EC">
        <w:rPr>
          <w:rFonts w:ascii="Times New Roman" w:hAnsi="Times New Roman"/>
          <w:sz w:val="24"/>
          <w:szCs w:val="24"/>
        </w:rPr>
        <w:t>доставлении муниципальной услуги.</w:t>
      </w:r>
    </w:p>
    <w:p w:rsidR="004D6ABC" w:rsidRPr="00D945EC" w:rsidRDefault="004D6ABC" w:rsidP="00404BC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3.6.2. Специалист администрации по телефону (почтой) или посредствам фед</w:t>
      </w:r>
      <w:r w:rsidRPr="00D945EC">
        <w:rPr>
          <w:rFonts w:ascii="Times New Roman" w:hAnsi="Times New Roman"/>
          <w:sz w:val="24"/>
          <w:szCs w:val="24"/>
        </w:rPr>
        <w:t>е</w:t>
      </w:r>
      <w:r w:rsidRPr="00D945EC">
        <w:rPr>
          <w:rFonts w:ascii="Times New Roman" w:hAnsi="Times New Roman"/>
          <w:sz w:val="24"/>
          <w:szCs w:val="24"/>
        </w:rPr>
        <w:t>ральной государственной информационной системы «Единый портал государственных и муниципальных услуг (функций)» приглашает его в администрацию для получения р</w:t>
      </w:r>
      <w:r w:rsidRPr="00D945EC">
        <w:rPr>
          <w:rFonts w:ascii="Times New Roman" w:hAnsi="Times New Roman"/>
          <w:sz w:val="24"/>
          <w:szCs w:val="24"/>
        </w:rPr>
        <w:t>е</w:t>
      </w:r>
      <w:r w:rsidRPr="00D945EC">
        <w:rPr>
          <w:rFonts w:ascii="Times New Roman" w:hAnsi="Times New Roman"/>
          <w:sz w:val="24"/>
          <w:szCs w:val="24"/>
        </w:rPr>
        <w:t>зультата предоста</w:t>
      </w:r>
      <w:r w:rsidRPr="00D945EC">
        <w:rPr>
          <w:rFonts w:ascii="Times New Roman" w:hAnsi="Times New Roman"/>
          <w:sz w:val="24"/>
          <w:szCs w:val="24"/>
        </w:rPr>
        <w:t>в</w:t>
      </w:r>
      <w:r w:rsidRPr="00D945EC">
        <w:rPr>
          <w:rFonts w:ascii="Times New Roman" w:hAnsi="Times New Roman"/>
          <w:sz w:val="24"/>
          <w:szCs w:val="24"/>
        </w:rPr>
        <w:t>ления муниципальной услуги.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3.6.3. При направлении результата предоставления муниципальной услуги почтой, специалист администрации вносит в </w:t>
      </w:r>
      <w:r w:rsidRPr="00D945EC">
        <w:rPr>
          <w:rFonts w:ascii="Times New Roman" w:hAnsi="Times New Roman"/>
          <w:bCs/>
          <w:sz w:val="24"/>
          <w:szCs w:val="24"/>
        </w:rPr>
        <w:t xml:space="preserve">журнал регистрации заявлений и решений </w:t>
      </w:r>
      <w:r w:rsidRPr="00D945EC">
        <w:rPr>
          <w:rFonts w:ascii="Times New Roman" w:hAnsi="Times New Roman"/>
          <w:sz w:val="24"/>
          <w:szCs w:val="24"/>
        </w:rPr>
        <w:t>админис</w:t>
      </w:r>
      <w:r w:rsidRPr="00D945EC">
        <w:rPr>
          <w:rFonts w:ascii="Times New Roman" w:hAnsi="Times New Roman"/>
          <w:sz w:val="24"/>
          <w:szCs w:val="24"/>
        </w:rPr>
        <w:t>т</w:t>
      </w:r>
      <w:r w:rsidRPr="00D945EC">
        <w:rPr>
          <w:rFonts w:ascii="Times New Roman" w:hAnsi="Times New Roman"/>
          <w:sz w:val="24"/>
          <w:szCs w:val="24"/>
        </w:rPr>
        <w:t>рации</w:t>
      </w:r>
      <w:r w:rsidRPr="00D945EC">
        <w:rPr>
          <w:rFonts w:ascii="Times New Roman" w:hAnsi="Times New Roman"/>
          <w:bCs/>
          <w:sz w:val="24"/>
          <w:szCs w:val="24"/>
        </w:rPr>
        <w:t xml:space="preserve"> запись о дате принятия решения о предоставлении (отказе в предоставлении) мун</w:t>
      </w:r>
      <w:r w:rsidRPr="00D945EC">
        <w:rPr>
          <w:rFonts w:ascii="Times New Roman" w:hAnsi="Times New Roman"/>
          <w:bCs/>
          <w:sz w:val="24"/>
          <w:szCs w:val="24"/>
        </w:rPr>
        <w:t>и</w:t>
      </w:r>
      <w:r w:rsidRPr="00D945EC">
        <w:rPr>
          <w:rFonts w:ascii="Times New Roman" w:hAnsi="Times New Roman"/>
          <w:bCs/>
          <w:sz w:val="24"/>
          <w:szCs w:val="24"/>
        </w:rPr>
        <w:t>ципальной услуги и дате направления.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D945EC">
        <w:rPr>
          <w:rFonts w:ascii="Times New Roman" w:hAnsi="Times New Roman"/>
          <w:bCs/>
          <w:sz w:val="24"/>
          <w:szCs w:val="24"/>
        </w:rPr>
        <w:t>В случае если решение о предоставлении (отказе в предоставлении) муниципал</w:t>
      </w:r>
      <w:r w:rsidRPr="00D945EC">
        <w:rPr>
          <w:rFonts w:ascii="Times New Roman" w:hAnsi="Times New Roman"/>
          <w:bCs/>
          <w:sz w:val="24"/>
          <w:szCs w:val="24"/>
        </w:rPr>
        <w:t>ь</w:t>
      </w:r>
      <w:r w:rsidRPr="00D945EC">
        <w:rPr>
          <w:rFonts w:ascii="Times New Roman" w:hAnsi="Times New Roman"/>
          <w:bCs/>
          <w:sz w:val="24"/>
          <w:szCs w:val="24"/>
        </w:rPr>
        <w:t>ной услуги выдается заявителю на руки, запись о дате получения решения в журнал рег</w:t>
      </w:r>
      <w:r w:rsidRPr="00D945EC">
        <w:rPr>
          <w:rFonts w:ascii="Times New Roman" w:hAnsi="Times New Roman"/>
          <w:bCs/>
          <w:sz w:val="24"/>
          <w:szCs w:val="24"/>
        </w:rPr>
        <w:t>и</w:t>
      </w:r>
      <w:r w:rsidRPr="00D945EC">
        <w:rPr>
          <w:rFonts w:ascii="Times New Roman" w:hAnsi="Times New Roman"/>
          <w:bCs/>
          <w:sz w:val="24"/>
          <w:szCs w:val="24"/>
        </w:rPr>
        <w:t>стр</w:t>
      </w:r>
      <w:r w:rsidRPr="00D945EC">
        <w:rPr>
          <w:rFonts w:ascii="Times New Roman" w:hAnsi="Times New Roman"/>
          <w:bCs/>
          <w:sz w:val="24"/>
          <w:szCs w:val="24"/>
        </w:rPr>
        <w:t>а</w:t>
      </w:r>
      <w:r w:rsidRPr="00D945EC">
        <w:rPr>
          <w:rFonts w:ascii="Times New Roman" w:hAnsi="Times New Roman"/>
          <w:bCs/>
          <w:sz w:val="24"/>
          <w:szCs w:val="24"/>
        </w:rPr>
        <w:t xml:space="preserve">ции заявлений и решений </w:t>
      </w:r>
      <w:r w:rsidRPr="00D945EC">
        <w:rPr>
          <w:rFonts w:ascii="Times New Roman" w:hAnsi="Times New Roman"/>
          <w:sz w:val="24"/>
          <w:szCs w:val="24"/>
        </w:rPr>
        <w:t>администрации</w:t>
      </w:r>
      <w:r w:rsidRPr="00D945EC">
        <w:rPr>
          <w:rFonts w:ascii="Times New Roman" w:hAnsi="Times New Roman"/>
          <w:bCs/>
          <w:sz w:val="24"/>
          <w:szCs w:val="24"/>
        </w:rPr>
        <w:t xml:space="preserve"> осуществляет специалист </w:t>
      </w:r>
      <w:r w:rsidRPr="00D945EC">
        <w:rPr>
          <w:rFonts w:ascii="Times New Roman" w:hAnsi="Times New Roman"/>
          <w:sz w:val="24"/>
          <w:szCs w:val="24"/>
        </w:rPr>
        <w:t>администрации</w:t>
      </w:r>
      <w:r w:rsidRPr="00D945EC">
        <w:rPr>
          <w:rFonts w:ascii="Times New Roman" w:hAnsi="Times New Roman"/>
          <w:bCs/>
          <w:sz w:val="24"/>
          <w:szCs w:val="24"/>
        </w:rPr>
        <w:t>, ответстве</w:t>
      </w:r>
      <w:r w:rsidRPr="00D945EC">
        <w:rPr>
          <w:rFonts w:ascii="Times New Roman" w:hAnsi="Times New Roman"/>
          <w:bCs/>
          <w:sz w:val="24"/>
          <w:szCs w:val="24"/>
        </w:rPr>
        <w:t>н</w:t>
      </w:r>
      <w:r w:rsidRPr="00D945EC">
        <w:rPr>
          <w:rFonts w:ascii="Times New Roman" w:hAnsi="Times New Roman"/>
          <w:bCs/>
          <w:sz w:val="24"/>
          <w:szCs w:val="24"/>
        </w:rPr>
        <w:t>ный за прием и регистрацию документов.</w:t>
      </w:r>
    </w:p>
    <w:p w:rsidR="004D6ABC" w:rsidRPr="00D945EC" w:rsidRDefault="004D6ABC" w:rsidP="00404BC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lastRenderedPageBreak/>
        <w:t xml:space="preserve">3.6.5. Максимальный срок выполнения указанной административной процедуры составляет три рабочих дня. 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3.6.6. Результатом административной процедуры  является выдача (направление) постановления администрации сельсовета об утверждении схемы расположения земел</w:t>
      </w:r>
      <w:r w:rsidRPr="00D945EC">
        <w:rPr>
          <w:rFonts w:ascii="Times New Roman" w:hAnsi="Times New Roman"/>
          <w:sz w:val="24"/>
          <w:szCs w:val="24"/>
        </w:rPr>
        <w:t>ь</w:t>
      </w:r>
      <w:r w:rsidRPr="00D945EC">
        <w:rPr>
          <w:rFonts w:ascii="Times New Roman" w:hAnsi="Times New Roman"/>
          <w:sz w:val="24"/>
          <w:szCs w:val="24"/>
        </w:rPr>
        <w:t>ного участка на кадастровом плане территории или уведомление об отказе в предоставл</w:t>
      </w:r>
      <w:r w:rsidRPr="00D945EC">
        <w:rPr>
          <w:rFonts w:ascii="Times New Roman" w:hAnsi="Times New Roman"/>
          <w:sz w:val="24"/>
          <w:szCs w:val="24"/>
        </w:rPr>
        <w:t>е</w:t>
      </w:r>
      <w:r w:rsidRPr="00D945EC">
        <w:rPr>
          <w:rFonts w:ascii="Times New Roman" w:hAnsi="Times New Roman"/>
          <w:sz w:val="24"/>
          <w:szCs w:val="24"/>
        </w:rPr>
        <w:t>нии муниц</w:t>
      </w:r>
      <w:r w:rsidRPr="00D945EC">
        <w:rPr>
          <w:rFonts w:ascii="Times New Roman" w:hAnsi="Times New Roman"/>
          <w:sz w:val="24"/>
          <w:szCs w:val="24"/>
        </w:rPr>
        <w:t>и</w:t>
      </w:r>
      <w:r w:rsidRPr="00D945EC">
        <w:rPr>
          <w:rFonts w:ascii="Times New Roman" w:hAnsi="Times New Roman"/>
          <w:sz w:val="24"/>
          <w:szCs w:val="24"/>
        </w:rPr>
        <w:t xml:space="preserve">пальной услуги. 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3.6.7. Способ фиксации результата - запись в журнале регистрации заявлений и р</w:t>
      </w:r>
      <w:r w:rsidRPr="00D945EC">
        <w:rPr>
          <w:rFonts w:ascii="Times New Roman" w:hAnsi="Times New Roman"/>
          <w:sz w:val="24"/>
          <w:szCs w:val="24"/>
        </w:rPr>
        <w:t>е</w:t>
      </w:r>
      <w:r w:rsidRPr="00D945EC">
        <w:rPr>
          <w:rFonts w:ascii="Times New Roman" w:hAnsi="Times New Roman"/>
          <w:sz w:val="24"/>
          <w:szCs w:val="24"/>
        </w:rPr>
        <w:t>шений администрации.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D6ABC" w:rsidRPr="00D945EC" w:rsidRDefault="004D6ABC" w:rsidP="00404BC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b/>
          <w:bCs/>
          <w:sz w:val="24"/>
          <w:szCs w:val="24"/>
        </w:rPr>
        <w:t>IV. Формы контроля за исполнением регламента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>4.1. Порядок осуществления текущего контроля за соблюдением и исполнен</w:t>
      </w:r>
      <w:r w:rsidRPr="00D945EC">
        <w:rPr>
          <w:rFonts w:ascii="Times New Roman" w:hAnsi="Times New Roman"/>
          <w:b/>
          <w:sz w:val="24"/>
          <w:szCs w:val="24"/>
        </w:rPr>
        <w:t>и</w:t>
      </w:r>
      <w:r w:rsidRPr="00D945EC">
        <w:rPr>
          <w:rFonts w:ascii="Times New Roman" w:hAnsi="Times New Roman"/>
          <w:b/>
          <w:sz w:val="24"/>
          <w:szCs w:val="24"/>
        </w:rPr>
        <w:t>ем ответственными должностными лицами положений регламента и иных норм</w:t>
      </w:r>
      <w:r w:rsidRPr="00D945EC">
        <w:rPr>
          <w:rFonts w:ascii="Times New Roman" w:hAnsi="Times New Roman"/>
          <w:b/>
          <w:sz w:val="24"/>
          <w:szCs w:val="24"/>
        </w:rPr>
        <w:t>а</w:t>
      </w:r>
      <w:r w:rsidRPr="00D945EC">
        <w:rPr>
          <w:rFonts w:ascii="Times New Roman" w:hAnsi="Times New Roman"/>
          <w:b/>
          <w:sz w:val="24"/>
          <w:szCs w:val="24"/>
        </w:rPr>
        <w:t>тивных правовых актов, устанавливающих требования к предоставлению услуги, а также принятием ими решений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Контроль полноты и качества предоставления услуги, а также текущий контроль за исполнением Регламента осуществляет глава сельсовета.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Контроль включает в себя: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проведение плановых и внеплановых проверок, выявление и устранение наруш</w:t>
      </w:r>
      <w:r w:rsidRPr="00D945EC">
        <w:rPr>
          <w:rFonts w:ascii="Times New Roman" w:hAnsi="Times New Roman"/>
          <w:sz w:val="24"/>
          <w:szCs w:val="24"/>
        </w:rPr>
        <w:t>е</w:t>
      </w:r>
      <w:r w:rsidRPr="00D945EC">
        <w:rPr>
          <w:rFonts w:ascii="Times New Roman" w:hAnsi="Times New Roman"/>
          <w:sz w:val="24"/>
          <w:szCs w:val="24"/>
        </w:rPr>
        <w:t>ний прав заявителей, рассмотрение, принятие решений и подготовку ответов на заявления заявителей, содержащие жалобы на решения, действия (бездействия) работников админ</w:t>
      </w:r>
      <w:r w:rsidRPr="00D945EC">
        <w:rPr>
          <w:rFonts w:ascii="Times New Roman" w:hAnsi="Times New Roman"/>
          <w:sz w:val="24"/>
          <w:szCs w:val="24"/>
        </w:rPr>
        <w:t>и</w:t>
      </w:r>
      <w:r w:rsidRPr="00D945EC">
        <w:rPr>
          <w:rFonts w:ascii="Times New Roman" w:hAnsi="Times New Roman"/>
          <w:sz w:val="24"/>
          <w:szCs w:val="24"/>
        </w:rPr>
        <w:t>стр</w:t>
      </w:r>
      <w:r w:rsidRPr="00D945EC">
        <w:rPr>
          <w:rFonts w:ascii="Times New Roman" w:hAnsi="Times New Roman"/>
          <w:sz w:val="24"/>
          <w:szCs w:val="24"/>
        </w:rPr>
        <w:t>а</w:t>
      </w:r>
      <w:r w:rsidRPr="00D945EC">
        <w:rPr>
          <w:rFonts w:ascii="Times New Roman" w:hAnsi="Times New Roman"/>
          <w:sz w:val="24"/>
          <w:szCs w:val="24"/>
        </w:rPr>
        <w:t>ции сельсовета.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>4.2. Порядок и периодичность осуществления плановых и внеплановых пр</w:t>
      </w:r>
      <w:r w:rsidRPr="00D945EC">
        <w:rPr>
          <w:rFonts w:ascii="Times New Roman" w:hAnsi="Times New Roman"/>
          <w:b/>
          <w:sz w:val="24"/>
          <w:szCs w:val="24"/>
        </w:rPr>
        <w:t>о</w:t>
      </w:r>
      <w:r w:rsidRPr="00D945EC">
        <w:rPr>
          <w:rFonts w:ascii="Times New Roman" w:hAnsi="Times New Roman"/>
          <w:b/>
          <w:sz w:val="24"/>
          <w:szCs w:val="24"/>
        </w:rPr>
        <w:t>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Плановые проверки проводятся в соответствии с планом работы администрации сельсовета, но не чаще одного раза в 3 года. 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Внеплановые проверки полноты и качества предоставления муниципальной услуги проводятся на основании жалоб (претензий) на решения и действия (бездействие) дол</w:t>
      </w:r>
      <w:r w:rsidRPr="00D945EC">
        <w:rPr>
          <w:rFonts w:ascii="Times New Roman" w:hAnsi="Times New Roman"/>
          <w:sz w:val="24"/>
          <w:szCs w:val="24"/>
        </w:rPr>
        <w:t>ж</w:t>
      </w:r>
      <w:r w:rsidRPr="00D945EC">
        <w:rPr>
          <w:rFonts w:ascii="Times New Roman" w:hAnsi="Times New Roman"/>
          <w:sz w:val="24"/>
          <w:szCs w:val="24"/>
        </w:rPr>
        <w:t>ностных лиц, принятые или осуществлённые в ходе предоставления муниципальной усл</w:t>
      </w:r>
      <w:r w:rsidRPr="00D945EC">
        <w:rPr>
          <w:rFonts w:ascii="Times New Roman" w:hAnsi="Times New Roman"/>
          <w:sz w:val="24"/>
          <w:szCs w:val="24"/>
        </w:rPr>
        <w:t>у</w:t>
      </w:r>
      <w:r w:rsidRPr="00D945EC">
        <w:rPr>
          <w:rFonts w:ascii="Times New Roman" w:hAnsi="Times New Roman"/>
          <w:sz w:val="24"/>
          <w:szCs w:val="24"/>
        </w:rPr>
        <w:t>ги.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При проверке могут рассматриваться все вопросы, связанные с предоставлением услуги (комплексные проверки), или отдельные вопросы (тематические проверки).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По результатам проведенных проверок в случае выявления нарушений исполнения Регламента и (или) прав заявителей осуществляется привлечение виновных лиц к дисци</w:t>
      </w:r>
      <w:r w:rsidRPr="00D945EC">
        <w:rPr>
          <w:rFonts w:ascii="Times New Roman" w:hAnsi="Times New Roman"/>
          <w:sz w:val="24"/>
          <w:szCs w:val="24"/>
        </w:rPr>
        <w:t>п</w:t>
      </w:r>
      <w:r w:rsidRPr="00D945EC">
        <w:rPr>
          <w:rFonts w:ascii="Times New Roman" w:hAnsi="Times New Roman"/>
          <w:sz w:val="24"/>
          <w:szCs w:val="24"/>
        </w:rPr>
        <w:t>линарной ответственности в установленном законом порядке.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>4.3. Ответственность должностных лиц за решения и действия (бездействие), принимаемые (осуществляемые) ими в ходе предоставления услуги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Специалист администрации сельсовета и иные работники администрации сельсов</w:t>
      </w:r>
      <w:r w:rsidRPr="00D945EC">
        <w:rPr>
          <w:rFonts w:ascii="Times New Roman" w:hAnsi="Times New Roman"/>
          <w:sz w:val="24"/>
          <w:szCs w:val="24"/>
        </w:rPr>
        <w:t>е</w:t>
      </w:r>
      <w:r w:rsidRPr="00D945EC">
        <w:rPr>
          <w:rFonts w:ascii="Times New Roman" w:hAnsi="Times New Roman"/>
          <w:sz w:val="24"/>
          <w:szCs w:val="24"/>
        </w:rPr>
        <w:t>та, ответственные за предоставление услуги, в установленном законом порядке несут о</w:t>
      </w:r>
      <w:r w:rsidRPr="00D945EC">
        <w:rPr>
          <w:rFonts w:ascii="Times New Roman" w:hAnsi="Times New Roman"/>
          <w:sz w:val="24"/>
          <w:szCs w:val="24"/>
        </w:rPr>
        <w:t>т</w:t>
      </w:r>
      <w:r w:rsidRPr="00D945EC">
        <w:rPr>
          <w:rFonts w:ascii="Times New Roman" w:hAnsi="Times New Roman"/>
          <w:sz w:val="24"/>
          <w:szCs w:val="24"/>
        </w:rPr>
        <w:t>ветстве</w:t>
      </w:r>
      <w:r w:rsidRPr="00D945EC">
        <w:rPr>
          <w:rFonts w:ascii="Times New Roman" w:hAnsi="Times New Roman"/>
          <w:sz w:val="24"/>
          <w:szCs w:val="24"/>
        </w:rPr>
        <w:t>н</w:t>
      </w:r>
      <w:r w:rsidRPr="00D945EC">
        <w:rPr>
          <w:rFonts w:ascii="Times New Roman" w:hAnsi="Times New Roman"/>
          <w:sz w:val="24"/>
          <w:szCs w:val="24"/>
        </w:rPr>
        <w:t>ность: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за выполнение административных действий (административных процедур) в соо</w:t>
      </w:r>
      <w:r w:rsidRPr="00D945EC">
        <w:rPr>
          <w:rFonts w:ascii="Times New Roman" w:hAnsi="Times New Roman"/>
          <w:sz w:val="24"/>
          <w:szCs w:val="24"/>
        </w:rPr>
        <w:t>т</w:t>
      </w:r>
      <w:r w:rsidRPr="00D945EC">
        <w:rPr>
          <w:rFonts w:ascii="Times New Roman" w:hAnsi="Times New Roman"/>
          <w:sz w:val="24"/>
          <w:szCs w:val="24"/>
        </w:rPr>
        <w:t>ветс</w:t>
      </w:r>
      <w:r w:rsidRPr="00D945EC">
        <w:rPr>
          <w:rFonts w:ascii="Times New Roman" w:hAnsi="Times New Roman"/>
          <w:sz w:val="24"/>
          <w:szCs w:val="24"/>
        </w:rPr>
        <w:t>т</w:t>
      </w:r>
      <w:r w:rsidRPr="00D945EC">
        <w:rPr>
          <w:rFonts w:ascii="Times New Roman" w:hAnsi="Times New Roman"/>
          <w:sz w:val="24"/>
          <w:szCs w:val="24"/>
        </w:rPr>
        <w:t>вии с настоящим Регламентом;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lastRenderedPageBreak/>
        <w:t xml:space="preserve"> за несоблюдение последовательности административных действий (администр</w:t>
      </w:r>
      <w:r w:rsidRPr="00D945EC">
        <w:rPr>
          <w:rFonts w:ascii="Times New Roman" w:hAnsi="Times New Roman"/>
          <w:sz w:val="24"/>
          <w:szCs w:val="24"/>
        </w:rPr>
        <w:t>а</w:t>
      </w:r>
      <w:r w:rsidRPr="00D945EC">
        <w:rPr>
          <w:rFonts w:ascii="Times New Roman" w:hAnsi="Times New Roman"/>
          <w:sz w:val="24"/>
          <w:szCs w:val="24"/>
        </w:rPr>
        <w:t>тивных процедур) и сроков их выполнения, установленных настоящим Регламентом;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за достоверность информации, представляемой в ходе предоставления услуги;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за решения и действия (бездействие), принимаемые (осуществляемые) ими в ходе предоставления услуги;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за качество предоставления услуги.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>4.4. Положения, характеризующие требования к порядку и формам контроля  за предоставлением услуги, в том числе со стороны граждан, их объединений и орг</w:t>
      </w:r>
      <w:r w:rsidRPr="00D945EC">
        <w:rPr>
          <w:rFonts w:ascii="Times New Roman" w:hAnsi="Times New Roman"/>
          <w:b/>
          <w:sz w:val="24"/>
          <w:szCs w:val="24"/>
        </w:rPr>
        <w:t>а</w:t>
      </w:r>
      <w:r w:rsidRPr="00D945EC">
        <w:rPr>
          <w:rFonts w:ascii="Times New Roman" w:hAnsi="Times New Roman"/>
          <w:b/>
          <w:sz w:val="24"/>
          <w:szCs w:val="24"/>
        </w:rPr>
        <w:t>низ</w:t>
      </w:r>
      <w:r w:rsidRPr="00D945EC">
        <w:rPr>
          <w:rFonts w:ascii="Times New Roman" w:hAnsi="Times New Roman"/>
          <w:b/>
          <w:sz w:val="24"/>
          <w:szCs w:val="24"/>
        </w:rPr>
        <w:t>а</w:t>
      </w:r>
      <w:r w:rsidRPr="00D945EC">
        <w:rPr>
          <w:rFonts w:ascii="Times New Roman" w:hAnsi="Times New Roman"/>
          <w:b/>
          <w:sz w:val="24"/>
          <w:szCs w:val="24"/>
        </w:rPr>
        <w:t>ций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Контроль  за исполнением предоставления услуги со стороны граждан, их объед</w:t>
      </w:r>
      <w:r w:rsidRPr="00D945EC">
        <w:rPr>
          <w:rFonts w:ascii="Times New Roman" w:hAnsi="Times New Roman"/>
          <w:sz w:val="24"/>
          <w:szCs w:val="24"/>
        </w:rPr>
        <w:t>и</w:t>
      </w:r>
      <w:r w:rsidRPr="00D945EC">
        <w:rPr>
          <w:rFonts w:ascii="Times New Roman" w:hAnsi="Times New Roman"/>
          <w:sz w:val="24"/>
          <w:szCs w:val="24"/>
        </w:rPr>
        <w:t>нений и организаций является самостоятельной формой контроля и осуществляется путем направления обращений в администрацию сельсовета, а также путем обжалования дейс</w:t>
      </w:r>
      <w:r w:rsidRPr="00D945EC">
        <w:rPr>
          <w:rFonts w:ascii="Times New Roman" w:hAnsi="Times New Roman"/>
          <w:sz w:val="24"/>
          <w:szCs w:val="24"/>
        </w:rPr>
        <w:t>т</w:t>
      </w:r>
      <w:r w:rsidRPr="00D945EC">
        <w:rPr>
          <w:rFonts w:ascii="Times New Roman" w:hAnsi="Times New Roman"/>
          <w:sz w:val="24"/>
          <w:szCs w:val="24"/>
        </w:rPr>
        <w:t>вий (бездействия) и решений, осуществляемых (принятых) в ходе исполнения Регламента в вышестоящий орган (в порядке подчиненности).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Граждане, их объединения и организации вправе осуществлять контроль за предо</w:t>
      </w:r>
      <w:r w:rsidRPr="00D945EC">
        <w:rPr>
          <w:rFonts w:ascii="Times New Roman" w:hAnsi="Times New Roman"/>
          <w:sz w:val="24"/>
          <w:szCs w:val="24"/>
        </w:rPr>
        <w:t>с</w:t>
      </w:r>
      <w:r w:rsidRPr="00D945EC">
        <w:rPr>
          <w:rFonts w:ascii="Times New Roman" w:hAnsi="Times New Roman"/>
          <w:sz w:val="24"/>
          <w:szCs w:val="24"/>
        </w:rPr>
        <w:t>тавлением услуги путем получения информации о ходе предоставления услуги, в том чи</w:t>
      </w:r>
      <w:r w:rsidRPr="00D945EC">
        <w:rPr>
          <w:rFonts w:ascii="Times New Roman" w:hAnsi="Times New Roman"/>
          <w:sz w:val="24"/>
          <w:szCs w:val="24"/>
        </w:rPr>
        <w:t>с</w:t>
      </w:r>
      <w:r w:rsidRPr="00D945EC">
        <w:rPr>
          <w:rFonts w:ascii="Times New Roman" w:hAnsi="Times New Roman"/>
          <w:sz w:val="24"/>
          <w:szCs w:val="24"/>
        </w:rPr>
        <w:t>ле о сроках завершения административных процедур (действий).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Граждане, их объединения и организации также вправе: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направлять замечания и предложения по улучшению доступности и качества пр</w:t>
      </w:r>
      <w:r w:rsidRPr="00D945EC">
        <w:rPr>
          <w:rFonts w:ascii="Times New Roman" w:hAnsi="Times New Roman"/>
          <w:sz w:val="24"/>
          <w:szCs w:val="24"/>
        </w:rPr>
        <w:t>е</w:t>
      </w:r>
      <w:r w:rsidRPr="00D945EC">
        <w:rPr>
          <w:rFonts w:ascii="Times New Roman" w:hAnsi="Times New Roman"/>
          <w:sz w:val="24"/>
          <w:szCs w:val="24"/>
        </w:rPr>
        <w:t>доставления услуги;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вносить предложения о мерах по устранению нарушений Регламента.</w:t>
      </w:r>
    </w:p>
    <w:p w:rsidR="004D6ABC" w:rsidRPr="00D945EC" w:rsidRDefault="004D6ABC" w:rsidP="004D6ABC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D6ABC" w:rsidRPr="00D945EC" w:rsidRDefault="004D6ABC" w:rsidP="00404BCF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D945EC">
        <w:rPr>
          <w:rFonts w:ascii="Times New Roman" w:hAnsi="Times New Roman"/>
          <w:b/>
          <w:bCs/>
          <w:sz w:val="24"/>
          <w:szCs w:val="24"/>
        </w:rPr>
        <w:t>V. Досудебный (внесудебный) порядок обжалования решений и действий (бездейс</w:t>
      </w:r>
      <w:r w:rsidRPr="00D945EC">
        <w:rPr>
          <w:rFonts w:ascii="Times New Roman" w:hAnsi="Times New Roman"/>
          <w:b/>
          <w:bCs/>
          <w:sz w:val="24"/>
          <w:szCs w:val="24"/>
        </w:rPr>
        <w:t>т</w:t>
      </w:r>
      <w:r w:rsidRPr="00D945EC">
        <w:rPr>
          <w:rFonts w:ascii="Times New Roman" w:hAnsi="Times New Roman"/>
          <w:b/>
          <w:bCs/>
          <w:sz w:val="24"/>
          <w:szCs w:val="24"/>
        </w:rPr>
        <w:t xml:space="preserve">вия) </w:t>
      </w:r>
      <w:r w:rsidRPr="00D945EC">
        <w:rPr>
          <w:rFonts w:ascii="Times New Roman" w:hAnsi="Times New Roman"/>
          <w:b/>
          <w:sz w:val="24"/>
          <w:szCs w:val="24"/>
        </w:rPr>
        <w:t>администрации сельсовета</w:t>
      </w:r>
      <w:r w:rsidRPr="00D945EC">
        <w:rPr>
          <w:rFonts w:ascii="Times New Roman" w:eastAsia="Calibri" w:hAnsi="Times New Roman"/>
          <w:b/>
          <w:bCs/>
          <w:sz w:val="24"/>
          <w:szCs w:val="24"/>
        </w:rPr>
        <w:t>,</w:t>
      </w:r>
      <w:r w:rsidRPr="00D945EC">
        <w:rPr>
          <w:rFonts w:ascii="Times New Roman" w:hAnsi="Times New Roman"/>
          <w:b/>
          <w:bCs/>
          <w:sz w:val="24"/>
          <w:szCs w:val="24"/>
        </w:rPr>
        <w:t xml:space="preserve"> предоставляющих услугу, а также их должн</w:t>
      </w:r>
      <w:r w:rsidRPr="00D945EC">
        <w:rPr>
          <w:rFonts w:ascii="Times New Roman" w:hAnsi="Times New Roman"/>
          <w:b/>
          <w:bCs/>
          <w:sz w:val="24"/>
          <w:szCs w:val="24"/>
        </w:rPr>
        <w:t>о</w:t>
      </w:r>
      <w:r w:rsidRPr="00D945EC">
        <w:rPr>
          <w:rFonts w:ascii="Times New Roman" w:hAnsi="Times New Roman"/>
          <w:b/>
          <w:bCs/>
          <w:sz w:val="24"/>
          <w:szCs w:val="24"/>
        </w:rPr>
        <w:t>стных лиц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  <w:r w:rsidRPr="00D945EC">
        <w:rPr>
          <w:rFonts w:ascii="Times New Roman" w:eastAsia="Calibri" w:hAnsi="Times New Roman"/>
          <w:b/>
          <w:bCs/>
          <w:sz w:val="24"/>
          <w:szCs w:val="24"/>
        </w:rPr>
        <w:t xml:space="preserve">5.1. Информация для заявителя о его праве подать жалобу на решение и 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  <w:r w:rsidRPr="00D945EC">
        <w:rPr>
          <w:rFonts w:ascii="Times New Roman" w:eastAsia="Calibri" w:hAnsi="Times New Roman"/>
          <w:b/>
          <w:bCs/>
          <w:sz w:val="24"/>
          <w:szCs w:val="24"/>
        </w:rPr>
        <w:t xml:space="preserve">(или) действие (бездействие) </w:t>
      </w:r>
      <w:r w:rsidRPr="00D945EC">
        <w:rPr>
          <w:rFonts w:ascii="Times New Roman" w:hAnsi="Times New Roman"/>
          <w:b/>
          <w:sz w:val="24"/>
          <w:szCs w:val="24"/>
        </w:rPr>
        <w:t>администрации сельсовета</w:t>
      </w:r>
      <w:r w:rsidR="00404BCF">
        <w:rPr>
          <w:rFonts w:ascii="Times New Roman" w:hAnsi="Times New Roman"/>
          <w:b/>
          <w:sz w:val="24"/>
          <w:szCs w:val="24"/>
        </w:rPr>
        <w:t xml:space="preserve"> </w:t>
      </w:r>
      <w:r w:rsidRPr="00D945EC">
        <w:rPr>
          <w:rFonts w:ascii="Times New Roman" w:eastAsia="Calibri" w:hAnsi="Times New Roman"/>
          <w:b/>
          <w:bCs/>
          <w:sz w:val="24"/>
          <w:szCs w:val="24"/>
        </w:rPr>
        <w:t>и (или) их должнос</w:t>
      </w:r>
      <w:r w:rsidRPr="00D945EC">
        <w:rPr>
          <w:rFonts w:ascii="Times New Roman" w:eastAsia="Calibri" w:hAnsi="Times New Roman"/>
          <w:b/>
          <w:bCs/>
          <w:sz w:val="24"/>
          <w:szCs w:val="24"/>
        </w:rPr>
        <w:t>т</w:t>
      </w:r>
      <w:r w:rsidRPr="00D945EC">
        <w:rPr>
          <w:rFonts w:ascii="Times New Roman" w:eastAsia="Calibri" w:hAnsi="Times New Roman"/>
          <w:b/>
          <w:bCs/>
          <w:sz w:val="24"/>
          <w:szCs w:val="24"/>
        </w:rPr>
        <w:t>ных лиц при предоставлении услуги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D945EC">
        <w:rPr>
          <w:rFonts w:ascii="Times New Roman" w:hAnsi="Times New Roman"/>
          <w:bCs/>
          <w:sz w:val="24"/>
          <w:szCs w:val="24"/>
          <w:lang w:eastAsia="ar-SA"/>
        </w:rPr>
        <w:t xml:space="preserve">Заявитель вправе обжаловать </w:t>
      </w:r>
      <w:r w:rsidRPr="00D945EC">
        <w:rPr>
          <w:rFonts w:ascii="Times New Roman" w:hAnsi="Times New Roman"/>
          <w:sz w:val="24"/>
          <w:szCs w:val="24"/>
          <w:lang w:eastAsia="ar-SA"/>
        </w:rPr>
        <w:t xml:space="preserve">решения и действия (бездействие) </w:t>
      </w:r>
      <w:r w:rsidRPr="00D945EC">
        <w:rPr>
          <w:rFonts w:ascii="Times New Roman" w:hAnsi="Times New Roman"/>
          <w:sz w:val="24"/>
          <w:szCs w:val="24"/>
        </w:rPr>
        <w:t xml:space="preserve">администрации сельсовета </w:t>
      </w:r>
      <w:r w:rsidRPr="00D945EC">
        <w:rPr>
          <w:rFonts w:ascii="Times New Roman" w:hAnsi="Times New Roman"/>
          <w:sz w:val="24"/>
          <w:szCs w:val="24"/>
          <w:lang w:eastAsia="ar-SA"/>
        </w:rPr>
        <w:t>и (или) их должностных лиц при предоставлении услуги в соответствии с з</w:t>
      </w:r>
      <w:r w:rsidRPr="00D945EC">
        <w:rPr>
          <w:rFonts w:ascii="Times New Roman" w:hAnsi="Times New Roman"/>
          <w:sz w:val="24"/>
          <w:szCs w:val="24"/>
          <w:lang w:eastAsia="ar-SA"/>
        </w:rPr>
        <w:t>а</w:t>
      </w:r>
      <w:r w:rsidRPr="00D945EC">
        <w:rPr>
          <w:rFonts w:ascii="Times New Roman" w:hAnsi="Times New Roman"/>
          <w:sz w:val="24"/>
          <w:szCs w:val="24"/>
          <w:lang w:eastAsia="ar-SA"/>
        </w:rPr>
        <w:t>конодательством Российской Федерации</w:t>
      </w:r>
      <w:r w:rsidRPr="00D945EC">
        <w:rPr>
          <w:rFonts w:ascii="Times New Roman" w:hAnsi="Times New Roman"/>
          <w:sz w:val="24"/>
          <w:szCs w:val="24"/>
        </w:rPr>
        <w:t xml:space="preserve"> в досудебном (внесудебном) и судебном поря</w:t>
      </w:r>
      <w:r w:rsidRPr="00D945EC">
        <w:rPr>
          <w:rFonts w:ascii="Times New Roman" w:hAnsi="Times New Roman"/>
          <w:sz w:val="24"/>
          <w:szCs w:val="24"/>
        </w:rPr>
        <w:t>д</w:t>
      </w:r>
      <w:r w:rsidRPr="00D945EC">
        <w:rPr>
          <w:rFonts w:ascii="Times New Roman" w:hAnsi="Times New Roman"/>
          <w:sz w:val="24"/>
          <w:szCs w:val="24"/>
        </w:rPr>
        <w:t>ке</w:t>
      </w:r>
      <w:r w:rsidRPr="00D945EC">
        <w:rPr>
          <w:rFonts w:ascii="Times New Roman" w:hAnsi="Times New Roman"/>
          <w:sz w:val="24"/>
          <w:szCs w:val="24"/>
          <w:lang w:eastAsia="ar-SA"/>
        </w:rPr>
        <w:t>.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D945EC">
        <w:rPr>
          <w:rFonts w:ascii="Times New Roman" w:hAnsi="Times New Roman"/>
          <w:b/>
          <w:sz w:val="24"/>
          <w:szCs w:val="24"/>
          <w:lang w:eastAsia="ar-SA"/>
        </w:rPr>
        <w:t xml:space="preserve">5.2. </w:t>
      </w:r>
      <w:r w:rsidRPr="00D945EC">
        <w:rPr>
          <w:rFonts w:ascii="Times New Roman" w:hAnsi="Times New Roman"/>
          <w:b/>
          <w:bCs/>
          <w:sz w:val="24"/>
          <w:szCs w:val="24"/>
          <w:lang w:eastAsia="ar-SA"/>
        </w:rPr>
        <w:t>Предмет жалобы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D945EC">
        <w:rPr>
          <w:rFonts w:ascii="Times New Roman" w:hAnsi="Times New Roman"/>
          <w:bCs/>
          <w:sz w:val="24"/>
          <w:szCs w:val="24"/>
          <w:lang w:eastAsia="ar-SA"/>
        </w:rPr>
        <w:t xml:space="preserve">Предметом досудебного (внесудебного) обжалования могут являться решения и действия (бездействие) </w:t>
      </w:r>
      <w:r w:rsidRPr="00D945EC">
        <w:rPr>
          <w:rFonts w:ascii="Times New Roman" w:hAnsi="Times New Roman"/>
          <w:sz w:val="24"/>
          <w:szCs w:val="24"/>
        </w:rPr>
        <w:t xml:space="preserve">администрации сельсовета </w:t>
      </w:r>
      <w:r w:rsidRPr="00D945EC">
        <w:rPr>
          <w:rFonts w:ascii="Times New Roman" w:hAnsi="Times New Roman"/>
          <w:sz w:val="24"/>
          <w:szCs w:val="24"/>
          <w:lang w:eastAsia="ar-SA"/>
        </w:rPr>
        <w:t>и (или) их должностных лиц</w:t>
      </w:r>
      <w:r w:rsidRPr="00D945EC">
        <w:rPr>
          <w:rFonts w:ascii="Times New Roman" w:hAnsi="Times New Roman"/>
          <w:sz w:val="24"/>
          <w:szCs w:val="24"/>
        </w:rPr>
        <w:t xml:space="preserve"> п</w:t>
      </w:r>
      <w:r w:rsidRPr="00D945EC">
        <w:rPr>
          <w:rFonts w:ascii="Times New Roman" w:hAnsi="Times New Roman"/>
          <w:bCs/>
          <w:sz w:val="24"/>
          <w:szCs w:val="24"/>
          <w:lang w:eastAsia="ar-SA"/>
        </w:rPr>
        <w:t>ри пр</w:t>
      </w:r>
      <w:r w:rsidRPr="00D945EC">
        <w:rPr>
          <w:rFonts w:ascii="Times New Roman" w:hAnsi="Times New Roman"/>
          <w:bCs/>
          <w:sz w:val="24"/>
          <w:szCs w:val="24"/>
          <w:lang w:eastAsia="ar-SA"/>
        </w:rPr>
        <w:t>е</w:t>
      </w:r>
      <w:r w:rsidRPr="00D945EC">
        <w:rPr>
          <w:rFonts w:ascii="Times New Roman" w:hAnsi="Times New Roman"/>
          <w:bCs/>
          <w:sz w:val="24"/>
          <w:szCs w:val="24"/>
          <w:lang w:eastAsia="ar-SA"/>
        </w:rPr>
        <w:t>доста</w:t>
      </w:r>
      <w:r w:rsidRPr="00D945EC">
        <w:rPr>
          <w:rFonts w:ascii="Times New Roman" w:hAnsi="Times New Roman"/>
          <w:bCs/>
          <w:sz w:val="24"/>
          <w:szCs w:val="24"/>
          <w:lang w:eastAsia="ar-SA"/>
        </w:rPr>
        <w:t>в</w:t>
      </w:r>
      <w:r w:rsidRPr="00D945EC">
        <w:rPr>
          <w:rFonts w:ascii="Times New Roman" w:hAnsi="Times New Roman"/>
          <w:bCs/>
          <w:sz w:val="24"/>
          <w:szCs w:val="24"/>
          <w:lang w:eastAsia="ar-SA"/>
        </w:rPr>
        <w:t>лении услуги</w:t>
      </w:r>
      <w:r w:rsidRPr="00D945EC">
        <w:rPr>
          <w:rFonts w:ascii="Times New Roman" w:hAnsi="Times New Roman"/>
          <w:sz w:val="24"/>
          <w:szCs w:val="24"/>
        </w:rPr>
        <w:t xml:space="preserve"> на основании настоящего регламента</w:t>
      </w:r>
      <w:r w:rsidRPr="00D945EC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Заявитель имеет право обратиться с жалобой, в том числе в следующих случаях: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1) нарушения сроков регистрации заявления заявителя о предоставлении услуги;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2) нарушения сроков предоставления услуги;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3) требования у заявителя документов, не предусмотренных нормативными прав</w:t>
      </w:r>
      <w:r w:rsidRPr="00D945EC">
        <w:rPr>
          <w:rFonts w:ascii="Times New Roman" w:hAnsi="Times New Roman"/>
          <w:sz w:val="24"/>
          <w:szCs w:val="24"/>
        </w:rPr>
        <w:t>о</w:t>
      </w:r>
      <w:r w:rsidRPr="00D945EC">
        <w:rPr>
          <w:rFonts w:ascii="Times New Roman" w:hAnsi="Times New Roman"/>
          <w:sz w:val="24"/>
          <w:szCs w:val="24"/>
        </w:rPr>
        <w:t xml:space="preserve">выми актами Российской Федерации, нормативными правовыми актами Курской области, </w:t>
      </w:r>
      <w:r w:rsidRPr="00D945EC">
        <w:rPr>
          <w:rFonts w:ascii="Times New Roman" w:hAnsi="Times New Roman"/>
          <w:sz w:val="24"/>
          <w:szCs w:val="24"/>
        </w:rPr>
        <w:lastRenderedPageBreak/>
        <w:t xml:space="preserve">муниципальными правовыми актами </w:t>
      </w:r>
      <w:r w:rsidR="00404BCF">
        <w:rPr>
          <w:rFonts w:ascii="Times New Roman" w:hAnsi="Times New Roman"/>
          <w:sz w:val="24"/>
          <w:szCs w:val="24"/>
        </w:rPr>
        <w:t xml:space="preserve">Большедолженковского сельсовета </w:t>
      </w:r>
      <w:r w:rsidR="00887E3A" w:rsidRPr="00D945EC">
        <w:rPr>
          <w:rFonts w:ascii="Times New Roman" w:hAnsi="Times New Roman"/>
          <w:sz w:val="24"/>
          <w:szCs w:val="24"/>
        </w:rPr>
        <w:t xml:space="preserve">Октябрьского </w:t>
      </w:r>
      <w:r w:rsidRPr="00D945EC">
        <w:rPr>
          <w:rFonts w:ascii="Times New Roman" w:hAnsi="Times New Roman"/>
          <w:sz w:val="24"/>
          <w:szCs w:val="24"/>
        </w:rPr>
        <w:t>ра</w:t>
      </w:r>
      <w:r w:rsidR="00404BCF">
        <w:rPr>
          <w:rFonts w:ascii="Times New Roman" w:hAnsi="Times New Roman"/>
          <w:sz w:val="24"/>
          <w:szCs w:val="24"/>
        </w:rPr>
        <w:t xml:space="preserve">йона </w:t>
      </w:r>
      <w:r w:rsidRPr="00D945EC">
        <w:rPr>
          <w:rFonts w:ascii="Times New Roman" w:hAnsi="Times New Roman"/>
          <w:sz w:val="24"/>
          <w:szCs w:val="24"/>
        </w:rPr>
        <w:t>Ку</w:t>
      </w:r>
      <w:r w:rsidRPr="00D945EC">
        <w:rPr>
          <w:rFonts w:ascii="Times New Roman" w:hAnsi="Times New Roman"/>
          <w:sz w:val="24"/>
          <w:szCs w:val="24"/>
        </w:rPr>
        <w:t>р</w:t>
      </w:r>
      <w:r w:rsidRPr="00D945EC">
        <w:rPr>
          <w:rFonts w:ascii="Times New Roman" w:hAnsi="Times New Roman"/>
          <w:sz w:val="24"/>
          <w:szCs w:val="24"/>
        </w:rPr>
        <w:t>ской области для предоставления услуги;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4) отказа в приеме документов, предоставление которых предусмотрено нормати</w:t>
      </w:r>
      <w:r w:rsidRPr="00D945EC">
        <w:rPr>
          <w:rFonts w:ascii="Times New Roman" w:hAnsi="Times New Roman"/>
          <w:sz w:val="24"/>
          <w:szCs w:val="24"/>
        </w:rPr>
        <w:t>в</w:t>
      </w:r>
      <w:r w:rsidRPr="00D945EC">
        <w:rPr>
          <w:rFonts w:ascii="Times New Roman" w:hAnsi="Times New Roman"/>
          <w:sz w:val="24"/>
          <w:szCs w:val="24"/>
        </w:rPr>
        <w:t>ными правовыми актами Российской Федерации, нормативными правовыми актами Ку</w:t>
      </w:r>
      <w:r w:rsidRPr="00D945EC">
        <w:rPr>
          <w:rFonts w:ascii="Times New Roman" w:hAnsi="Times New Roman"/>
          <w:sz w:val="24"/>
          <w:szCs w:val="24"/>
        </w:rPr>
        <w:t>р</w:t>
      </w:r>
      <w:r w:rsidRPr="00D945EC">
        <w:rPr>
          <w:rFonts w:ascii="Times New Roman" w:hAnsi="Times New Roman"/>
          <w:sz w:val="24"/>
          <w:szCs w:val="24"/>
        </w:rPr>
        <w:t>ской области, муниципальными правовыми актами для предоставления услуги, у заявит</w:t>
      </w:r>
      <w:r w:rsidRPr="00D945EC">
        <w:rPr>
          <w:rFonts w:ascii="Times New Roman" w:hAnsi="Times New Roman"/>
          <w:sz w:val="24"/>
          <w:szCs w:val="24"/>
        </w:rPr>
        <w:t>е</w:t>
      </w:r>
      <w:r w:rsidRPr="00D945EC">
        <w:rPr>
          <w:rFonts w:ascii="Times New Roman" w:hAnsi="Times New Roman"/>
          <w:sz w:val="24"/>
          <w:szCs w:val="24"/>
        </w:rPr>
        <w:t>ля;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5) отказа в предоставлении услуги, если основания отказа не предусмотрены фед</w:t>
      </w:r>
      <w:r w:rsidRPr="00D945EC">
        <w:rPr>
          <w:rFonts w:ascii="Times New Roman" w:hAnsi="Times New Roman"/>
          <w:sz w:val="24"/>
          <w:szCs w:val="24"/>
        </w:rPr>
        <w:t>е</w:t>
      </w:r>
      <w:r w:rsidRPr="00D945EC">
        <w:rPr>
          <w:rFonts w:ascii="Times New Roman" w:hAnsi="Times New Roman"/>
          <w:sz w:val="24"/>
          <w:szCs w:val="24"/>
        </w:rPr>
        <w:t>ральными законами и принятыми в соответствии с ними иными нормативными правов</w:t>
      </w:r>
      <w:r w:rsidRPr="00D945EC">
        <w:rPr>
          <w:rFonts w:ascii="Times New Roman" w:hAnsi="Times New Roman"/>
          <w:sz w:val="24"/>
          <w:szCs w:val="24"/>
        </w:rPr>
        <w:t>ы</w:t>
      </w:r>
      <w:r w:rsidRPr="00D945EC">
        <w:rPr>
          <w:rFonts w:ascii="Times New Roman" w:hAnsi="Times New Roman"/>
          <w:sz w:val="24"/>
          <w:szCs w:val="24"/>
        </w:rPr>
        <w:t>ми актами Российской Федерации, нормативными правовыми актами Курской области, мун</w:t>
      </w:r>
      <w:r w:rsidRPr="00D945EC">
        <w:rPr>
          <w:rFonts w:ascii="Times New Roman" w:hAnsi="Times New Roman"/>
          <w:sz w:val="24"/>
          <w:szCs w:val="24"/>
        </w:rPr>
        <w:t>и</w:t>
      </w:r>
      <w:r w:rsidRPr="00D945EC">
        <w:rPr>
          <w:rFonts w:ascii="Times New Roman" w:hAnsi="Times New Roman"/>
          <w:sz w:val="24"/>
          <w:szCs w:val="24"/>
        </w:rPr>
        <w:t>ципальными правовыми актами;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6) затребование у заявителя при предоставлении услуги платы, не предусмотре</w:t>
      </w:r>
      <w:r w:rsidRPr="00D945EC">
        <w:rPr>
          <w:rFonts w:ascii="Times New Roman" w:hAnsi="Times New Roman"/>
          <w:sz w:val="24"/>
          <w:szCs w:val="24"/>
        </w:rPr>
        <w:t>н</w:t>
      </w:r>
      <w:r w:rsidRPr="00D945EC">
        <w:rPr>
          <w:rFonts w:ascii="Times New Roman" w:hAnsi="Times New Roman"/>
          <w:sz w:val="24"/>
          <w:szCs w:val="24"/>
        </w:rPr>
        <w:t>ной нормативными правовыми актами Российской Федерации, нормативными правовыми акт</w:t>
      </w:r>
      <w:r w:rsidRPr="00D945EC">
        <w:rPr>
          <w:rFonts w:ascii="Times New Roman" w:hAnsi="Times New Roman"/>
          <w:sz w:val="24"/>
          <w:szCs w:val="24"/>
        </w:rPr>
        <w:t>а</w:t>
      </w:r>
      <w:r w:rsidRPr="00D945EC">
        <w:rPr>
          <w:rFonts w:ascii="Times New Roman" w:hAnsi="Times New Roman"/>
          <w:sz w:val="24"/>
          <w:szCs w:val="24"/>
        </w:rPr>
        <w:t xml:space="preserve">ми Курской области, муниципальными правовыми актами </w:t>
      </w:r>
      <w:r w:rsidR="00404BCF">
        <w:rPr>
          <w:rFonts w:ascii="Times New Roman" w:hAnsi="Times New Roman"/>
          <w:sz w:val="24"/>
          <w:szCs w:val="24"/>
        </w:rPr>
        <w:t>Большедолженковского сельс</w:t>
      </w:r>
      <w:r w:rsidR="00404BCF">
        <w:rPr>
          <w:rFonts w:ascii="Times New Roman" w:hAnsi="Times New Roman"/>
          <w:sz w:val="24"/>
          <w:szCs w:val="24"/>
        </w:rPr>
        <w:t>о</w:t>
      </w:r>
      <w:r w:rsidR="00404BCF">
        <w:rPr>
          <w:rFonts w:ascii="Times New Roman" w:hAnsi="Times New Roman"/>
          <w:sz w:val="24"/>
          <w:szCs w:val="24"/>
        </w:rPr>
        <w:t xml:space="preserve">вета </w:t>
      </w:r>
      <w:r w:rsidR="00887E3A" w:rsidRPr="00D945EC">
        <w:rPr>
          <w:rFonts w:ascii="Times New Roman" w:hAnsi="Times New Roman"/>
          <w:sz w:val="24"/>
          <w:szCs w:val="24"/>
        </w:rPr>
        <w:t xml:space="preserve">Октябрьского </w:t>
      </w:r>
      <w:r w:rsidRPr="00D945EC">
        <w:rPr>
          <w:rFonts w:ascii="Times New Roman" w:hAnsi="Times New Roman"/>
          <w:sz w:val="24"/>
          <w:szCs w:val="24"/>
        </w:rPr>
        <w:t>района Курской области;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7) отказа администрации сельсовета, предоставляющего услугу, его должностных лиц в исправлении допущенных опечаток и ошибок в выданных в результате предоста</w:t>
      </w:r>
      <w:r w:rsidRPr="00D945EC">
        <w:rPr>
          <w:rFonts w:ascii="Times New Roman" w:hAnsi="Times New Roman"/>
          <w:sz w:val="24"/>
          <w:szCs w:val="24"/>
        </w:rPr>
        <w:t>в</w:t>
      </w:r>
      <w:r w:rsidRPr="00D945EC">
        <w:rPr>
          <w:rFonts w:ascii="Times New Roman" w:hAnsi="Times New Roman"/>
          <w:sz w:val="24"/>
          <w:szCs w:val="24"/>
        </w:rPr>
        <w:t>ления услуги документах либо нарушение установленного срока таких испра</w:t>
      </w:r>
      <w:r w:rsidRPr="00D945EC">
        <w:rPr>
          <w:rFonts w:ascii="Times New Roman" w:hAnsi="Times New Roman"/>
          <w:sz w:val="24"/>
          <w:szCs w:val="24"/>
        </w:rPr>
        <w:t>в</w:t>
      </w:r>
      <w:r w:rsidRPr="00D945EC">
        <w:rPr>
          <w:rFonts w:ascii="Times New Roman" w:hAnsi="Times New Roman"/>
          <w:sz w:val="24"/>
          <w:szCs w:val="24"/>
        </w:rPr>
        <w:t>лений.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D945EC">
        <w:rPr>
          <w:rFonts w:ascii="Times New Roman" w:hAnsi="Times New Roman"/>
          <w:b/>
          <w:sz w:val="24"/>
          <w:szCs w:val="24"/>
        </w:rPr>
        <w:t xml:space="preserve">5.3. </w:t>
      </w:r>
      <w:r w:rsidRPr="00D945EC">
        <w:rPr>
          <w:rFonts w:ascii="Times New Roman" w:hAnsi="Times New Roman"/>
          <w:b/>
          <w:bCs/>
          <w:sz w:val="24"/>
          <w:szCs w:val="24"/>
          <w:lang w:eastAsia="ar-SA"/>
        </w:rPr>
        <w:t>Органы власти и уполномоченные на рассмотрение жалобы должностные лица, которым может быть направлена жалоба</w:t>
      </w:r>
    </w:p>
    <w:p w:rsidR="004D6ABC" w:rsidRPr="00D945EC" w:rsidRDefault="004D6ABC" w:rsidP="004D6ABC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Жалоба подается в письменной форме на бумажном носителе или в электронной форме в администрацию сельсовета. 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D945EC">
        <w:rPr>
          <w:rFonts w:ascii="Times New Roman" w:hAnsi="Times New Roman"/>
          <w:b/>
          <w:sz w:val="24"/>
          <w:szCs w:val="24"/>
        </w:rPr>
        <w:t xml:space="preserve">5.4. </w:t>
      </w:r>
      <w:r w:rsidRPr="00D945EC">
        <w:rPr>
          <w:rFonts w:ascii="Times New Roman" w:hAnsi="Times New Roman"/>
          <w:b/>
          <w:bCs/>
          <w:sz w:val="24"/>
          <w:szCs w:val="24"/>
          <w:lang w:eastAsia="ar-SA"/>
        </w:rPr>
        <w:t>Порядок подачи и рассмотрения жалобы</w:t>
      </w:r>
    </w:p>
    <w:p w:rsidR="004D6ABC" w:rsidRPr="00D945EC" w:rsidRDefault="004D6ABC" w:rsidP="004D6ABC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Жалоба может быть направлена по почте, с использованием информационно-телекоммуникационной сети «Интернет», официального сайта администрации сельсовета, федеральной государственной информационной системы «Единый портал государстве</w:t>
      </w:r>
      <w:r w:rsidRPr="00D945EC">
        <w:rPr>
          <w:rFonts w:ascii="Times New Roman" w:hAnsi="Times New Roman"/>
          <w:sz w:val="24"/>
          <w:szCs w:val="24"/>
        </w:rPr>
        <w:t>н</w:t>
      </w:r>
      <w:r w:rsidRPr="00D945EC">
        <w:rPr>
          <w:rFonts w:ascii="Times New Roman" w:hAnsi="Times New Roman"/>
          <w:sz w:val="24"/>
          <w:szCs w:val="24"/>
        </w:rPr>
        <w:t>ных и муниципальных услуг (функций)», а также может быть принята при личном приеме за</w:t>
      </w:r>
      <w:r w:rsidRPr="00D945EC">
        <w:rPr>
          <w:rFonts w:ascii="Times New Roman" w:hAnsi="Times New Roman"/>
          <w:sz w:val="24"/>
          <w:szCs w:val="24"/>
        </w:rPr>
        <w:t>я</w:t>
      </w:r>
      <w:r w:rsidRPr="00D945EC">
        <w:rPr>
          <w:rFonts w:ascii="Times New Roman" w:hAnsi="Times New Roman"/>
          <w:sz w:val="24"/>
          <w:szCs w:val="24"/>
        </w:rPr>
        <w:t>вителя.</w:t>
      </w:r>
    </w:p>
    <w:p w:rsidR="004D6ABC" w:rsidRPr="00D945EC" w:rsidRDefault="004D6ABC" w:rsidP="004D6ABC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Жалоба должна содержать: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1) наименование администрации сельсовета, предоставляющего услугу, должнос</w:t>
      </w:r>
      <w:r w:rsidRPr="00D945EC">
        <w:rPr>
          <w:rFonts w:ascii="Times New Roman" w:hAnsi="Times New Roman"/>
          <w:sz w:val="24"/>
          <w:szCs w:val="24"/>
        </w:rPr>
        <w:t>т</w:t>
      </w:r>
      <w:r w:rsidRPr="00D945EC">
        <w:rPr>
          <w:rFonts w:ascii="Times New Roman" w:hAnsi="Times New Roman"/>
          <w:sz w:val="24"/>
          <w:szCs w:val="24"/>
        </w:rPr>
        <w:t>ного лица администрации сельсовета, предоставляющего услугу, либо муниципального служащего, решения и действия (бездействие) которых обжалуются;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</w:t>
      </w:r>
      <w:r w:rsidRPr="00D945EC">
        <w:rPr>
          <w:rFonts w:ascii="Times New Roman" w:hAnsi="Times New Roman"/>
          <w:sz w:val="24"/>
          <w:szCs w:val="24"/>
        </w:rPr>
        <w:t>к</w:t>
      </w:r>
      <w:r w:rsidRPr="00D945EC">
        <w:rPr>
          <w:rFonts w:ascii="Times New Roman" w:hAnsi="Times New Roman"/>
          <w:sz w:val="24"/>
          <w:szCs w:val="24"/>
        </w:rPr>
        <w:t>тронной почты (при наличии) и почтовый адрес, по которым должен быть направлен о</w:t>
      </w:r>
      <w:r w:rsidRPr="00D945EC">
        <w:rPr>
          <w:rFonts w:ascii="Times New Roman" w:hAnsi="Times New Roman"/>
          <w:sz w:val="24"/>
          <w:szCs w:val="24"/>
        </w:rPr>
        <w:t>т</w:t>
      </w:r>
      <w:r w:rsidRPr="00D945EC">
        <w:rPr>
          <w:rFonts w:ascii="Times New Roman" w:hAnsi="Times New Roman"/>
          <w:sz w:val="24"/>
          <w:szCs w:val="24"/>
        </w:rPr>
        <w:t>вет заяв</w:t>
      </w:r>
      <w:r w:rsidRPr="00D945EC">
        <w:rPr>
          <w:rFonts w:ascii="Times New Roman" w:hAnsi="Times New Roman"/>
          <w:sz w:val="24"/>
          <w:szCs w:val="24"/>
        </w:rPr>
        <w:t>и</w:t>
      </w:r>
      <w:r w:rsidRPr="00D945EC">
        <w:rPr>
          <w:rFonts w:ascii="Times New Roman" w:hAnsi="Times New Roman"/>
          <w:sz w:val="24"/>
          <w:szCs w:val="24"/>
        </w:rPr>
        <w:t>телю;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администрации сельсовета, предоставляющего услугу, должностного лица администрации сельсовета, предоста</w:t>
      </w:r>
      <w:r w:rsidRPr="00D945EC">
        <w:rPr>
          <w:rFonts w:ascii="Times New Roman" w:hAnsi="Times New Roman"/>
          <w:sz w:val="24"/>
          <w:szCs w:val="24"/>
        </w:rPr>
        <w:t>в</w:t>
      </w:r>
      <w:r w:rsidRPr="00D945EC">
        <w:rPr>
          <w:rFonts w:ascii="Times New Roman" w:hAnsi="Times New Roman"/>
          <w:sz w:val="24"/>
          <w:szCs w:val="24"/>
        </w:rPr>
        <w:t>ляющего услугу, либо муниципального служащего;</w:t>
      </w:r>
    </w:p>
    <w:p w:rsidR="004D6ABC" w:rsidRDefault="004D6ABC" w:rsidP="00404BCF">
      <w:pPr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 сельсовета, предоставляющего услугу, должностного лица адм</w:t>
      </w:r>
      <w:r w:rsidRPr="00D945EC">
        <w:rPr>
          <w:rFonts w:ascii="Times New Roman" w:hAnsi="Times New Roman"/>
          <w:sz w:val="24"/>
          <w:szCs w:val="24"/>
        </w:rPr>
        <w:t>и</w:t>
      </w:r>
      <w:r w:rsidRPr="00D945EC">
        <w:rPr>
          <w:rFonts w:ascii="Times New Roman" w:hAnsi="Times New Roman"/>
          <w:sz w:val="24"/>
          <w:szCs w:val="24"/>
        </w:rPr>
        <w:t xml:space="preserve">нистрации сельсовета, предоставляющего услугу, либо муниципального служащего. </w:t>
      </w:r>
      <w:r w:rsidRPr="00D945EC">
        <w:rPr>
          <w:rFonts w:ascii="Times New Roman" w:hAnsi="Times New Roman"/>
          <w:sz w:val="24"/>
          <w:szCs w:val="24"/>
        </w:rPr>
        <w:lastRenderedPageBreak/>
        <w:t>Заявителем могут быть представлены документы (при наличии), подтве</w:t>
      </w:r>
      <w:r w:rsidRPr="00D945EC">
        <w:rPr>
          <w:rFonts w:ascii="Times New Roman" w:hAnsi="Times New Roman"/>
          <w:sz w:val="24"/>
          <w:szCs w:val="24"/>
        </w:rPr>
        <w:t>р</w:t>
      </w:r>
      <w:r w:rsidRPr="00D945EC">
        <w:rPr>
          <w:rFonts w:ascii="Times New Roman" w:hAnsi="Times New Roman"/>
          <w:sz w:val="24"/>
          <w:szCs w:val="24"/>
        </w:rPr>
        <w:t>ждающие доводы заявителя, либо их копии.</w:t>
      </w:r>
    </w:p>
    <w:p w:rsidR="00404BCF" w:rsidRPr="00D945EC" w:rsidRDefault="00404BCF" w:rsidP="00404BCF">
      <w:pPr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D945EC">
        <w:rPr>
          <w:rFonts w:ascii="Times New Roman" w:hAnsi="Times New Roman"/>
          <w:b/>
          <w:sz w:val="24"/>
          <w:szCs w:val="24"/>
        </w:rPr>
        <w:t>5.5.</w:t>
      </w:r>
      <w:r w:rsidRPr="00D945EC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Сроки рассмотрения жалобы</w:t>
      </w:r>
    </w:p>
    <w:p w:rsidR="004D6ABC" w:rsidRPr="00D945EC" w:rsidRDefault="004D6ABC" w:rsidP="004D6ABC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сельсовета, предоставляющего услугу, дол</w:t>
      </w:r>
      <w:r w:rsidRPr="00D945EC">
        <w:rPr>
          <w:rFonts w:ascii="Times New Roman" w:hAnsi="Times New Roman"/>
          <w:sz w:val="24"/>
          <w:szCs w:val="24"/>
        </w:rPr>
        <w:t>ж</w:t>
      </w:r>
      <w:r w:rsidRPr="00D945EC">
        <w:rPr>
          <w:rFonts w:ascii="Times New Roman" w:hAnsi="Times New Roman"/>
          <w:sz w:val="24"/>
          <w:szCs w:val="24"/>
        </w:rPr>
        <w:t>ностного лица администрации сельсовета, предоставляющего услугу, в приеме докуме</w:t>
      </w:r>
      <w:r w:rsidRPr="00D945EC">
        <w:rPr>
          <w:rFonts w:ascii="Times New Roman" w:hAnsi="Times New Roman"/>
          <w:sz w:val="24"/>
          <w:szCs w:val="24"/>
        </w:rPr>
        <w:t>н</w:t>
      </w:r>
      <w:r w:rsidRPr="00D945EC">
        <w:rPr>
          <w:rFonts w:ascii="Times New Roman" w:hAnsi="Times New Roman"/>
          <w:sz w:val="24"/>
          <w:szCs w:val="24"/>
        </w:rPr>
        <w:t>тов у заявителя либо в исправлении допущенных опечаток и ошибок или в случае обжал</w:t>
      </w:r>
      <w:r w:rsidRPr="00D945EC">
        <w:rPr>
          <w:rFonts w:ascii="Times New Roman" w:hAnsi="Times New Roman"/>
          <w:sz w:val="24"/>
          <w:szCs w:val="24"/>
        </w:rPr>
        <w:t>о</w:t>
      </w:r>
      <w:r w:rsidRPr="00D945EC">
        <w:rPr>
          <w:rFonts w:ascii="Times New Roman" w:hAnsi="Times New Roman"/>
          <w:sz w:val="24"/>
          <w:szCs w:val="24"/>
        </w:rPr>
        <w:t>вания нарушения установленного срока таких исправлений – в течение пяти рабочих дней со дня ее регистр</w:t>
      </w:r>
      <w:r w:rsidRPr="00D945EC">
        <w:rPr>
          <w:rFonts w:ascii="Times New Roman" w:hAnsi="Times New Roman"/>
          <w:sz w:val="24"/>
          <w:szCs w:val="24"/>
        </w:rPr>
        <w:t>а</w:t>
      </w:r>
      <w:r w:rsidRPr="00D945EC">
        <w:rPr>
          <w:rFonts w:ascii="Times New Roman" w:hAnsi="Times New Roman"/>
          <w:sz w:val="24"/>
          <w:szCs w:val="24"/>
        </w:rPr>
        <w:t xml:space="preserve">ции. </w:t>
      </w:r>
    </w:p>
    <w:p w:rsidR="004D6ABC" w:rsidRPr="00D945EC" w:rsidRDefault="004D6ABC" w:rsidP="004D6ABC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Правительство Российской Федерации вправе установить случаи, при которых срок рассмотрения жалобы может быть сокращен.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D945EC">
        <w:rPr>
          <w:rFonts w:ascii="Times New Roman" w:hAnsi="Times New Roman"/>
          <w:b/>
          <w:bCs/>
          <w:sz w:val="24"/>
          <w:szCs w:val="24"/>
          <w:lang w:eastAsia="ar-SA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</w:t>
      </w:r>
      <w:r w:rsidRPr="00D945EC">
        <w:rPr>
          <w:rFonts w:ascii="Times New Roman" w:hAnsi="Times New Roman"/>
          <w:b/>
          <w:bCs/>
          <w:sz w:val="24"/>
          <w:szCs w:val="24"/>
          <w:lang w:eastAsia="ar-SA"/>
        </w:rPr>
        <w:t>е</w:t>
      </w:r>
      <w:r w:rsidRPr="00D945EC">
        <w:rPr>
          <w:rFonts w:ascii="Times New Roman" w:hAnsi="Times New Roman"/>
          <w:b/>
          <w:bCs/>
          <w:sz w:val="24"/>
          <w:szCs w:val="24"/>
          <w:lang w:eastAsia="ar-SA"/>
        </w:rPr>
        <w:t>рации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  <w:lang w:eastAsia="ar-SA"/>
        </w:rPr>
      </w:pPr>
      <w:r w:rsidRPr="00D945EC">
        <w:rPr>
          <w:rFonts w:ascii="Times New Roman" w:hAnsi="Times New Roman"/>
          <w:bCs/>
          <w:sz w:val="24"/>
          <w:szCs w:val="24"/>
          <w:lang w:eastAsia="ar-SA"/>
        </w:rPr>
        <w:t>Основания для приостановления рассмотрения жалобы отсутствуют.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D945EC">
        <w:rPr>
          <w:rFonts w:ascii="Times New Roman" w:hAnsi="Times New Roman"/>
          <w:b/>
          <w:sz w:val="24"/>
          <w:szCs w:val="24"/>
        </w:rPr>
        <w:t xml:space="preserve">5.7. </w:t>
      </w:r>
      <w:r w:rsidRPr="00D945EC">
        <w:rPr>
          <w:rFonts w:ascii="Times New Roman" w:hAnsi="Times New Roman"/>
          <w:b/>
          <w:bCs/>
          <w:sz w:val="24"/>
          <w:szCs w:val="24"/>
          <w:lang w:eastAsia="ar-SA"/>
        </w:rPr>
        <w:t>Результат рассмотрения жалобы</w:t>
      </w:r>
    </w:p>
    <w:p w:rsidR="004D6ABC" w:rsidRPr="00D945EC" w:rsidRDefault="004D6ABC" w:rsidP="004D6ABC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По результатам рассмотрения жалобы орган, уполномоченный на ее    рассмотр</w:t>
      </w:r>
      <w:r w:rsidRPr="00D945EC">
        <w:rPr>
          <w:rFonts w:ascii="Times New Roman" w:hAnsi="Times New Roman"/>
          <w:sz w:val="24"/>
          <w:szCs w:val="24"/>
        </w:rPr>
        <w:t>е</w:t>
      </w:r>
      <w:r w:rsidRPr="00D945EC">
        <w:rPr>
          <w:rFonts w:ascii="Times New Roman" w:hAnsi="Times New Roman"/>
          <w:sz w:val="24"/>
          <w:szCs w:val="24"/>
        </w:rPr>
        <w:t>ние, принимает одно из следующих решений:</w:t>
      </w:r>
    </w:p>
    <w:p w:rsidR="004D6ABC" w:rsidRPr="00D945EC" w:rsidRDefault="004D6ABC" w:rsidP="004D6ABC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1) удовлетворяет жалобу, в том числе в форме отмены принятого решения, испра</w:t>
      </w:r>
      <w:r w:rsidRPr="00D945EC">
        <w:rPr>
          <w:rFonts w:ascii="Times New Roman" w:hAnsi="Times New Roman"/>
          <w:sz w:val="24"/>
          <w:szCs w:val="24"/>
        </w:rPr>
        <w:t>в</w:t>
      </w:r>
      <w:r w:rsidRPr="00D945EC">
        <w:rPr>
          <w:rFonts w:ascii="Times New Roman" w:hAnsi="Times New Roman"/>
          <w:sz w:val="24"/>
          <w:szCs w:val="24"/>
        </w:rPr>
        <w:t>ления допущенных органом, предоставляющим услугу, опечаток и ошибок в в</w:t>
      </w:r>
      <w:r w:rsidRPr="00D945EC">
        <w:rPr>
          <w:rFonts w:ascii="Times New Roman" w:hAnsi="Times New Roman"/>
          <w:sz w:val="24"/>
          <w:szCs w:val="24"/>
        </w:rPr>
        <w:t>ы</w:t>
      </w:r>
      <w:r w:rsidRPr="00D945EC">
        <w:rPr>
          <w:rFonts w:ascii="Times New Roman" w:hAnsi="Times New Roman"/>
          <w:sz w:val="24"/>
          <w:szCs w:val="24"/>
        </w:rPr>
        <w:t>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</w:t>
      </w:r>
      <w:r w:rsidRPr="00D945EC">
        <w:rPr>
          <w:rFonts w:ascii="Times New Roman" w:hAnsi="Times New Roman"/>
          <w:sz w:val="24"/>
          <w:szCs w:val="24"/>
        </w:rPr>
        <w:t>е</w:t>
      </w:r>
      <w:r w:rsidRPr="00D945EC">
        <w:rPr>
          <w:rFonts w:ascii="Times New Roman" w:hAnsi="Times New Roman"/>
          <w:sz w:val="24"/>
          <w:szCs w:val="24"/>
        </w:rPr>
        <w:t>рации, нормативными правовыми актами Курской области Российской Федерации, мун</w:t>
      </w:r>
      <w:r w:rsidRPr="00D945EC">
        <w:rPr>
          <w:rFonts w:ascii="Times New Roman" w:hAnsi="Times New Roman"/>
          <w:sz w:val="24"/>
          <w:szCs w:val="24"/>
        </w:rPr>
        <w:t>и</w:t>
      </w:r>
      <w:r w:rsidRPr="00D945EC">
        <w:rPr>
          <w:rFonts w:ascii="Times New Roman" w:hAnsi="Times New Roman"/>
          <w:sz w:val="24"/>
          <w:szCs w:val="24"/>
        </w:rPr>
        <w:t>ципальными правовыми а</w:t>
      </w:r>
      <w:r w:rsidRPr="00D945EC">
        <w:rPr>
          <w:rFonts w:ascii="Times New Roman" w:hAnsi="Times New Roman"/>
          <w:sz w:val="24"/>
          <w:szCs w:val="24"/>
        </w:rPr>
        <w:t>к</w:t>
      </w:r>
      <w:r w:rsidRPr="00D945EC">
        <w:rPr>
          <w:rFonts w:ascii="Times New Roman" w:hAnsi="Times New Roman"/>
          <w:sz w:val="24"/>
          <w:szCs w:val="24"/>
        </w:rPr>
        <w:t>тами, а также в иных формах;</w:t>
      </w:r>
    </w:p>
    <w:p w:rsidR="004D6ABC" w:rsidRPr="00D945EC" w:rsidRDefault="004D6ABC" w:rsidP="004D6ABC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2) отказывает в удовлетворении жалобы.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D945EC">
        <w:rPr>
          <w:rFonts w:ascii="Times New Roman" w:hAnsi="Times New Roman"/>
          <w:b/>
          <w:sz w:val="24"/>
          <w:szCs w:val="24"/>
        </w:rPr>
        <w:t xml:space="preserve">5.8. </w:t>
      </w:r>
      <w:r w:rsidRPr="00D945EC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Порядок информирования заявителя о результатах рассмотрения </w:t>
      </w:r>
    </w:p>
    <w:p w:rsidR="004D6ABC" w:rsidRPr="00D945EC" w:rsidRDefault="004D6ABC" w:rsidP="004D6ABC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Не позднее дня, следующего за днем принятия вышеуказанного решения, заявит</w:t>
      </w:r>
      <w:r w:rsidRPr="00D945EC">
        <w:rPr>
          <w:rFonts w:ascii="Times New Roman" w:hAnsi="Times New Roman"/>
          <w:sz w:val="24"/>
          <w:szCs w:val="24"/>
        </w:rPr>
        <w:t>е</w:t>
      </w:r>
      <w:r w:rsidRPr="00D945EC">
        <w:rPr>
          <w:rFonts w:ascii="Times New Roman" w:hAnsi="Times New Roman"/>
          <w:sz w:val="24"/>
          <w:szCs w:val="24"/>
        </w:rPr>
        <w:t>лю в письменной форме и по желанию заявителя в электронной форме направляется м</w:t>
      </w:r>
      <w:r w:rsidRPr="00D945EC">
        <w:rPr>
          <w:rFonts w:ascii="Times New Roman" w:hAnsi="Times New Roman"/>
          <w:sz w:val="24"/>
          <w:szCs w:val="24"/>
        </w:rPr>
        <w:t>о</w:t>
      </w:r>
      <w:r w:rsidRPr="00D945EC">
        <w:rPr>
          <w:rFonts w:ascii="Times New Roman" w:hAnsi="Times New Roman"/>
          <w:sz w:val="24"/>
          <w:szCs w:val="24"/>
        </w:rPr>
        <w:t>тивирова</w:t>
      </w:r>
      <w:r w:rsidRPr="00D945EC">
        <w:rPr>
          <w:rFonts w:ascii="Times New Roman" w:hAnsi="Times New Roman"/>
          <w:sz w:val="24"/>
          <w:szCs w:val="24"/>
        </w:rPr>
        <w:t>н</w:t>
      </w:r>
      <w:r w:rsidRPr="00D945EC">
        <w:rPr>
          <w:rFonts w:ascii="Times New Roman" w:hAnsi="Times New Roman"/>
          <w:sz w:val="24"/>
          <w:szCs w:val="24"/>
        </w:rPr>
        <w:t>ный ответ о результатах рассмотрения жалобы.</w:t>
      </w:r>
    </w:p>
    <w:p w:rsidR="004D6ABC" w:rsidRPr="00D945EC" w:rsidRDefault="004D6ABC" w:rsidP="004D6ABC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В случае,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</w:t>
      </w:r>
      <w:r w:rsidRPr="00D945EC">
        <w:rPr>
          <w:rFonts w:ascii="Times New Roman" w:hAnsi="Times New Roman"/>
          <w:sz w:val="24"/>
          <w:szCs w:val="24"/>
        </w:rPr>
        <w:t>е</w:t>
      </w:r>
      <w:r w:rsidRPr="00D945EC">
        <w:rPr>
          <w:rFonts w:ascii="Times New Roman" w:hAnsi="Times New Roman"/>
          <w:sz w:val="24"/>
          <w:szCs w:val="24"/>
        </w:rPr>
        <w:t>ленное полномочиями по рассмотрению жалоб, незамедлительно направляет имеющиеся материалы в органы прокуратуры.</w:t>
      </w:r>
    </w:p>
    <w:p w:rsidR="004D6ABC" w:rsidRPr="00D945EC" w:rsidRDefault="004D6ABC" w:rsidP="004D6AB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D945EC">
        <w:rPr>
          <w:rFonts w:ascii="Times New Roman" w:hAnsi="Times New Roman"/>
          <w:b/>
          <w:bCs/>
          <w:sz w:val="24"/>
          <w:szCs w:val="24"/>
          <w:lang w:eastAsia="ar-SA"/>
        </w:rPr>
        <w:t>5.9. Порядок обжалования решения по жалобе</w:t>
      </w:r>
    </w:p>
    <w:p w:rsidR="004D6ABC" w:rsidRDefault="004D6ABC" w:rsidP="004D6AB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sz w:val="24"/>
          <w:szCs w:val="24"/>
          <w:lang w:eastAsia="ar-SA"/>
        </w:rPr>
      </w:pPr>
      <w:r w:rsidRPr="00D945EC">
        <w:rPr>
          <w:rFonts w:ascii="Times New Roman" w:hAnsi="Times New Roman"/>
          <w:sz w:val="24"/>
          <w:szCs w:val="24"/>
          <w:lang w:eastAsia="ar-SA"/>
        </w:rPr>
        <w:t xml:space="preserve">В случае, если обжалуется решение главы </w:t>
      </w:r>
      <w:r w:rsidRPr="00D945EC">
        <w:rPr>
          <w:rFonts w:ascii="Times New Roman" w:hAnsi="Times New Roman"/>
          <w:sz w:val="24"/>
          <w:szCs w:val="24"/>
        </w:rPr>
        <w:t>сельсовета</w:t>
      </w:r>
      <w:r w:rsidRPr="00D945EC">
        <w:rPr>
          <w:rFonts w:ascii="Times New Roman" w:hAnsi="Times New Roman"/>
          <w:sz w:val="24"/>
          <w:szCs w:val="24"/>
          <w:lang w:eastAsia="ar-SA"/>
        </w:rPr>
        <w:t xml:space="preserve">, жалоба подается </w:t>
      </w:r>
      <w:r w:rsidR="00121D5D" w:rsidRPr="00D945EC">
        <w:rPr>
          <w:rFonts w:ascii="Times New Roman" w:hAnsi="Times New Roman"/>
          <w:sz w:val="24"/>
          <w:szCs w:val="24"/>
          <w:lang w:eastAsia="ar-SA"/>
        </w:rPr>
        <w:t xml:space="preserve">в </w:t>
      </w:r>
      <w:r w:rsidRPr="00D945EC">
        <w:rPr>
          <w:rFonts w:ascii="Times New Roman" w:hAnsi="Times New Roman"/>
          <w:sz w:val="24"/>
          <w:szCs w:val="24"/>
          <w:lang w:eastAsia="ar-SA"/>
        </w:rPr>
        <w:t>Админ</w:t>
      </w:r>
      <w:r w:rsidRPr="00D945EC">
        <w:rPr>
          <w:rFonts w:ascii="Times New Roman" w:hAnsi="Times New Roman"/>
          <w:sz w:val="24"/>
          <w:szCs w:val="24"/>
          <w:lang w:eastAsia="ar-SA"/>
        </w:rPr>
        <w:t>и</w:t>
      </w:r>
      <w:r w:rsidRPr="00D945EC">
        <w:rPr>
          <w:rFonts w:ascii="Times New Roman" w:hAnsi="Times New Roman"/>
          <w:sz w:val="24"/>
          <w:szCs w:val="24"/>
          <w:lang w:eastAsia="ar-SA"/>
        </w:rPr>
        <w:t>страцию Октябрьского района Курской области.</w:t>
      </w:r>
    </w:p>
    <w:p w:rsidR="008F316B" w:rsidRDefault="008F316B" w:rsidP="008F316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F316B" w:rsidRPr="00D945EC" w:rsidRDefault="008F316B" w:rsidP="008F316B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D945EC">
        <w:rPr>
          <w:rFonts w:ascii="Times New Roman" w:hAnsi="Times New Roman"/>
          <w:b/>
          <w:bCs/>
          <w:sz w:val="24"/>
          <w:szCs w:val="24"/>
          <w:lang w:eastAsia="ar-SA"/>
        </w:rPr>
        <w:t xml:space="preserve">5.10. Право заявителя на получение информации и документов, необходимых для обоснования и рассмотрения жалобы </w:t>
      </w:r>
    </w:p>
    <w:p w:rsidR="008F316B" w:rsidRPr="00D945EC" w:rsidRDefault="008F316B" w:rsidP="008F316B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  <w:lang w:eastAsia="ar-SA"/>
        </w:rPr>
      </w:pPr>
      <w:r w:rsidRPr="00D945EC">
        <w:rPr>
          <w:rFonts w:ascii="Times New Roman" w:hAnsi="Times New Roman"/>
          <w:bCs/>
          <w:sz w:val="24"/>
          <w:szCs w:val="24"/>
          <w:lang w:eastAsia="ar-SA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8F316B" w:rsidRPr="00D945EC" w:rsidRDefault="008F316B" w:rsidP="008F316B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D945EC">
        <w:rPr>
          <w:rFonts w:ascii="Times New Roman" w:hAnsi="Times New Roman"/>
          <w:b/>
          <w:bCs/>
          <w:sz w:val="24"/>
          <w:szCs w:val="24"/>
          <w:lang w:eastAsia="ar-SA"/>
        </w:rPr>
        <w:t>5.11. Способы информирования заявителей о порядке подачи и рассмотрения жалобы</w:t>
      </w:r>
    </w:p>
    <w:p w:rsidR="008F316B" w:rsidRPr="00D945EC" w:rsidRDefault="008F316B" w:rsidP="008F316B">
      <w:pPr>
        <w:ind w:firstLine="708"/>
        <w:jc w:val="both"/>
        <w:textAlignment w:val="top"/>
        <w:rPr>
          <w:rFonts w:ascii="Times New Roman" w:hAnsi="Times New Roman"/>
          <w:sz w:val="24"/>
          <w:szCs w:val="24"/>
          <w:lang w:eastAsia="ar-SA"/>
        </w:rPr>
      </w:pPr>
      <w:r w:rsidRPr="00D945EC">
        <w:rPr>
          <w:rFonts w:ascii="Times New Roman" w:hAnsi="Times New Roman"/>
          <w:sz w:val="24"/>
          <w:szCs w:val="24"/>
          <w:lang w:eastAsia="ar-SA"/>
        </w:rPr>
        <w:t xml:space="preserve">Информацию о порядке подачи и рассмотрения жалобы заявители могут получить на информационных стендах </w:t>
      </w:r>
      <w:r w:rsidRPr="00D945EC">
        <w:rPr>
          <w:rFonts w:ascii="Times New Roman" w:hAnsi="Times New Roman"/>
          <w:sz w:val="24"/>
          <w:szCs w:val="24"/>
        </w:rPr>
        <w:t xml:space="preserve">администрации сельсовета </w:t>
      </w:r>
      <w:r w:rsidRPr="00D945EC">
        <w:rPr>
          <w:rFonts w:ascii="Times New Roman" w:hAnsi="Times New Roman"/>
          <w:sz w:val="24"/>
          <w:szCs w:val="24"/>
          <w:lang w:eastAsia="ar-SA"/>
        </w:rPr>
        <w:t xml:space="preserve">в месте предоставления услуги, </w:t>
      </w:r>
      <w:r w:rsidRPr="00D945EC">
        <w:rPr>
          <w:rFonts w:ascii="Times New Roman" w:hAnsi="Times New Roman"/>
          <w:bCs/>
          <w:sz w:val="24"/>
          <w:szCs w:val="24"/>
          <w:lang w:eastAsia="ar-SA"/>
        </w:rPr>
        <w:t xml:space="preserve">в информационно - телекоммуникационной сети «Интернет» </w:t>
      </w:r>
      <w:r w:rsidRPr="00D945EC">
        <w:rPr>
          <w:rFonts w:ascii="Times New Roman" w:hAnsi="Times New Roman"/>
          <w:sz w:val="24"/>
          <w:szCs w:val="24"/>
          <w:lang w:eastAsia="ar-SA"/>
        </w:rPr>
        <w:t xml:space="preserve">на официальных сайтах </w:t>
      </w:r>
      <w:r w:rsidRPr="00D945EC">
        <w:rPr>
          <w:rFonts w:ascii="Times New Roman" w:hAnsi="Times New Roman"/>
          <w:sz w:val="24"/>
          <w:szCs w:val="24"/>
        </w:rPr>
        <w:t>адм</w:t>
      </w:r>
      <w:r w:rsidRPr="00D945EC">
        <w:rPr>
          <w:rFonts w:ascii="Times New Roman" w:hAnsi="Times New Roman"/>
          <w:sz w:val="24"/>
          <w:szCs w:val="24"/>
        </w:rPr>
        <w:t>и</w:t>
      </w:r>
      <w:r w:rsidRPr="00D945EC">
        <w:rPr>
          <w:rFonts w:ascii="Times New Roman" w:hAnsi="Times New Roman"/>
          <w:sz w:val="24"/>
          <w:szCs w:val="24"/>
        </w:rPr>
        <w:t>нистрации сельсовета</w:t>
      </w:r>
      <w:r w:rsidRPr="00D945EC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D945EC">
        <w:rPr>
          <w:rFonts w:ascii="Times New Roman" w:hAnsi="Times New Roman"/>
          <w:bCs/>
          <w:sz w:val="24"/>
          <w:szCs w:val="24"/>
          <w:lang w:eastAsia="ar-SA"/>
        </w:rPr>
        <w:t>в федеральной государственной информационной системе «Ед</w:t>
      </w:r>
      <w:r w:rsidRPr="00D945EC">
        <w:rPr>
          <w:rFonts w:ascii="Times New Roman" w:hAnsi="Times New Roman"/>
          <w:bCs/>
          <w:sz w:val="24"/>
          <w:szCs w:val="24"/>
          <w:lang w:eastAsia="ar-SA"/>
        </w:rPr>
        <w:t>и</w:t>
      </w:r>
      <w:r w:rsidRPr="00D945EC">
        <w:rPr>
          <w:rFonts w:ascii="Times New Roman" w:hAnsi="Times New Roman"/>
          <w:bCs/>
          <w:sz w:val="24"/>
          <w:szCs w:val="24"/>
          <w:lang w:eastAsia="ar-SA"/>
        </w:rPr>
        <w:t>ный портал государственных и муниципальных услуг (функций)» и региональной гос</w:t>
      </w:r>
      <w:r w:rsidRPr="00D945EC">
        <w:rPr>
          <w:rFonts w:ascii="Times New Roman" w:hAnsi="Times New Roman"/>
          <w:bCs/>
          <w:sz w:val="24"/>
          <w:szCs w:val="24"/>
          <w:lang w:eastAsia="ar-SA"/>
        </w:rPr>
        <w:t>у</w:t>
      </w:r>
      <w:r w:rsidRPr="00D945EC">
        <w:rPr>
          <w:rFonts w:ascii="Times New Roman" w:hAnsi="Times New Roman"/>
          <w:bCs/>
          <w:sz w:val="24"/>
          <w:szCs w:val="24"/>
          <w:lang w:eastAsia="ar-SA"/>
        </w:rPr>
        <w:t>дарственной информационной системе «Портал государственных услуг Курской обла</w:t>
      </w:r>
      <w:r w:rsidRPr="00D945E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Pr="00D945EC">
        <w:rPr>
          <w:rFonts w:ascii="Times New Roman" w:hAnsi="Times New Roman"/>
          <w:bCs/>
          <w:sz w:val="24"/>
          <w:szCs w:val="24"/>
          <w:lang w:eastAsia="ar-SA"/>
        </w:rPr>
        <w:t>ти»</w:t>
      </w:r>
      <w:r w:rsidRPr="00D945EC">
        <w:rPr>
          <w:rFonts w:ascii="Times New Roman" w:hAnsi="Times New Roman"/>
          <w:sz w:val="24"/>
          <w:szCs w:val="24"/>
          <w:lang w:eastAsia="ar-SA"/>
        </w:rPr>
        <w:t>.</w:t>
      </w:r>
    </w:p>
    <w:p w:rsidR="008F316B" w:rsidRPr="00D945EC" w:rsidRDefault="008F316B" w:rsidP="008F316B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04BCF" w:rsidRDefault="00404BCF" w:rsidP="00792CF0">
      <w:pPr>
        <w:rPr>
          <w:rFonts w:ascii="Times New Roman" w:hAnsi="Times New Roman"/>
          <w:sz w:val="24"/>
          <w:szCs w:val="24"/>
        </w:rPr>
      </w:pPr>
    </w:p>
    <w:p w:rsidR="004D6ABC" w:rsidRPr="00D945EC" w:rsidRDefault="00404BCF" w:rsidP="00404BCF">
      <w:pPr>
        <w:spacing w:after="0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121D5D" w:rsidRPr="00D945EC">
        <w:rPr>
          <w:rFonts w:ascii="Times New Roman" w:hAnsi="Times New Roman"/>
          <w:sz w:val="24"/>
          <w:szCs w:val="24"/>
        </w:rPr>
        <w:t>П</w:t>
      </w:r>
      <w:r w:rsidR="004D6ABC" w:rsidRPr="00D945EC">
        <w:rPr>
          <w:rFonts w:ascii="Times New Roman" w:hAnsi="Times New Roman"/>
          <w:sz w:val="24"/>
          <w:szCs w:val="24"/>
        </w:rPr>
        <w:t>риложение № 1</w:t>
      </w:r>
    </w:p>
    <w:p w:rsidR="004D6ABC" w:rsidRPr="00D945EC" w:rsidRDefault="00404BCF" w:rsidP="00404BCF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                                                              </w:t>
      </w:r>
      <w:r w:rsidR="004D6ABC" w:rsidRPr="00D945EC">
        <w:rPr>
          <w:rFonts w:ascii="Times New Roman" w:hAnsi="Times New Roman"/>
          <w:spacing w:val="-1"/>
          <w:sz w:val="24"/>
          <w:szCs w:val="24"/>
        </w:rPr>
        <w:t xml:space="preserve">к административному </w:t>
      </w:r>
      <w:r w:rsidR="004D6ABC" w:rsidRPr="00D945EC">
        <w:rPr>
          <w:rFonts w:ascii="Times New Roman" w:hAnsi="Times New Roman"/>
          <w:sz w:val="24"/>
          <w:szCs w:val="24"/>
        </w:rPr>
        <w:t>регламенту</w:t>
      </w:r>
    </w:p>
    <w:p w:rsidR="004D6ABC" w:rsidRPr="00D945EC" w:rsidRDefault="00404BCF" w:rsidP="00404BC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4D6ABC" w:rsidRPr="00D945EC">
        <w:rPr>
          <w:rFonts w:ascii="Times New Roman" w:hAnsi="Times New Roman"/>
          <w:sz w:val="24"/>
          <w:szCs w:val="24"/>
        </w:rPr>
        <w:t xml:space="preserve">предоставления муниципальной услуги  </w:t>
      </w:r>
    </w:p>
    <w:p w:rsidR="00404BCF" w:rsidRDefault="00404BCF" w:rsidP="00404BC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</w:t>
      </w:r>
      <w:r w:rsidR="00792CF0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="004D6ABC" w:rsidRPr="00D945EC">
        <w:rPr>
          <w:rFonts w:ascii="Times New Roman" w:hAnsi="Times New Roman"/>
          <w:bCs/>
          <w:sz w:val="24"/>
          <w:szCs w:val="24"/>
        </w:rPr>
        <w:t>«</w:t>
      </w:r>
      <w:r w:rsidR="004D6ABC" w:rsidRPr="00D945EC">
        <w:rPr>
          <w:rFonts w:ascii="Times New Roman" w:hAnsi="Times New Roman"/>
          <w:sz w:val="24"/>
          <w:szCs w:val="24"/>
        </w:rPr>
        <w:t>Утверждение схемы расположения земельного учас</w:t>
      </w:r>
      <w:r w:rsidR="004D6ABC" w:rsidRPr="00D945EC">
        <w:rPr>
          <w:rFonts w:ascii="Times New Roman" w:hAnsi="Times New Roman"/>
          <w:sz w:val="24"/>
          <w:szCs w:val="24"/>
        </w:rPr>
        <w:t>т</w:t>
      </w:r>
      <w:r w:rsidR="004D6ABC" w:rsidRPr="00D945EC">
        <w:rPr>
          <w:rFonts w:ascii="Times New Roman" w:hAnsi="Times New Roman"/>
          <w:sz w:val="24"/>
          <w:szCs w:val="24"/>
        </w:rPr>
        <w:t>ка</w:t>
      </w:r>
    </w:p>
    <w:p w:rsidR="004D6ABC" w:rsidRPr="00D945EC" w:rsidRDefault="004D6ABC" w:rsidP="00404BC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 </w:t>
      </w:r>
      <w:r w:rsidR="00404BCF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792CF0">
        <w:rPr>
          <w:rFonts w:ascii="Times New Roman" w:hAnsi="Times New Roman"/>
          <w:sz w:val="24"/>
          <w:szCs w:val="24"/>
        </w:rPr>
        <w:t xml:space="preserve">               </w:t>
      </w:r>
      <w:r w:rsidRPr="00D945EC">
        <w:rPr>
          <w:rFonts w:ascii="Times New Roman" w:hAnsi="Times New Roman"/>
          <w:sz w:val="24"/>
          <w:szCs w:val="24"/>
        </w:rPr>
        <w:t xml:space="preserve"> на кадастровом плане территории»</w:t>
      </w:r>
    </w:p>
    <w:p w:rsidR="004D6ABC" w:rsidRPr="00D945EC" w:rsidRDefault="004D6ABC" w:rsidP="004D6ABC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4D6ABC" w:rsidRPr="00D945EC" w:rsidRDefault="004D6ABC" w:rsidP="004D6ABC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>Информация о местонахождении администрации сельсовета</w:t>
      </w:r>
      <w:r w:rsidR="00404BCF">
        <w:rPr>
          <w:rFonts w:ascii="Times New Roman" w:hAnsi="Times New Roman"/>
          <w:b/>
          <w:sz w:val="24"/>
          <w:szCs w:val="24"/>
        </w:rPr>
        <w:t xml:space="preserve"> </w:t>
      </w:r>
      <w:r w:rsidRPr="00D945EC">
        <w:rPr>
          <w:rFonts w:ascii="Times New Roman" w:hAnsi="Times New Roman"/>
          <w:b/>
          <w:sz w:val="24"/>
          <w:szCs w:val="24"/>
        </w:rPr>
        <w:t>(ОМСУ), графике раб</w:t>
      </w:r>
      <w:r w:rsidRPr="00D945EC">
        <w:rPr>
          <w:rFonts w:ascii="Times New Roman" w:hAnsi="Times New Roman"/>
          <w:b/>
          <w:sz w:val="24"/>
          <w:szCs w:val="24"/>
        </w:rPr>
        <w:t>о</w:t>
      </w:r>
      <w:r w:rsidRPr="00D945EC">
        <w:rPr>
          <w:rFonts w:ascii="Times New Roman" w:hAnsi="Times New Roman"/>
          <w:b/>
          <w:sz w:val="24"/>
          <w:szCs w:val="24"/>
        </w:rPr>
        <w:t>ты, телефоны, адрес электронной почты, официального сайта администрации сел</w:t>
      </w:r>
      <w:r w:rsidRPr="00D945EC">
        <w:rPr>
          <w:rFonts w:ascii="Times New Roman" w:hAnsi="Times New Roman"/>
          <w:b/>
          <w:sz w:val="24"/>
          <w:szCs w:val="24"/>
        </w:rPr>
        <w:t>ь</w:t>
      </w:r>
      <w:r w:rsidRPr="00D945EC">
        <w:rPr>
          <w:rFonts w:ascii="Times New Roman" w:hAnsi="Times New Roman"/>
          <w:b/>
          <w:sz w:val="24"/>
          <w:szCs w:val="24"/>
        </w:rPr>
        <w:t>со</w:t>
      </w:r>
      <w:r w:rsidR="00207DDC">
        <w:rPr>
          <w:rFonts w:ascii="Times New Roman" w:hAnsi="Times New Roman"/>
          <w:b/>
          <w:sz w:val="24"/>
          <w:szCs w:val="24"/>
        </w:rPr>
        <w:t xml:space="preserve">вета </w:t>
      </w:r>
    </w:p>
    <w:p w:rsidR="004D6ABC" w:rsidRPr="00D945EC" w:rsidRDefault="00692742" w:rsidP="004D6ABC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Большедолженковского сельсовета Октябрьского района Курской области</w:t>
      </w:r>
      <w:r w:rsidR="004D6ABC" w:rsidRPr="00D945EC">
        <w:rPr>
          <w:rFonts w:ascii="Times New Roman" w:hAnsi="Times New Roman"/>
          <w:sz w:val="24"/>
          <w:szCs w:val="24"/>
        </w:rPr>
        <w:t xml:space="preserve"> расположен</w:t>
      </w:r>
      <w:r>
        <w:rPr>
          <w:rFonts w:ascii="Times New Roman" w:hAnsi="Times New Roman"/>
          <w:sz w:val="24"/>
          <w:szCs w:val="24"/>
        </w:rPr>
        <w:t>а</w:t>
      </w:r>
      <w:r w:rsidR="004D6ABC" w:rsidRPr="00D945EC">
        <w:rPr>
          <w:rFonts w:ascii="Times New Roman" w:hAnsi="Times New Roman"/>
          <w:sz w:val="24"/>
          <w:szCs w:val="24"/>
        </w:rPr>
        <w:t xml:space="preserve"> по адресу:307210, Курская область, Октябрьский район, с. Большое</w:t>
      </w:r>
      <w:r w:rsidR="00404BCF">
        <w:rPr>
          <w:rFonts w:ascii="Times New Roman" w:hAnsi="Times New Roman"/>
          <w:sz w:val="24"/>
          <w:szCs w:val="24"/>
        </w:rPr>
        <w:t xml:space="preserve"> </w:t>
      </w:r>
      <w:r w:rsidR="004D6ABC" w:rsidRPr="00D945EC">
        <w:rPr>
          <w:rFonts w:ascii="Times New Roman" w:hAnsi="Times New Roman"/>
          <w:sz w:val="24"/>
          <w:szCs w:val="24"/>
        </w:rPr>
        <w:t>Долженково</w:t>
      </w:r>
      <w:r w:rsidR="00404BCF">
        <w:rPr>
          <w:rFonts w:ascii="Times New Roman" w:hAnsi="Times New Roman"/>
          <w:sz w:val="24"/>
          <w:szCs w:val="24"/>
        </w:rPr>
        <w:t xml:space="preserve">, ул. Новая, </w:t>
      </w:r>
      <w:r w:rsidR="004D6ABC" w:rsidRPr="00D945EC">
        <w:rPr>
          <w:rFonts w:ascii="Times New Roman" w:hAnsi="Times New Roman"/>
          <w:sz w:val="24"/>
          <w:szCs w:val="24"/>
        </w:rPr>
        <w:t xml:space="preserve"> д.29</w:t>
      </w:r>
    </w:p>
    <w:p w:rsidR="004D6ABC" w:rsidRPr="00D945EC" w:rsidRDefault="004D6ABC" w:rsidP="00207DD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График работы: 8-30 ч до 16-30 ч</w:t>
      </w:r>
    </w:p>
    <w:p w:rsidR="009B31E1" w:rsidRDefault="004D6ABC" w:rsidP="00404BCF">
      <w:pPr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приемные дни: понедельник- пятница</w:t>
      </w:r>
    </w:p>
    <w:p w:rsidR="000B66D2" w:rsidRDefault="00207DDC" w:rsidP="00207DDC">
      <w:pPr>
        <w:pStyle w:val="p3"/>
        <w:shd w:val="clear" w:color="auto" w:fill="FFFFFF"/>
        <w:jc w:val="both"/>
      </w:pPr>
      <w:r w:rsidRPr="00F17F5A">
        <w:rPr>
          <w:color w:val="000000"/>
        </w:rPr>
        <w:t>перерыв с 12-30 до 13-30.</w:t>
      </w:r>
    </w:p>
    <w:p w:rsidR="009B31E1" w:rsidRPr="00D945EC" w:rsidRDefault="00404BCF" w:rsidP="00404BC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Выходные: суббота, воскресенье</w:t>
      </w:r>
      <w:r w:rsidR="00207DDC">
        <w:rPr>
          <w:rFonts w:ascii="Times New Roman" w:hAnsi="Times New Roman"/>
          <w:sz w:val="24"/>
          <w:szCs w:val="24"/>
        </w:rPr>
        <w:t>, праздничные дни</w:t>
      </w:r>
    </w:p>
    <w:p w:rsidR="009B31E1" w:rsidRPr="00D945EC" w:rsidRDefault="009B31E1" w:rsidP="009B31E1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945EC">
        <w:rPr>
          <w:rFonts w:ascii="Times New Roman" w:hAnsi="Times New Roman"/>
          <w:b/>
          <w:sz w:val="24"/>
          <w:szCs w:val="24"/>
        </w:rPr>
        <w:t xml:space="preserve">Информация о местонахождении </w:t>
      </w:r>
      <w:r w:rsidR="00207DDC">
        <w:rPr>
          <w:rFonts w:ascii="Times New Roman" w:hAnsi="Times New Roman"/>
          <w:b/>
          <w:sz w:val="24"/>
          <w:szCs w:val="24"/>
        </w:rPr>
        <w:t>ОБУ МФЦ</w:t>
      </w:r>
      <w:r w:rsidRPr="00D945EC">
        <w:rPr>
          <w:rFonts w:ascii="Times New Roman" w:hAnsi="Times New Roman"/>
          <w:b/>
          <w:sz w:val="24"/>
          <w:szCs w:val="24"/>
        </w:rPr>
        <w:t>, графике работы, телефоны, адрес эле</w:t>
      </w:r>
      <w:r w:rsidRPr="00D945EC">
        <w:rPr>
          <w:rFonts w:ascii="Times New Roman" w:hAnsi="Times New Roman"/>
          <w:b/>
          <w:sz w:val="24"/>
          <w:szCs w:val="24"/>
        </w:rPr>
        <w:t>к</w:t>
      </w:r>
      <w:r w:rsidRPr="00D945EC">
        <w:rPr>
          <w:rFonts w:ascii="Times New Roman" w:hAnsi="Times New Roman"/>
          <w:b/>
          <w:sz w:val="24"/>
          <w:szCs w:val="24"/>
        </w:rPr>
        <w:t xml:space="preserve">тронной почты, официального сайта </w:t>
      </w:r>
    </w:p>
    <w:p w:rsidR="004D6ABC" w:rsidRPr="00D945EC" w:rsidRDefault="004D6ABC" w:rsidP="004D6ABC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D6ABC" w:rsidRPr="00D945EC" w:rsidRDefault="004D6ABC" w:rsidP="004D6ABC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МФЦ расположен по адресу: Курская область, Октябрьский район, </w:t>
      </w:r>
    </w:p>
    <w:p w:rsidR="004D6ABC" w:rsidRPr="00D945EC" w:rsidRDefault="004D6ABC" w:rsidP="004D6ABC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lastRenderedPageBreak/>
        <w:t xml:space="preserve"> п. Прямицыно,</w:t>
      </w:r>
      <w:r w:rsidR="00207DDC">
        <w:rPr>
          <w:rFonts w:ascii="Times New Roman" w:hAnsi="Times New Roman"/>
          <w:sz w:val="24"/>
          <w:szCs w:val="24"/>
        </w:rPr>
        <w:t xml:space="preserve"> ул.</w:t>
      </w:r>
      <w:r w:rsidR="008F316B">
        <w:rPr>
          <w:rFonts w:ascii="Times New Roman" w:hAnsi="Times New Roman"/>
          <w:sz w:val="24"/>
          <w:szCs w:val="24"/>
        </w:rPr>
        <w:t>Октябрьская</w:t>
      </w:r>
      <w:r w:rsidR="00207DDC">
        <w:rPr>
          <w:rFonts w:ascii="Times New Roman" w:hAnsi="Times New Roman"/>
          <w:sz w:val="24"/>
          <w:szCs w:val="24"/>
        </w:rPr>
        <w:t xml:space="preserve">, д.134 ком. </w:t>
      </w:r>
      <w:r w:rsidRPr="00D945EC">
        <w:rPr>
          <w:rFonts w:ascii="Times New Roman" w:hAnsi="Times New Roman"/>
          <w:sz w:val="24"/>
          <w:szCs w:val="24"/>
        </w:rPr>
        <w:t>7</w:t>
      </w:r>
    </w:p>
    <w:p w:rsidR="004D6ABC" w:rsidRPr="00D945EC" w:rsidRDefault="004D6ABC" w:rsidP="004D6ABC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График работы:</w:t>
      </w:r>
    </w:p>
    <w:p w:rsidR="004D6ABC" w:rsidRPr="00D945EC" w:rsidRDefault="004D6ABC" w:rsidP="004D6ABC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Понедельник- среда  с 9-00 ч до 18-00 ч</w:t>
      </w:r>
    </w:p>
    <w:p w:rsidR="004D6ABC" w:rsidRPr="00D945EC" w:rsidRDefault="004D6ABC" w:rsidP="004D6ABC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Четверг-                     с 9-00ч до 20-00 ч</w:t>
      </w:r>
    </w:p>
    <w:p w:rsidR="004D6ABC" w:rsidRPr="00D945EC" w:rsidRDefault="004D6ABC" w:rsidP="004D6ABC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Пятница                     с 9-00 ч до 18-00 ч</w:t>
      </w:r>
    </w:p>
    <w:p w:rsidR="004D6ABC" w:rsidRPr="00D945EC" w:rsidRDefault="004D6ABC" w:rsidP="004D6ABC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Суббота                     с 9-00 ч до 15-00 ч</w:t>
      </w:r>
    </w:p>
    <w:p w:rsidR="004D6ABC" w:rsidRPr="00D945EC" w:rsidRDefault="004D6ABC" w:rsidP="004D6ABC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без перерыва;</w:t>
      </w:r>
    </w:p>
    <w:p w:rsidR="004D6ABC" w:rsidRPr="00D945EC" w:rsidRDefault="004D6ABC" w:rsidP="00207DDC">
      <w:pPr>
        <w:shd w:val="clear" w:color="auto" w:fill="FFFFFF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выходной день - воскресенье.</w:t>
      </w:r>
    </w:p>
    <w:p w:rsidR="004D6ABC" w:rsidRPr="00D945EC" w:rsidRDefault="004D6ABC" w:rsidP="004D6ABC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1.3.2. Справочные телефо</w:t>
      </w:r>
      <w:r w:rsidR="00692742">
        <w:rPr>
          <w:rFonts w:ascii="Times New Roman" w:hAnsi="Times New Roman"/>
          <w:sz w:val="24"/>
          <w:szCs w:val="24"/>
        </w:rPr>
        <w:t>ны ОМСУ и МФЦ:</w:t>
      </w:r>
      <w:r w:rsidRPr="00D945EC">
        <w:rPr>
          <w:rFonts w:ascii="Times New Roman" w:hAnsi="Times New Roman"/>
          <w:sz w:val="24"/>
          <w:szCs w:val="24"/>
        </w:rPr>
        <w:t xml:space="preserve">  </w:t>
      </w:r>
    </w:p>
    <w:p w:rsidR="004D6ABC" w:rsidRPr="00D945EC" w:rsidRDefault="004D6ABC" w:rsidP="004D6ABC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Телефоны ОМСУ: 8-471-42-3-82-18</w:t>
      </w:r>
    </w:p>
    <w:p w:rsidR="004D6ABC" w:rsidRDefault="004D6ABC" w:rsidP="004D6ABC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Телефоны МФЦ:  8-471-42-2-17-35</w:t>
      </w:r>
    </w:p>
    <w:p w:rsidR="004D6ABC" w:rsidRPr="00D945EC" w:rsidRDefault="004D6ABC" w:rsidP="004D6ABC">
      <w:pPr>
        <w:ind w:left="3969"/>
        <w:jc w:val="right"/>
        <w:rPr>
          <w:rFonts w:ascii="Times New Roman" w:hAnsi="Times New Roman"/>
          <w:sz w:val="24"/>
          <w:szCs w:val="24"/>
        </w:rPr>
      </w:pPr>
    </w:p>
    <w:p w:rsidR="004D6ABC" w:rsidRPr="00D945EC" w:rsidRDefault="004D6ABC" w:rsidP="004D6ABC">
      <w:pPr>
        <w:ind w:left="3969"/>
        <w:jc w:val="right"/>
        <w:rPr>
          <w:rFonts w:ascii="Times New Roman" w:hAnsi="Times New Roman"/>
          <w:sz w:val="24"/>
          <w:szCs w:val="24"/>
        </w:rPr>
      </w:pPr>
    </w:p>
    <w:p w:rsidR="004D6ABC" w:rsidRPr="00D945EC" w:rsidRDefault="004D6ABC" w:rsidP="004D6ABC">
      <w:pPr>
        <w:ind w:left="3969"/>
        <w:jc w:val="right"/>
        <w:rPr>
          <w:rFonts w:ascii="Times New Roman" w:hAnsi="Times New Roman"/>
          <w:sz w:val="24"/>
          <w:szCs w:val="24"/>
        </w:rPr>
      </w:pPr>
    </w:p>
    <w:p w:rsidR="004D6ABC" w:rsidRPr="00D945EC" w:rsidRDefault="004D6ABC" w:rsidP="004D6ABC">
      <w:pPr>
        <w:tabs>
          <w:tab w:val="left" w:pos="6015"/>
        </w:tabs>
        <w:ind w:firstLine="567"/>
        <w:rPr>
          <w:rFonts w:ascii="Times New Roman" w:hAnsi="Times New Roman"/>
          <w:spacing w:val="-1"/>
          <w:sz w:val="24"/>
          <w:szCs w:val="24"/>
        </w:rPr>
      </w:pPr>
      <w:r w:rsidRPr="00D945EC">
        <w:rPr>
          <w:rFonts w:ascii="Times New Roman" w:hAnsi="Times New Roman"/>
          <w:spacing w:val="-1"/>
          <w:sz w:val="24"/>
          <w:szCs w:val="24"/>
        </w:rPr>
        <w:t xml:space="preserve">                                                                                           Приложение № 2</w:t>
      </w:r>
    </w:p>
    <w:p w:rsidR="004D6ABC" w:rsidRPr="00D945EC" w:rsidRDefault="004D6ABC" w:rsidP="002F2D8F">
      <w:pPr>
        <w:shd w:val="clear" w:color="auto" w:fill="FFFFFF"/>
        <w:spacing w:after="0"/>
        <w:ind w:left="5216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pacing w:val="-1"/>
          <w:sz w:val="24"/>
          <w:szCs w:val="24"/>
        </w:rPr>
        <w:t xml:space="preserve">   к административному </w:t>
      </w:r>
      <w:r w:rsidRPr="00D945EC">
        <w:rPr>
          <w:rFonts w:ascii="Times New Roman" w:hAnsi="Times New Roman"/>
          <w:sz w:val="24"/>
          <w:szCs w:val="24"/>
        </w:rPr>
        <w:t>регламенту</w:t>
      </w:r>
    </w:p>
    <w:p w:rsidR="004D6ABC" w:rsidRPr="00D945EC" w:rsidRDefault="004D6ABC" w:rsidP="002F2D8F">
      <w:pPr>
        <w:autoSpaceDE w:val="0"/>
        <w:autoSpaceDN w:val="0"/>
        <w:adjustRightInd w:val="0"/>
        <w:spacing w:after="0"/>
        <w:ind w:left="5387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предоставления муниципальной усл</w:t>
      </w:r>
      <w:r w:rsidRPr="00D945EC">
        <w:rPr>
          <w:rFonts w:ascii="Times New Roman" w:hAnsi="Times New Roman"/>
          <w:sz w:val="24"/>
          <w:szCs w:val="24"/>
        </w:rPr>
        <w:t>у</w:t>
      </w:r>
      <w:r w:rsidRPr="00D945EC">
        <w:rPr>
          <w:rFonts w:ascii="Times New Roman" w:hAnsi="Times New Roman"/>
          <w:sz w:val="24"/>
          <w:szCs w:val="24"/>
        </w:rPr>
        <w:t xml:space="preserve">ги  </w:t>
      </w:r>
    </w:p>
    <w:p w:rsidR="004D6ABC" w:rsidRPr="00D945EC" w:rsidRDefault="004D6ABC" w:rsidP="002F2D8F">
      <w:pPr>
        <w:autoSpaceDE w:val="0"/>
        <w:autoSpaceDN w:val="0"/>
        <w:adjustRightInd w:val="0"/>
        <w:spacing w:after="0"/>
        <w:ind w:left="5387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bCs/>
          <w:sz w:val="24"/>
          <w:szCs w:val="24"/>
        </w:rPr>
        <w:t>«</w:t>
      </w:r>
      <w:r w:rsidRPr="00D945EC">
        <w:rPr>
          <w:rFonts w:ascii="Times New Roman" w:hAnsi="Times New Roman"/>
          <w:sz w:val="24"/>
          <w:szCs w:val="24"/>
        </w:rPr>
        <w:t>Утверждение схемы расположения земельного участка  на кадастровом плане территории»</w:t>
      </w:r>
    </w:p>
    <w:tbl>
      <w:tblPr>
        <w:tblW w:w="0" w:type="auto"/>
        <w:tblInd w:w="4503" w:type="dxa"/>
        <w:tblLook w:val="04A0"/>
      </w:tblPr>
      <w:tblGrid>
        <w:gridCol w:w="5067"/>
      </w:tblGrid>
      <w:tr w:rsidR="004D6ABC" w:rsidRPr="00D945EC" w:rsidTr="0030336C">
        <w:tc>
          <w:tcPr>
            <w:tcW w:w="5068" w:type="dxa"/>
          </w:tcPr>
          <w:p w:rsidR="004D6ABC" w:rsidRPr="00D945EC" w:rsidRDefault="004D6ABC" w:rsidP="0030336C">
            <w:pPr>
              <w:pStyle w:val="af6"/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  <w:p w:rsidR="004D6ABC" w:rsidRPr="00D945EC" w:rsidRDefault="004D6ABC" w:rsidP="0030336C">
            <w:pPr>
              <w:pStyle w:val="af6"/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  <w:p w:rsidR="004D6ABC" w:rsidRPr="00D945EC" w:rsidRDefault="004D6ABC" w:rsidP="0030336C">
            <w:pPr>
              <w:pStyle w:val="af6"/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D945EC">
              <w:rPr>
                <w:rFonts w:ascii="Times New Roman" w:hAnsi="Times New Roman"/>
                <w:sz w:val="24"/>
                <w:szCs w:val="24"/>
              </w:rPr>
              <w:t>Главе Большедолженковского   сельсовета О</w:t>
            </w:r>
            <w:r w:rsidRPr="00D945EC">
              <w:rPr>
                <w:rFonts w:ascii="Times New Roman" w:hAnsi="Times New Roman"/>
                <w:sz w:val="24"/>
                <w:szCs w:val="24"/>
              </w:rPr>
              <w:t>к</w:t>
            </w:r>
            <w:r w:rsidRPr="00D945EC">
              <w:rPr>
                <w:rFonts w:ascii="Times New Roman" w:hAnsi="Times New Roman"/>
                <w:sz w:val="24"/>
                <w:szCs w:val="24"/>
              </w:rPr>
              <w:t>тябрьского  района Курской области</w:t>
            </w:r>
          </w:p>
          <w:p w:rsidR="004D6ABC" w:rsidRPr="00D945EC" w:rsidRDefault="004D6ABC" w:rsidP="0030336C">
            <w:pPr>
              <w:pStyle w:val="af6"/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D945EC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4D6ABC" w:rsidRPr="00D945EC" w:rsidRDefault="004D6ABC" w:rsidP="0030336C">
            <w:pPr>
              <w:ind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EC"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</w:p>
          <w:p w:rsidR="004D6ABC" w:rsidRPr="00D945EC" w:rsidRDefault="004D6ABC" w:rsidP="0030336C">
            <w:pPr>
              <w:ind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EC">
              <w:rPr>
                <w:rFonts w:ascii="Times New Roman" w:hAnsi="Times New Roman"/>
                <w:sz w:val="24"/>
                <w:szCs w:val="24"/>
              </w:rPr>
              <w:t xml:space="preserve">(Ф.И.О. гражданина в родительном </w:t>
            </w:r>
          </w:p>
          <w:p w:rsidR="004D6ABC" w:rsidRPr="00D945EC" w:rsidRDefault="004D6ABC" w:rsidP="0030336C">
            <w:pPr>
              <w:ind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EC">
              <w:rPr>
                <w:rFonts w:ascii="Times New Roman" w:hAnsi="Times New Roman"/>
                <w:sz w:val="24"/>
                <w:szCs w:val="24"/>
              </w:rPr>
              <w:t xml:space="preserve">падеже/полное наименование юридического лица) </w:t>
            </w:r>
          </w:p>
          <w:p w:rsidR="004D6ABC" w:rsidRPr="00D945EC" w:rsidRDefault="004D6ABC" w:rsidP="0030336C">
            <w:pPr>
              <w:ind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EC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4D6ABC" w:rsidRPr="00D945EC" w:rsidRDefault="004D6ABC" w:rsidP="0030336C">
            <w:pPr>
              <w:ind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EC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</w:tr>
    </w:tbl>
    <w:p w:rsidR="004D6ABC" w:rsidRPr="00D945EC" w:rsidRDefault="004D6ABC" w:rsidP="004D6ABC">
      <w:pPr>
        <w:ind w:right="-113" w:firstLine="4536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 xml:space="preserve">(Данные паспорта/ адрес регистрации, </w:t>
      </w:r>
    </w:p>
    <w:p w:rsidR="004D6ABC" w:rsidRPr="00D945EC" w:rsidRDefault="004D6ABC" w:rsidP="004D6ABC">
      <w:pPr>
        <w:ind w:left="4536" w:right="-113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______________________________</w:t>
      </w:r>
    </w:p>
    <w:p w:rsidR="004D6ABC" w:rsidRPr="00D945EC" w:rsidRDefault="004D6ABC" w:rsidP="004D6ABC">
      <w:pPr>
        <w:ind w:right="-113" w:firstLine="4536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lastRenderedPageBreak/>
        <w:t>контактный телефон)</w:t>
      </w:r>
    </w:p>
    <w:p w:rsidR="004D6ABC" w:rsidRPr="00D945EC" w:rsidRDefault="004D6ABC" w:rsidP="004D6ABC">
      <w:pPr>
        <w:ind w:left="4536" w:right="-113"/>
        <w:jc w:val="both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______________________________</w:t>
      </w:r>
    </w:p>
    <w:p w:rsidR="004D6ABC" w:rsidRPr="00D945EC" w:rsidRDefault="004D6ABC" w:rsidP="004D6ABC">
      <w:pPr>
        <w:pStyle w:val="4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D6ABC" w:rsidRPr="00D945EC" w:rsidRDefault="004D6ABC" w:rsidP="004D6ABC">
      <w:pPr>
        <w:pStyle w:val="4"/>
        <w:spacing w:after="0"/>
        <w:jc w:val="center"/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ЗАЯВЛЕНИЕ</w:t>
      </w:r>
    </w:p>
    <w:p w:rsidR="004D6ABC" w:rsidRPr="00D945EC" w:rsidRDefault="004D6ABC" w:rsidP="004D6ABC">
      <w:pPr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D6ABC" w:rsidRPr="00D945EC" w:rsidRDefault="004D6ABC" w:rsidP="004D6ABC">
      <w:pPr>
        <w:pStyle w:val="af4"/>
        <w:ind w:left="0" w:firstLine="567"/>
        <w:jc w:val="both"/>
        <w:rPr>
          <w:sz w:val="24"/>
          <w:szCs w:val="24"/>
        </w:rPr>
      </w:pPr>
      <w:r w:rsidRPr="00D945EC">
        <w:rPr>
          <w:sz w:val="24"/>
          <w:szCs w:val="24"/>
        </w:rPr>
        <w:t>Прошу Вас утвердить схему расположения земельного участка, общей площадью ______________ кв.м, по адресу: ___________________ ______________________________________________________________,</w:t>
      </w:r>
    </w:p>
    <w:p w:rsidR="004D6ABC" w:rsidRPr="00D945EC" w:rsidRDefault="004D6ABC" w:rsidP="004D6ABC">
      <w:pPr>
        <w:pStyle w:val="af4"/>
        <w:ind w:left="0"/>
        <w:rPr>
          <w:sz w:val="24"/>
          <w:szCs w:val="24"/>
        </w:rPr>
      </w:pPr>
      <w:r w:rsidRPr="00D945EC">
        <w:rPr>
          <w:sz w:val="24"/>
          <w:szCs w:val="24"/>
        </w:rPr>
        <w:t>на кадастровом плане территории в кадастровом квартале ________________, Цель и</w:t>
      </w:r>
      <w:r w:rsidRPr="00D945EC">
        <w:rPr>
          <w:sz w:val="24"/>
          <w:szCs w:val="24"/>
        </w:rPr>
        <w:t>с</w:t>
      </w:r>
      <w:r w:rsidRPr="00D945EC">
        <w:rPr>
          <w:sz w:val="24"/>
          <w:szCs w:val="24"/>
        </w:rPr>
        <w:t>пользования земельного участка: _______________________________ __________________________________________________________________.</w:t>
      </w:r>
    </w:p>
    <w:p w:rsidR="004D6ABC" w:rsidRPr="00D945EC" w:rsidRDefault="004D6ABC" w:rsidP="004D6ABC">
      <w:pPr>
        <w:jc w:val="both"/>
        <w:rPr>
          <w:rFonts w:ascii="Times New Roman" w:eastAsia="TimesNewRoman" w:hAnsi="Times New Roman"/>
          <w:sz w:val="24"/>
          <w:szCs w:val="24"/>
        </w:rPr>
      </w:pPr>
      <w:r w:rsidRPr="00D945EC">
        <w:rPr>
          <w:rFonts w:ascii="Times New Roman" w:hAnsi="Times New Roman"/>
          <w:sz w:val="24"/>
          <w:szCs w:val="24"/>
        </w:rPr>
        <w:t>Приложение:</w:t>
      </w:r>
    </w:p>
    <w:p w:rsidR="004D6ABC" w:rsidRPr="00D945EC" w:rsidRDefault="004D6ABC" w:rsidP="004D6ABC">
      <w:pPr>
        <w:jc w:val="both"/>
        <w:rPr>
          <w:rFonts w:ascii="Times New Roman" w:eastAsia="TimesNewRoman" w:hAnsi="Times New Roman"/>
          <w:sz w:val="24"/>
          <w:szCs w:val="24"/>
        </w:rPr>
      </w:pPr>
      <w:r w:rsidRPr="00D945EC">
        <w:rPr>
          <w:rFonts w:ascii="Times New Roman" w:eastAsia="TimesNewRoman" w:hAnsi="Times New Roman"/>
          <w:sz w:val="24"/>
          <w:szCs w:val="24"/>
        </w:rPr>
        <w:t xml:space="preserve">___________________________________________________ Ф. И. О.                       </w:t>
      </w:r>
    </w:p>
    <w:p w:rsidR="004D6ABC" w:rsidRPr="00D945EC" w:rsidRDefault="004D6ABC" w:rsidP="004D6ABC">
      <w:pPr>
        <w:rPr>
          <w:rFonts w:ascii="Times New Roman" w:hAnsi="Times New Roman"/>
          <w:sz w:val="24"/>
          <w:szCs w:val="24"/>
        </w:rPr>
      </w:pPr>
      <w:r w:rsidRPr="00D945EC">
        <w:rPr>
          <w:rFonts w:ascii="Times New Roman" w:eastAsia="TimesNewRoman" w:hAnsi="Times New Roman"/>
          <w:sz w:val="24"/>
          <w:szCs w:val="24"/>
        </w:rPr>
        <w:t xml:space="preserve">                  (подпись) </w:t>
      </w:r>
    </w:p>
    <w:p w:rsidR="004D6ABC" w:rsidRPr="00D945EC" w:rsidRDefault="004D6ABC" w:rsidP="004D6ABC">
      <w:pPr>
        <w:shd w:val="clear" w:color="auto" w:fill="FFFFFF"/>
        <w:rPr>
          <w:rFonts w:ascii="Times New Roman" w:hAnsi="Times New Roman"/>
          <w:spacing w:val="-22"/>
          <w:sz w:val="24"/>
          <w:szCs w:val="24"/>
        </w:rPr>
      </w:pPr>
      <w:r w:rsidRPr="00D945EC">
        <w:rPr>
          <w:rFonts w:ascii="Times New Roman" w:hAnsi="Times New Roman"/>
          <w:spacing w:val="-22"/>
          <w:sz w:val="24"/>
          <w:szCs w:val="24"/>
        </w:rPr>
        <w:t>«_______»    ______________________20__ г.</w:t>
      </w:r>
    </w:p>
    <w:p w:rsidR="004D6ABC" w:rsidRPr="00D945EC" w:rsidRDefault="004D6ABC" w:rsidP="004D6ABC">
      <w:pPr>
        <w:ind w:left="720" w:hanging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D6ABC" w:rsidRPr="00D945EC" w:rsidRDefault="004D6ABC" w:rsidP="004D6ABC">
      <w:pPr>
        <w:ind w:left="720" w:hanging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F5080" w:rsidRDefault="004237E0" w:rsidP="004237E0">
      <w:pPr>
        <w:pStyle w:val="21"/>
        <w:spacing w:after="0" w:line="240" w:lineRule="auto"/>
        <w:ind w:left="5216"/>
        <w:jc w:val="center"/>
        <w:rPr>
          <w:rFonts w:ascii="Times New Roman" w:hAnsi="Times New Roman"/>
          <w:spacing w:val="-1"/>
          <w:sz w:val="20"/>
          <w:szCs w:val="20"/>
        </w:rPr>
      </w:pPr>
      <w:r w:rsidRPr="00D945EC">
        <w:rPr>
          <w:rFonts w:ascii="Times New Roman" w:hAnsi="Times New Roman"/>
          <w:sz w:val="24"/>
          <w:szCs w:val="24"/>
        </w:rPr>
        <w:t xml:space="preserve"> </w:t>
      </w:r>
    </w:p>
    <w:p w:rsidR="001F5080" w:rsidRPr="003B0420" w:rsidRDefault="001F5080" w:rsidP="001F5080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/>
          <w:spacing w:val="-1"/>
          <w:sz w:val="24"/>
          <w:szCs w:val="24"/>
        </w:rPr>
      </w:pPr>
      <w:r w:rsidRPr="003B0420">
        <w:rPr>
          <w:rFonts w:ascii="Times New Roman" w:hAnsi="Times New Roman"/>
          <w:spacing w:val="-1"/>
          <w:sz w:val="24"/>
          <w:szCs w:val="24"/>
        </w:rPr>
        <w:t xml:space="preserve">                                                                                                  Приложение № 3</w:t>
      </w:r>
    </w:p>
    <w:p w:rsidR="001F5080" w:rsidRPr="003B0420" w:rsidRDefault="001F5080" w:rsidP="001F5080">
      <w:pPr>
        <w:shd w:val="clear" w:color="auto" w:fill="FFFFFF"/>
        <w:spacing w:after="0" w:line="240" w:lineRule="auto"/>
        <w:ind w:left="5216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spacing w:val="-1"/>
          <w:sz w:val="24"/>
          <w:szCs w:val="24"/>
        </w:rPr>
        <w:t xml:space="preserve">   к административному </w:t>
      </w:r>
      <w:r w:rsidRPr="003B0420">
        <w:rPr>
          <w:rFonts w:ascii="Times New Roman" w:hAnsi="Times New Roman"/>
          <w:sz w:val="24"/>
          <w:szCs w:val="24"/>
        </w:rPr>
        <w:t>регламенту</w:t>
      </w:r>
    </w:p>
    <w:p w:rsidR="001F5080" w:rsidRPr="003B0420" w:rsidRDefault="001F5080" w:rsidP="001F508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sz w:val="24"/>
          <w:szCs w:val="24"/>
        </w:rPr>
        <w:t>предоставления муниципальной усл</w:t>
      </w:r>
      <w:r w:rsidRPr="003B0420">
        <w:rPr>
          <w:rFonts w:ascii="Times New Roman" w:hAnsi="Times New Roman"/>
          <w:sz w:val="24"/>
          <w:szCs w:val="24"/>
        </w:rPr>
        <w:t>у</w:t>
      </w:r>
      <w:r w:rsidRPr="003B0420">
        <w:rPr>
          <w:rFonts w:ascii="Times New Roman" w:hAnsi="Times New Roman"/>
          <w:sz w:val="24"/>
          <w:szCs w:val="24"/>
        </w:rPr>
        <w:t xml:space="preserve">ги  </w:t>
      </w:r>
    </w:p>
    <w:p w:rsidR="001F5080" w:rsidRPr="003B0420" w:rsidRDefault="001F5080" w:rsidP="001F508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bCs/>
          <w:sz w:val="24"/>
          <w:szCs w:val="24"/>
        </w:rPr>
        <w:t>«</w:t>
      </w:r>
      <w:r w:rsidRPr="003B0420">
        <w:rPr>
          <w:rFonts w:ascii="Times New Roman" w:hAnsi="Times New Roman"/>
          <w:color w:val="000000"/>
          <w:sz w:val="24"/>
          <w:szCs w:val="24"/>
        </w:rPr>
        <w:t>Утверждение схемы расположения земельного участка  на кадастровом плане территории</w:t>
      </w:r>
      <w:r w:rsidRPr="003B0420">
        <w:rPr>
          <w:rFonts w:ascii="Times New Roman" w:hAnsi="Times New Roman"/>
          <w:sz w:val="24"/>
          <w:szCs w:val="24"/>
        </w:rPr>
        <w:t>»</w:t>
      </w:r>
    </w:p>
    <w:p w:rsidR="001F5080" w:rsidRPr="003B0420" w:rsidRDefault="001F5080" w:rsidP="001F5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0EE4">
        <w:rPr>
          <w:rFonts w:ascii="Times New Roman" w:hAnsi="Times New Roman"/>
          <w:b/>
          <w:bCs/>
          <w:sz w:val="28"/>
          <w:szCs w:val="28"/>
        </w:rPr>
        <w:t>ТИПОВАЯ ФОРМА</w:t>
      </w:r>
    </w:p>
    <w:p w:rsidR="001F5080" w:rsidRPr="007A0EE4" w:rsidRDefault="001F5080" w:rsidP="001F5080">
      <w:pPr>
        <w:tabs>
          <w:tab w:val="left" w:pos="7560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"/>
        <w:gridCol w:w="1929"/>
        <w:gridCol w:w="3265"/>
        <w:gridCol w:w="353"/>
        <w:gridCol w:w="366"/>
        <w:gridCol w:w="941"/>
        <w:gridCol w:w="1189"/>
        <w:gridCol w:w="1341"/>
      </w:tblGrid>
      <w:tr w:rsidR="001F5080" w:rsidRPr="007A0EE4" w:rsidTr="00A656EB">
        <w:trPr>
          <w:trHeight w:val="1425"/>
        </w:trPr>
        <w:tc>
          <w:tcPr>
            <w:tcW w:w="260" w:type="dxa"/>
            <w:vMerge w:val="restart"/>
            <w:tcBorders>
              <w:right w:val="nil"/>
            </w:tcBorders>
          </w:tcPr>
          <w:p w:rsidR="001F5080" w:rsidRPr="007A0EE4" w:rsidRDefault="001F5080" w:rsidP="00A656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3" w:type="dxa"/>
            <w:gridSpan w:val="4"/>
            <w:tcBorders>
              <w:left w:val="nil"/>
              <w:right w:val="nil"/>
            </w:tcBorders>
            <w:vAlign w:val="center"/>
          </w:tcPr>
          <w:p w:rsidR="001F5080" w:rsidRPr="007A0EE4" w:rsidRDefault="001F5080" w:rsidP="00A656EB">
            <w:pPr>
              <w:shd w:val="clear" w:color="auto" w:fill="FFFFFF"/>
              <w:spacing w:before="58"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A0EE4">
              <w:rPr>
                <w:rFonts w:ascii="Times New Roman" w:hAnsi="Times New Roman"/>
                <w:b/>
                <w:spacing w:val="-2"/>
                <w:szCs w:val="24"/>
              </w:rPr>
              <w:t xml:space="preserve">Схема расположения земельного участка </w:t>
            </w:r>
            <w:r w:rsidRPr="007A0EE4">
              <w:rPr>
                <w:rFonts w:ascii="Times New Roman" w:hAnsi="Times New Roman"/>
                <w:b/>
                <w:szCs w:val="24"/>
              </w:rPr>
              <w:t xml:space="preserve">на кадастровом плане территории в кадастровом квартале </w:t>
            </w:r>
          </w:p>
          <w:p w:rsidR="001F5080" w:rsidRPr="007A0EE4" w:rsidRDefault="001F5080" w:rsidP="00A656EB">
            <w:pPr>
              <w:shd w:val="clear" w:color="auto" w:fill="FFFFFF"/>
              <w:spacing w:before="58"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A0EE4">
              <w:rPr>
                <w:rFonts w:ascii="Times New Roman" w:hAnsi="Times New Roman"/>
                <w:b/>
                <w:szCs w:val="24"/>
              </w:rPr>
              <w:t>46:29:___________</w:t>
            </w:r>
          </w:p>
          <w:p w:rsidR="001F5080" w:rsidRPr="007A0EE4" w:rsidRDefault="001F5080" w:rsidP="00A65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1" w:type="dxa"/>
            <w:gridSpan w:val="3"/>
            <w:tcBorders>
              <w:left w:val="nil"/>
              <w:bottom w:val="nil"/>
            </w:tcBorders>
          </w:tcPr>
          <w:p w:rsidR="001F5080" w:rsidRPr="007A0EE4" w:rsidRDefault="001F5080" w:rsidP="00A656E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</w:rPr>
            </w:pPr>
          </w:p>
          <w:p w:rsidR="001F5080" w:rsidRPr="007A0EE4" w:rsidRDefault="001F5080" w:rsidP="00A656E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</w:rPr>
            </w:pPr>
          </w:p>
          <w:p w:rsidR="001F5080" w:rsidRPr="007A0EE4" w:rsidRDefault="001F5080" w:rsidP="00A656E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</w:rPr>
            </w:pPr>
          </w:p>
          <w:p w:rsidR="001F5080" w:rsidRPr="007A0EE4" w:rsidRDefault="001F5080" w:rsidP="00A656E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080" w:rsidRPr="007A0EE4" w:rsidTr="00A656EB">
        <w:trPr>
          <w:trHeight w:val="420"/>
        </w:trPr>
        <w:tc>
          <w:tcPr>
            <w:tcW w:w="0" w:type="auto"/>
            <w:vMerge/>
            <w:tcBorders>
              <w:right w:val="nil"/>
            </w:tcBorders>
            <w:vAlign w:val="center"/>
          </w:tcPr>
          <w:p w:rsidR="001F5080" w:rsidRPr="007A0EE4" w:rsidRDefault="001F5080" w:rsidP="00A65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4" w:type="dxa"/>
            <w:gridSpan w:val="2"/>
            <w:vAlign w:val="center"/>
          </w:tcPr>
          <w:p w:rsidR="001F5080" w:rsidRPr="007A0EE4" w:rsidRDefault="001F5080" w:rsidP="00A656EB">
            <w:pPr>
              <w:spacing w:after="0" w:line="240" w:lineRule="auto"/>
              <w:ind w:left="-85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7A0EE4">
              <w:rPr>
                <w:rFonts w:ascii="Times New Roman" w:hAnsi="Times New Roman"/>
                <w:b/>
                <w:sz w:val="24"/>
                <w:szCs w:val="24"/>
              </w:rPr>
              <w:t xml:space="preserve">КАДАСТРОВЫЙ ПЛАН ТЕРРИТОРИИ </w:t>
            </w:r>
          </w:p>
          <w:p w:rsidR="001F5080" w:rsidRPr="007A0EE4" w:rsidRDefault="001F5080" w:rsidP="00A656EB">
            <w:pPr>
              <w:spacing w:after="0" w:line="240" w:lineRule="auto"/>
              <w:ind w:left="-85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7A0EE4">
              <w:rPr>
                <w:rFonts w:ascii="Times New Roman" w:hAnsi="Times New Roman"/>
                <w:b/>
                <w:sz w:val="24"/>
                <w:szCs w:val="24"/>
              </w:rPr>
              <w:t>(выписка из государственного кадастра н</w:t>
            </w:r>
            <w:r w:rsidRPr="007A0EE4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7A0EE4">
              <w:rPr>
                <w:rFonts w:ascii="Times New Roman" w:hAnsi="Times New Roman"/>
                <w:b/>
                <w:sz w:val="24"/>
                <w:szCs w:val="24"/>
              </w:rPr>
              <w:t>движимости)</w:t>
            </w:r>
          </w:p>
          <w:p w:rsidR="001F5080" w:rsidRPr="007A0EE4" w:rsidRDefault="001F5080" w:rsidP="00A656EB">
            <w:pPr>
              <w:spacing w:after="0" w:line="240" w:lineRule="auto"/>
              <w:ind w:left="-85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1F5080" w:rsidRPr="007A0EE4" w:rsidRDefault="001F5080" w:rsidP="00A656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5080" w:rsidRPr="007A0EE4" w:rsidRDefault="001F5080" w:rsidP="00A656E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EE4">
              <w:rPr>
                <w:rFonts w:ascii="Times New Roman" w:hAnsi="Times New Roman"/>
                <w:b/>
                <w:sz w:val="24"/>
                <w:szCs w:val="24"/>
              </w:rPr>
              <w:t>КПТ</w:t>
            </w: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5080" w:rsidRPr="007A0EE4" w:rsidRDefault="001F5080" w:rsidP="00A656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1F5080" w:rsidRPr="007A0EE4" w:rsidRDefault="001F5080" w:rsidP="00A656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080" w:rsidRPr="007A0EE4" w:rsidTr="00A656EB">
        <w:trPr>
          <w:trHeight w:val="360"/>
        </w:trPr>
        <w:tc>
          <w:tcPr>
            <w:tcW w:w="0" w:type="auto"/>
            <w:vMerge/>
            <w:tcBorders>
              <w:right w:val="nil"/>
            </w:tcBorders>
            <w:vAlign w:val="center"/>
          </w:tcPr>
          <w:p w:rsidR="001F5080" w:rsidRPr="007A0EE4" w:rsidRDefault="001F5080" w:rsidP="00A65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3" w:type="dxa"/>
            <w:gridSpan w:val="4"/>
            <w:vAlign w:val="center"/>
          </w:tcPr>
          <w:p w:rsidR="001F5080" w:rsidRPr="007A0EE4" w:rsidRDefault="001F5080" w:rsidP="00A65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z w:val="24"/>
                <w:szCs w:val="24"/>
              </w:rPr>
              <w:t>План (чертеж, схема) границ земельного участка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080" w:rsidRPr="007A0EE4" w:rsidRDefault="001F5080" w:rsidP="00A65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1F5080" w:rsidRPr="007A0EE4" w:rsidRDefault="001F5080" w:rsidP="00A65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080" w:rsidRPr="007A0EE4" w:rsidTr="00A656EB">
        <w:trPr>
          <w:trHeight w:val="375"/>
        </w:trPr>
        <w:tc>
          <w:tcPr>
            <w:tcW w:w="0" w:type="auto"/>
            <w:vMerge/>
            <w:tcBorders>
              <w:right w:val="nil"/>
            </w:tcBorders>
            <w:vAlign w:val="center"/>
          </w:tcPr>
          <w:p w:rsidR="001F5080" w:rsidRPr="007A0EE4" w:rsidRDefault="001F5080" w:rsidP="00A65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3" w:type="dxa"/>
            <w:gridSpan w:val="4"/>
            <w:vMerge w:val="restart"/>
            <w:vAlign w:val="center"/>
          </w:tcPr>
          <w:p w:rsidR="001F5080" w:rsidRPr="007A0EE4" w:rsidRDefault="001F5080" w:rsidP="00A656EB">
            <w:pPr>
              <w:spacing w:after="0" w:line="240" w:lineRule="auto"/>
              <w:jc w:val="center"/>
              <w:rPr>
                <w:rFonts w:ascii="Times New Roman" w:hAnsi="Times New Roman"/>
                <w:spacing w:val="-23"/>
                <w:position w:val="-8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pacing w:val="-23"/>
                <w:position w:val="-8"/>
                <w:szCs w:val="24"/>
              </w:rPr>
              <w:t>СХЕМА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080" w:rsidRPr="007A0EE4" w:rsidRDefault="001F5080" w:rsidP="00A65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1F5080" w:rsidRPr="007A0EE4" w:rsidRDefault="001F5080" w:rsidP="00A65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080" w:rsidRPr="007A0EE4" w:rsidTr="00A656EB">
        <w:trPr>
          <w:trHeight w:val="4726"/>
        </w:trPr>
        <w:tc>
          <w:tcPr>
            <w:tcW w:w="0" w:type="auto"/>
            <w:vMerge/>
            <w:tcBorders>
              <w:right w:val="nil"/>
            </w:tcBorders>
            <w:vAlign w:val="center"/>
          </w:tcPr>
          <w:p w:rsidR="001F5080" w:rsidRPr="007A0EE4" w:rsidRDefault="001F5080" w:rsidP="00A65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1F5080" w:rsidRPr="007A0EE4" w:rsidRDefault="001F5080" w:rsidP="00A656EB">
            <w:pPr>
              <w:spacing w:after="0" w:line="240" w:lineRule="auto"/>
              <w:rPr>
                <w:rFonts w:ascii="Times New Roman" w:hAnsi="Times New Roman"/>
                <w:spacing w:val="-23"/>
                <w:position w:val="-8"/>
                <w:sz w:val="24"/>
                <w:szCs w:val="24"/>
              </w:rPr>
            </w:pPr>
          </w:p>
        </w:tc>
        <w:tc>
          <w:tcPr>
            <w:tcW w:w="3471" w:type="dxa"/>
            <w:gridSpan w:val="3"/>
            <w:tcBorders>
              <w:top w:val="nil"/>
              <w:bottom w:val="nil"/>
            </w:tcBorders>
            <w:vAlign w:val="bottom"/>
          </w:tcPr>
          <w:p w:rsidR="001F5080" w:rsidRPr="007A0EE4" w:rsidRDefault="001F5080" w:rsidP="00A65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5080" w:rsidRPr="007A0EE4" w:rsidRDefault="001F5080" w:rsidP="00A65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5080" w:rsidRPr="007A0EE4" w:rsidRDefault="001F5080" w:rsidP="00A65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5080" w:rsidRPr="007A0EE4" w:rsidRDefault="001F5080" w:rsidP="00A65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5080" w:rsidRPr="007A0EE4" w:rsidRDefault="001F5080" w:rsidP="00A65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5080" w:rsidRPr="007A0EE4" w:rsidRDefault="001F5080" w:rsidP="00A65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5080" w:rsidRPr="007A0EE4" w:rsidRDefault="001F5080" w:rsidP="00A656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A0EE4">
              <w:rPr>
                <w:rFonts w:ascii="Times New Roman" w:hAnsi="Times New Roman"/>
                <w:szCs w:val="24"/>
              </w:rPr>
              <w:t>Подготовлено:</w:t>
            </w:r>
          </w:p>
          <w:p w:rsidR="001F5080" w:rsidRPr="007A0EE4" w:rsidRDefault="001F5080" w:rsidP="00A656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7A0EE4">
              <w:rPr>
                <w:rFonts w:ascii="Times New Roman" w:hAnsi="Times New Roman"/>
                <w:b/>
                <w:i/>
                <w:szCs w:val="24"/>
              </w:rPr>
              <w:t>___________________</w:t>
            </w:r>
          </w:p>
          <w:p w:rsidR="001F5080" w:rsidRPr="007A0EE4" w:rsidRDefault="001F5080" w:rsidP="00A656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  <w:szCs w:val="24"/>
              </w:rPr>
            </w:pPr>
          </w:p>
          <w:p w:rsidR="001F5080" w:rsidRPr="007A0EE4" w:rsidRDefault="001F5080" w:rsidP="00A656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7A0EE4">
              <w:rPr>
                <w:rFonts w:ascii="Times New Roman" w:hAnsi="Times New Roman"/>
                <w:b/>
                <w:i/>
                <w:szCs w:val="24"/>
              </w:rPr>
              <w:t>___________________</w:t>
            </w:r>
          </w:p>
          <w:p w:rsidR="001F5080" w:rsidRPr="007A0EE4" w:rsidRDefault="001F5080" w:rsidP="00A656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0"/>
                <w:szCs w:val="24"/>
              </w:rPr>
            </w:pPr>
          </w:p>
          <w:p w:rsidR="001F5080" w:rsidRPr="007A0EE4" w:rsidRDefault="001F5080" w:rsidP="00A656E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A0EE4">
              <w:rPr>
                <w:rFonts w:ascii="Times New Roman" w:hAnsi="Times New Roman"/>
                <w:szCs w:val="24"/>
              </w:rPr>
              <w:t xml:space="preserve"> «___» ____________ 20___ года</w:t>
            </w:r>
          </w:p>
          <w:p w:rsidR="001F5080" w:rsidRPr="007A0EE4" w:rsidRDefault="001F5080" w:rsidP="00A656E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1F5080" w:rsidRPr="007A0EE4" w:rsidRDefault="001F5080" w:rsidP="00A656E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1F5080" w:rsidRPr="007A0EE4" w:rsidRDefault="001F5080" w:rsidP="00A65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5080" w:rsidRPr="007A0EE4" w:rsidRDefault="001F5080" w:rsidP="00A65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080" w:rsidRPr="007A0EE4" w:rsidTr="00A656EB">
        <w:trPr>
          <w:trHeight w:val="523"/>
        </w:trPr>
        <w:tc>
          <w:tcPr>
            <w:tcW w:w="0" w:type="auto"/>
            <w:vMerge/>
            <w:tcBorders>
              <w:right w:val="nil"/>
            </w:tcBorders>
            <w:vAlign w:val="center"/>
          </w:tcPr>
          <w:p w:rsidR="001F5080" w:rsidRPr="007A0EE4" w:rsidRDefault="001F5080" w:rsidP="00A65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4" w:type="dxa"/>
            <w:gridSpan w:val="7"/>
            <w:tcBorders>
              <w:top w:val="nil"/>
              <w:left w:val="nil"/>
            </w:tcBorders>
          </w:tcPr>
          <w:p w:rsidR="001F5080" w:rsidRPr="007A0EE4" w:rsidRDefault="001F5080" w:rsidP="00A656E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1F5080" w:rsidRPr="007A0EE4" w:rsidRDefault="001F5080" w:rsidP="00A656EB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7A0EE4">
              <w:rPr>
                <w:rFonts w:ascii="Times New Roman" w:hAnsi="Times New Roman"/>
                <w:sz w:val="24"/>
                <w:szCs w:val="24"/>
              </w:rPr>
              <w:t>Запрашиваемый вид использования земельного участка:</w:t>
            </w:r>
          </w:p>
        </w:tc>
      </w:tr>
      <w:tr w:rsidR="001F5080" w:rsidRPr="007A0EE4" w:rsidTr="00A656EB">
        <w:trPr>
          <w:trHeight w:val="1198"/>
        </w:trPr>
        <w:tc>
          <w:tcPr>
            <w:tcW w:w="2189" w:type="dxa"/>
            <w:gridSpan w:val="2"/>
          </w:tcPr>
          <w:p w:rsidR="001F5080" w:rsidRPr="007A0EE4" w:rsidRDefault="001F5080" w:rsidP="00A656EB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pacing w:val="-2"/>
                <w:sz w:val="24"/>
                <w:szCs w:val="24"/>
              </w:rPr>
              <w:t>Ориентировочная площадь земельного участка, вычисле</w:t>
            </w:r>
            <w:r w:rsidRPr="007A0EE4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7A0EE4">
              <w:rPr>
                <w:rFonts w:ascii="Times New Roman" w:hAnsi="Times New Roman"/>
                <w:spacing w:val="-2"/>
                <w:sz w:val="24"/>
                <w:szCs w:val="24"/>
              </w:rPr>
              <w:t>ная графическим способом ____ кв. м</w:t>
            </w:r>
          </w:p>
        </w:tc>
        <w:tc>
          <w:tcPr>
            <w:tcW w:w="3618" w:type="dxa"/>
            <w:gridSpan w:val="2"/>
          </w:tcPr>
          <w:p w:rsidR="001F5080" w:rsidRPr="007A0EE4" w:rsidRDefault="001F5080" w:rsidP="00A656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pacing w:val="-2"/>
                <w:sz w:val="24"/>
                <w:szCs w:val="24"/>
              </w:rPr>
              <w:t>Заявитель</w:t>
            </w:r>
          </w:p>
          <w:p w:rsidR="001F5080" w:rsidRPr="007A0EE4" w:rsidRDefault="001F5080" w:rsidP="00A65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1F5080" w:rsidRPr="007A0EE4" w:rsidRDefault="001F5080" w:rsidP="00A656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  <w:tc>
          <w:tcPr>
            <w:tcW w:w="2496" w:type="dxa"/>
            <w:gridSpan w:val="3"/>
          </w:tcPr>
          <w:p w:rsidR="001F5080" w:rsidRPr="007A0EE4" w:rsidRDefault="001F5080" w:rsidP="00A65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z w:val="24"/>
                <w:szCs w:val="24"/>
              </w:rPr>
              <w:t>Адрес участка</w:t>
            </w:r>
          </w:p>
          <w:p w:rsidR="001F5080" w:rsidRPr="007A0EE4" w:rsidRDefault="001F5080" w:rsidP="00A65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1F5080" w:rsidRPr="007A0EE4" w:rsidRDefault="001F5080" w:rsidP="00A65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  <w:tc>
          <w:tcPr>
            <w:tcW w:w="1341" w:type="dxa"/>
            <w:tcBorders>
              <w:left w:val="nil"/>
            </w:tcBorders>
          </w:tcPr>
          <w:p w:rsidR="001F5080" w:rsidRPr="007A0EE4" w:rsidRDefault="001F5080" w:rsidP="00A65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z w:val="24"/>
                <w:szCs w:val="24"/>
              </w:rPr>
              <w:t>Масштаб</w:t>
            </w:r>
          </w:p>
          <w:p w:rsidR="001F5080" w:rsidRPr="007A0EE4" w:rsidRDefault="001F5080" w:rsidP="00A65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z w:val="24"/>
                <w:szCs w:val="24"/>
              </w:rPr>
              <w:t>1 : _____</w:t>
            </w:r>
          </w:p>
          <w:p w:rsidR="001F5080" w:rsidRPr="007A0EE4" w:rsidRDefault="001F5080" w:rsidP="00A65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z w:val="24"/>
                <w:szCs w:val="24"/>
              </w:rPr>
              <w:t>(при нал</w:t>
            </w:r>
            <w:r w:rsidRPr="007A0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7A0EE4">
              <w:rPr>
                <w:rFonts w:ascii="Times New Roman" w:hAnsi="Times New Roman"/>
                <w:sz w:val="24"/>
                <w:szCs w:val="24"/>
              </w:rPr>
              <w:t>чии)</w:t>
            </w:r>
          </w:p>
        </w:tc>
      </w:tr>
    </w:tbl>
    <w:p w:rsidR="001F5080" w:rsidRPr="003B0420" w:rsidRDefault="001F5080" w:rsidP="001F5080">
      <w:pPr>
        <w:pStyle w:val="21"/>
        <w:spacing w:after="0" w:line="240" w:lineRule="auto"/>
        <w:ind w:left="5216"/>
        <w:jc w:val="center"/>
        <w:rPr>
          <w:rFonts w:ascii="Times New Roman" w:hAnsi="Times New Roman"/>
          <w:spacing w:val="-1"/>
          <w:sz w:val="24"/>
          <w:szCs w:val="24"/>
        </w:rPr>
      </w:pPr>
      <w:r w:rsidRPr="007A0EE4">
        <w:br w:type="page"/>
      </w:r>
      <w:r w:rsidRPr="003B0420">
        <w:rPr>
          <w:rFonts w:ascii="Times New Roman" w:hAnsi="Times New Roman"/>
          <w:spacing w:val="-1"/>
          <w:sz w:val="24"/>
          <w:szCs w:val="24"/>
        </w:rPr>
        <w:lastRenderedPageBreak/>
        <w:t>Приложение № 4</w:t>
      </w:r>
    </w:p>
    <w:p w:rsidR="001F5080" w:rsidRPr="003B0420" w:rsidRDefault="001F5080" w:rsidP="001F5080">
      <w:pPr>
        <w:shd w:val="clear" w:color="auto" w:fill="FFFFFF"/>
        <w:spacing w:after="0" w:line="240" w:lineRule="auto"/>
        <w:ind w:left="5216"/>
        <w:jc w:val="center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spacing w:val="-1"/>
          <w:sz w:val="24"/>
          <w:szCs w:val="24"/>
        </w:rPr>
        <w:t xml:space="preserve">к административному </w:t>
      </w:r>
      <w:r w:rsidRPr="003B0420">
        <w:rPr>
          <w:rFonts w:ascii="Times New Roman" w:hAnsi="Times New Roman"/>
          <w:sz w:val="24"/>
          <w:szCs w:val="24"/>
        </w:rPr>
        <w:t>регламенту</w:t>
      </w:r>
    </w:p>
    <w:p w:rsidR="001F5080" w:rsidRPr="003B0420" w:rsidRDefault="001F5080" w:rsidP="001F508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sz w:val="24"/>
          <w:szCs w:val="24"/>
        </w:rPr>
        <w:t>предоставления муниципальной усл</w:t>
      </w:r>
      <w:r w:rsidRPr="003B0420">
        <w:rPr>
          <w:rFonts w:ascii="Times New Roman" w:hAnsi="Times New Roman"/>
          <w:sz w:val="24"/>
          <w:szCs w:val="24"/>
        </w:rPr>
        <w:t>у</w:t>
      </w:r>
      <w:r w:rsidRPr="003B0420">
        <w:rPr>
          <w:rFonts w:ascii="Times New Roman" w:hAnsi="Times New Roman"/>
          <w:sz w:val="24"/>
          <w:szCs w:val="24"/>
        </w:rPr>
        <w:t xml:space="preserve">ги </w:t>
      </w:r>
    </w:p>
    <w:p w:rsidR="001F5080" w:rsidRPr="003B0420" w:rsidRDefault="001F5080" w:rsidP="001F508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sz w:val="24"/>
          <w:szCs w:val="24"/>
        </w:rPr>
        <w:t xml:space="preserve"> </w:t>
      </w:r>
      <w:r w:rsidRPr="003B0420">
        <w:rPr>
          <w:rFonts w:ascii="Times New Roman" w:hAnsi="Times New Roman"/>
          <w:bCs/>
          <w:sz w:val="24"/>
          <w:szCs w:val="24"/>
        </w:rPr>
        <w:t>«</w:t>
      </w:r>
      <w:r w:rsidRPr="003B0420">
        <w:rPr>
          <w:rFonts w:ascii="Times New Roman" w:hAnsi="Times New Roman"/>
          <w:color w:val="000000"/>
          <w:sz w:val="24"/>
          <w:szCs w:val="24"/>
        </w:rPr>
        <w:t>Утверждение схемы расположения земельного участка  на кадастровом плане территории</w:t>
      </w:r>
      <w:r w:rsidRPr="003B0420">
        <w:rPr>
          <w:rFonts w:ascii="Times New Roman" w:hAnsi="Times New Roman"/>
          <w:sz w:val="24"/>
          <w:szCs w:val="24"/>
        </w:rPr>
        <w:t>»</w:t>
      </w:r>
    </w:p>
    <w:p w:rsidR="001F5080" w:rsidRPr="003B0420" w:rsidRDefault="001F5080" w:rsidP="001F5080">
      <w:pPr>
        <w:autoSpaceDE w:val="0"/>
        <w:autoSpaceDN w:val="0"/>
        <w:adjustRightInd w:val="0"/>
        <w:spacing w:after="0" w:line="240" w:lineRule="auto"/>
        <w:ind w:left="5216"/>
        <w:jc w:val="center"/>
        <w:outlineLvl w:val="0"/>
        <w:rPr>
          <w:rFonts w:ascii="Times New Roman" w:hAnsi="Times New Roman"/>
          <w:spacing w:val="-6"/>
          <w:sz w:val="24"/>
          <w:szCs w:val="24"/>
        </w:rPr>
      </w:pP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0EE4">
        <w:rPr>
          <w:rFonts w:ascii="Times New Roman" w:hAnsi="Times New Roman"/>
          <w:b/>
          <w:bCs/>
          <w:sz w:val="28"/>
          <w:szCs w:val="28"/>
        </w:rPr>
        <w:t>ТИПОВАЯ ФОРМА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                                           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   Схема расположения земельного участка   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         на топографическом плане          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                                           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                                           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┌───────────────────┬─────────────────────┐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│  Ситуационный план  │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│расположения участка │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│в М 1:10000          │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└─────────────────────┤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 xml:space="preserve">│ │                                         │                                    │ 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СХЕМА                   │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└─────────────────────────────────────────┘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                                           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 Запрашиваемый вид использования земельного участка: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                                                             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├────────────────────────┬────────────────┬───────────────────┬──────────────────┤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│Ориентировочная площадь │    Заявитель   │   Адрес участка   │     Масштаб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  земельного участка,  │________________│___________________│     1: _____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│вычисленная графическим │________________│___________________│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│способом,_________ кв. м│                │                   │                  │</w:t>
      </w:r>
    </w:p>
    <w:p w:rsidR="001F5080" w:rsidRPr="007A0EE4" w:rsidRDefault="001F5080" w:rsidP="001F50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└────────────────────────┴────────────────┴───────────────────┴──────────────────┘</w:t>
      </w:r>
    </w:p>
    <w:p w:rsidR="001F5080" w:rsidRDefault="001F5080" w:rsidP="001F5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1F5080" w:rsidRPr="00464D37" w:rsidRDefault="001F5080" w:rsidP="001F5080">
      <w:pPr>
        <w:pStyle w:val="21"/>
        <w:spacing w:after="0" w:line="240" w:lineRule="auto"/>
        <w:ind w:left="0"/>
        <w:rPr>
          <w:spacing w:val="-1"/>
          <w:sz w:val="20"/>
          <w:szCs w:val="20"/>
        </w:rPr>
      </w:pPr>
    </w:p>
    <w:p w:rsidR="001F5080" w:rsidRDefault="001F5080" w:rsidP="001F5080">
      <w:pPr>
        <w:pStyle w:val="21"/>
        <w:spacing w:after="0" w:line="240" w:lineRule="auto"/>
        <w:ind w:left="5387"/>
        <w:jc w:val="center"/>
        <w:rPr>
          <w:spacing w:val="-1"/>
          <w:sz w:val="20"/>
          <w:szCs w:val="20"/>
        </w:rPr>
      </w:pPr>
    </w:p>
    <w:p w:rsidR="001F5080" w:rsidRDefault="001F5080" w:rsidP="001F5080">
      <w:pPr>
        <w:pStyle w:val="21"/>
        <w:spacing w:after="0" w:line="240" w:lineRule="auto"/>
        <w:ind w:left="5387"/>
        <w:jc w:val="center"/>
        <w:rPr>
          <w:spacing w:val="-1"/>
          <w:sz w:val="20"/>
          <w:szCs w:val="20"/>
        </w:rPr>
      </w:pPr>
    </w:p>
    <w:p w:rsidR="001F5080" w:rsidRPr="00F740D7" w:rsidRDefault="001F5080" w:rsidP="001F5080">
      <w:pPr>
        <w:pStyle w:val="21"/>
        <w:spacing w:after="0" w:line="240" w:lineRule="auto"/>
        <w:ind w:left="5387"/>
        <w:jc w:val="center"/>
        <w:rPr>
          <w:spacing w:val="-1"/>
          <w:sz w:val="20"/>
          <w:szCs w:val="20"/>
        </w:rPr>
      </w:pPr>
    </w:p>
    <w:p w:rsidR="001F5080" w:rsidRDefault="001F5080" w:rsidP="001F5080">
      <w:pPr>
        <w:pStyle w:val="21"/>
        <w:spacing w:after="0" w:line="240" w:lineRule="auto"/>
        <w:ind w:left="5387"/>
        <w:jc w:val="center"/>
        <w:rPr>
          <w:spacing w:val="-1"/>
          <w:sz w:val="20"/>
          <w:szCs w:val="20"/>
        </w:rPr>
      </w:pPr>
    </w:p>
    <w:p w:rsidR="001F5080" w:rsidRDefault="001F5080" w:rsidP="001F5080">
      <w:pPr>
        <w:pStyle w:val="21"/>
        <w:spacing w:after="0" w:line="240" w:lineRule="auto"/>
        <w:ind w:left="5387"/>
        <w:jc w:val="center"/>
        <w:rPr>
          <w:spacing w:val="-1"/>
          <w:sz w:val="20"/>
          <w:szCs w:val="20"/>
        </w:rPr>
      </w:pPr>
    </w:p>
    <w:p w:rsidR="001F5080" w:rsidRPr="00464D37" w:rsidRDefault="001F5080" w:rsidP="001F5080">
      <w:pPr>
        <w:pStyle w:val="21"/>
        <w:spacing w:after="0" w:line="240" w:lineRule="auto"/>
        <w:ind w:left="5387"/>
        <w:jc w:val="center"/>
        <w:rPr>
          <w:spacing w:val="-1"/>
          <w:sz w:val="20"/>
          <w:szCs w:val="20"/>
        </w:rPr>
      </w:pPr>
    </w:p>
    <w:p w:rsidR="001F5080" w:rsidRPr="00464D37" w:rsidRDefault="001F5080" w:rsidP="001F5080">
      <w:pPr>
        <w:pStyle w:val="21"/>
        <w:spacing w:after="0" w:line="240" w:lineRule="auto"/>
        <w:ind w:left="5387"/>
        <w:jc w:val="center"/>
        <w:rPr>
          <w:spacing w:val="-1"/>
          <w:sz w:val="20"/>
          <w:szCs w:val="20"/>
        </w:rPr>
      </w:pPr>
    </w:p>
    <w:p w:rsidR="001F5080" w:rsidRDefault="001F5080" w:rsidP="001F5080">
      <w:pPr>
        <w:spacing w:after="0" w:line="240" w:lineRule="auto"/>
        <w:ind w:left="2832" w:firstLine="708"/>
        <w:jc w:val="right"/>
        <w:rPr>
          <w:rFonts w:ascii="Times New Roman" w:hAnsi="Times New Roman"/>
          <w:sz w:val="28"/>
          <w:szCs w:val="28"/>
        </w:rPr>
      </w:pPr>
    </w:p>
    <w:p w:rsidR="001F5080" w:rsidRDefault="001F5080" w:rsidP="001F5080">
      <w:pPr>
        <w:spacing w:after="0" w:line="240" w:lineRule="auto"/>
        <w:ind w:left="2832" w:firstLine="708"/>
        <w:jc w:val="right"/>
        <w:rPr>
          <w:rFonts w:ascii="Times New Roman" w:hAnsi="Times New Roman"/>
          <w:sz w:val="28"/>
          <w:szCs w:val="28"/>
        </w:rPr>
      </w:pPr>
    </w:p>
    <w:p w:rsidR="001F5080" w:rsidRPr="003B0420" w:rsidRDefault="001F5080" w:rsidP="001F5080">
      <w:pPr>
        <w:tabs>
          <w:tab w:val="left" w:pos="6015"/>
        </w:tabs>
        <w:spacing w:after="0" w:line="240" w:lineRule="auto"/>
        <w:ind w:firstLine="567"/>
        <w:jc w:val="center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0"/>
          <w:szCs w:val="20"/>
        </w:rPr>
        <w:t xml:space="preserve">                                            </w:t>
      </w:r>
      <w:r w:rsidRPr="003B0420">
        <w:rPr>
          <w:rFonts w:ascii="Times New Roman" w:hAnsi="Times New Roman"/>
          <w:spacing w:val="-1"/>
          <w:sz w:val="24"/>
          <w:szCs w:val="24"/>
        </w:rPr>
        <w:t>Приложение № 5</w:t>
      </w:r>
    </w:p>
    <w:p w:rsidR="001F5080" w:rsidRPr="003B0420" w:rsidRDefault="001F5080" w:rsidP="001F5080">
      <w:pPr>
        <w:shd w:val="clear" w:color="auto" w:fill="FFFFFF"/>
        <w:spacing w:after="0" w:line="240" w:lineRule="auto"/>
        <w:ind w:left="5216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spacing w:val="-1"/>
          <w:sz w:val="24"/>
          <w:szCs w:val="24"/>
        </w:rPr>
        <w:t xml:space="preserve">   к административному </w:t>
      </w:r>
      <w:r w:rsidRPr="003B0420">
        <w:rPr>
          <w:rFonts w:ascii="Times New Roman" w:hAnsi="Times New Roman"/>
          <w:sz w:val="24"/>
          <w:szCs w:val="24"/>
        </w:rPr>
        <w:t>регламенту</w:t>
      </w:r>
    </w:p>
    <w:p w:rsidR="001F5080" w:rsidRPr="003B0420" w:rsidRDefault="001F5080" w:rsidP="001F508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sz w:val="24"/>
          <w:szCs w:val="24"/>
        </w:rPr>
        <w:t>предоставления муниципальной усл</w:t>
      </w:r>
      <w:r w:rsidRPr="003B0420">
        <w:rPr>
          <w:rFonts w:ascii="Times New Roman" w:hAnsi="Times New Roman"/>
          <w:sz w:val="24"/>
          <w:szCs w:val="24"/>
        </w:rPr>
        <w:t>у</w:t>
      </w:r>
      <w:r w:rsidRPr="003B0420">
        <w:rPr>
          <w:rFonts w:ascii="Times New Roman" w:hAnsi="Times New Roman"/>
          <w:sz w:val="24"/>
          <w:szCs w:val="24"/>
        </w:rPr>
        <w:t xml:space="preserve">ги  </w:t>
      </w:r>
    </w:p>
    <w:p w:rsidR="001F5080" w:rsidRPr="003B0420" w:rsidRDefault="001F5080" w:rsidP="001F508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bCs/>
          <w:sz w:val="24"/>
          <w:szCs w:val="24"/>
        </w:rPr>
        <w:t>«</w:t>
      </w:r>
      <w:r w:rsidRPr="003B0420">
        <w:rPr>
          <w:rFonts w:ascii="Times New Roman" w:hAnsi="Times New Roman"/>
          <w:color w:val="000000"/>
          <w:sz w:val="24"/>
          <w:szCs w:val="24"/>
        </w:rPr>
        <w:t>Утверждение схемы расположения земельного участка  на кадастровом плане территории</w:t>
      </w:r>
      <w:r w:rsidRPr="003B0420">
        <w:rPr>
          <w:rFonts w:ascii="Times New Roman" w:hAnsi="Times New Roman"/>
          <w:sz w:val="24"/>
          <w:szCs w:val="24"/>
        </w:rPr>
        <w:t>»</w:t>
      </w:r>
    </w:p>
    <w:p w:rsidR="001F5080" w:rsidRDefault="001F5080" w:rsidP="001F5080">
      <w:pPr>
        <w:spacing w:after="0" w:line="240" w:lineRule="auto"/>
        <w:ind w:left="2832" w:firstLine="708"/>
        <w:jc w:val="right"/>
        <w:rPr>
          <w:rFonts w:ascii="Times New Roman" w:hAnsi="Times New Roman"/>
          <w:sz w:val="28"/>
          <w:szCs w:val="28"/>
        </w:rPr>
      </w:pPr>
    </w:p>
    <w:p w:rsidR="001F5080" w:rsidRDefault="001F5080" w:rsidP="001F5080">
      <w:pPr>
        <w:spacing w:after="0" w:line="240" w:lineRule="auto"/>
        <w:ind w:left="2832" w:firstLine="708"/>
        <w:jc w:val="right"/>
        <w:rPr>
          <w:rFonts w:ascii="Times New Roman" w:hAnsi="Times New Roman"/>
          <w:sz w:val="28"/>
          <w:szCs w:val="28"/>
        </w:rPr>
      </w:pPr>
    </w:p>
    <w:p w:rsidR="001F5080" w:rsidRDefault="001F5080" w:rsidP="001F5080">
      <w:pPr>
        <w:spacing w:after="0" w:line="240" w:lineRule="auto"/>
        <w:ind w:left="2832" w:firstLine="708"/>
        <w:jc w:val="right"/>
        <w:rPr>
          <w:rFonts w:ascii="Times New Roman" w:hAnsi="Times New Roman"/>
          <w:sz w:val="28"/>
          <w:szCs w:val="28"/>
        </w:rPr>
      </w:pPr>
    </w:p>
    <w:p w:rsidR="001F5080" w:rsidRPr="00335819" w:rsidRDefault="001F5080" w:rsidP="001F508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sz w:val="20"/>
          <w:szCs w:val="20"/>
        </w:rPr>
      </w:pPr>
      <w:r w:rsidRPr="00335819">
        <w:rPr>
          <w:rFonts w:ascii="Times New Roman" w:hAnsi="Times New Roman"/>
          <w:b/>
          <w:sz w:val="20"/>
          <w:szCs w:val="20"/>
        </w:rPr>
        <w:t>БЛОК-СХЕМА</w:t>
      </w:r>
    </w:p>
    <w:p w:rsidR="001F5080" w:rsidRDefault="001F5080" w:rsidP="001F508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3B0420">
        <w:rPr>
          <w:rFonts w:ascii="Times New Roman" w:hAnsi="Times New Roman"/>
          <w:b/>
          <w:sz w:val="28"/>
          <w:szCs w:val="28"/>
        </w:rPr>
        <w:t xml:space="preserve">последовательности действий при  утверждении схемы расположения </w:t>
      </w:r>
    </w:p>
    <w:p w:rsidR="001F5080" w:rsidRPr="003B0420" w:rsidRDefault="001F5080" w:rsidP="001F508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3B0420">
        <w:rPr>
          <w:rFonts w:ascii="Times New Roman" w:hAnsi="Times New Roman"/>
          <w:b/>
          <w:sz w:val="28"/>
          <w:szCs w:val="28"/>
        </w:rPr>
        <w:t>земельного участка  на кадастровом плане территории</w:t>
      </w:r>
    </w:p>
    <w:p w:rsidR="001F5080" w:rsidRPr="00335819" w:rsidRDefault="007A586D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/>
          <w:sz w:val="20"/>
          <w:szCs w:val="20"/>
        </w:rPr>
      </w:pPr>
      <w:r w:rsidRPr="007A586D">
        <w:rPr>
          <w:noProof/>
        </w:rPr>
        <w:pict>
          <v:rect id="_x0000_s1095" style="position:absolute;left:0;text-align:left;margin-left:18pt;margin-top:6pt;width:423pt;height:34.75pt;z-index:251696128">
            <v:textbox style="mso-next-textbox:#_x0000_s1095">
              <w:txbxContent>
                <w:p w:rsidR="00792CF0" w:rsidRPr="00335819" w:rsidRDefault="00792CF0" w:rsidP="001F508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>Обращение заявителя с заявлением и документами, необходимыми для предоставл</w:t>
                  </w:r>
                  <w:r w:rsidRPr="00335819">
                    <w:rPr>
                      <w:rFonts w:ascii="Times New Roman" w:hAnsi="Times New Roman"/>
                    </w:rPr>
                    <w:t>е</w:t>
                  </w:r>
                  <w:r w:rsidRPr="00335819">
                    <w:rPr>
                      <w:rFonts w:ascii="Times New Roman" w:hAnsi="Times New Roman"/>
                    </w:rPr>
                    <w:t>ния муниципальной услуги</w:t>
                  </w:r>
                </w:p>
                <w:p w:rsidR="00792CF0" w:rsidRPr="00FA4FBD" w:rsidRDefault="00792CF0" w:rsidP="001F5080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1F5080" w:rsidRPr="00A2225B" w:rsidRDefault="001F5080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/>
          <w:sz w:val="20"/>
          <w:szCs w:val="20"/>
        </w:rPr>
      </w:pPr>
    </w:p>
    <w:p w:rsidR="001F5080" w:rsidRPr="00A2225B" w:rsidRDefault="007A586D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A586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2" type="#_x0000_t32" style="position:absolute;left:0;text-align:left;margin-left:342pt;margin-top:13.15pt;width:.05pt;height:22.8pt;z-index:251703296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>
            <v:stroke endarrow="open"/>
          </v:shape>
        </w:pict>
      </w:r>
      <w:r w:rsidRPr="007A586D">
        <w:rPr>
          <w:noProof/>
        </w:rPr>
        <w:pict>
          <v:shape id="_x0000_s1101" type="#_x0000_t32" style="position:absolute;left:0;text-align:left;margin-left:90pt;margin-top:13.15pt;width:.05pt;height:22.8pt;z-index:251702272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>
            <v:stroke endarrow="open"/>
          </v:shape>
        </w:pict>
      </w:r>
    </w:p>
    <w:p w:rsidR="001F5080" w:rsidRPr="00A2225B" w:rsidRDefault="001F5080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1F5080" w:rsidRPr="00A2225B" w:rsidRDefault="007A586D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A586D">
        <w:rPr>
          <w:noProof/>
        </w:rPr>
        <w:pict>
          <v:rect id="_x0000_s1104" style="position:absolute;left:0;text-align:left;margin-left:18pt;margin-top:12.55pt;width:423pt;height:36pt;z-index:251705344">
            <v:textbox style="mso-next-textbox:#_x0000_s1104">
              <w:txbxContent>
                <w:p w:rsidR="00792CF0" w:rsidRPr="00335819" w:rsidRDefault="00792CF0" w:rsidP="001F508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 xml:space="preserve">Проверка документов </w:t>
                  </w:r>
                </w:p>
              </w:txbxContent>
            </v:textbox>
          </v:rect>
        </w:pict>
      </w:r>
    </w:p>
    <w:p w:rsidR="001F5080" w:rsidRPr="00A2225B" w:rsidRDefault="001F5080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1F5080" w:rsidRPr="00A2225B" w:rsidRDefault="001F5080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1F5080" w:rsidRPr="00A2225B" w:rsidRDefault="007A586D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A586D">
        <w:rPr>
          <w:noProof/>
        </w:rPr>
        <w:pict>
          <v:shape id="_x0000_s1106" type="#_x0000_t32" style="position:absolute;left:0;text-align:left;margin-left:90pt;margin-top:7.2pt;width:.05pt;height:22.8pt;z-index:251707392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>
            <v:stroke endarrow="open"/>
          </v:shape>
        </w:pict>
      </w:r>
    </w:p>
    <w:p w:rsidR="001F5080" w:rsidRPr="00A2225B" w:rsidRDefault="001F5080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1F5080" w:rsidRPr="00A2225B" w:rsidRDefault="007A586D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A586D">
        <w:rPr>
          <w:noProof/>
        </w:rPr>
        <w:pict>
          <v:rect id="_x0000_s1100" style="position:absolute;left:0;text-align:left;margin-left:252pt;margin-top:6.6pt;width:222pt;height:36pt;z-index:251701248">
            <v:textbox style="mso-next-textbox:#_x0000_s1100">
              <w:txbxContent>
                <w:p w:rsidR="00792CF0" w:rsidRPr="00335819" w:rsidRDefault="00792CF0" w:rsidP="001F508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>Отказ в приеме документов</w:t>
                  </w:r>
                </w:p>
              </w:txbxContent>
            </v:textbox>
          </v:rect>
        </w:pict>
      </w:r>
      <w:r w:rsidRPr="007A586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7" type="#_x0000_t202" style="position:absolute;left:0;text-align:left;margin-left:207pt;margin-top:6.6pt;width:36pt;height:27pt;z-index:251708416" filled="f" stroked="f">
            <v:textbox style="mso-rotate-with-shape:t">
              <w:txbxContent>
                <w:p w:rsidR="00792CF0" w:rsidRPr="00335819" w:rsidRDefault="00792CF0" w:rsidP="001F5080">
                  <w:r w:rsidRPr="00335819">
                    <w:t>да</w:t>
                  </w:r>
                </w:p>
              </w:txbxContent>
            </v:textbox>
          </v:shape>
        </w:pict>
      </w:r>
      <w:r w:rsidRPr="007A586D">
        <w:rPr>
          <w:noProof/>
        </w:rPr>
        <w:pict>
          <v:rect id="_x0000_s1099" style="position:absolute;left:0;text-align:left;margin-left:-27pt;margin-top:6.6pt;width:228pt;height:36pt;z-index:251700224">
            <v:textbox style="mso-next-textbox:#_x0000_s1099">
              <w:txbxContent>
                <w:p w:rsidR="00792CF0" w:rsidRPr="00335819" w:rsidRDefault="00792CF0" w:rsidP="001F508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>Имеются основания для отказа в приеме д</w:t>
                  </w:r>
                  <w:r w:rsidRPr="00335819">
                    <w:rPr>
                      <w:rFonts w:ascii="Times New Roman" w:hAnsi="Times New Roman"/>
                    </w:rPr>
                    <w:t>о</w:t>
                  </w:r>
                  <w:r w:rsidRPr="00335819">
                    <w:rPr>
                      <w:rFonts w:ascii="Times New Roman" w:hAnsi="Times New Roman"/>
                    </w:rPr>
                    <w:t>кументов</w:t>
                  </w:r>
                </w:p>
              </w:txbxContent>
            </v:textbox>
          </v:rect>
        </w:pict>
      </w:r>
    </w:p>
    <w:p w:rsidR="001F5080" w:rsidRPr="00A2225B" w:rsidRDefault="007A586D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A586D">
        <w:rPr>
          <w:noProof/>
        </w:rPr>
        <w:pict>
          <v:shape id="_x0000_s1105" type="#_x0000_t32" style="position:absolute;left:0;text-align:left;margin-left:207pt;margin-top:10.8pt;width:45pt;height:0;z-index:251706368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>
            <v:stroke endarrow="open"/>
          </v:shape>
        </w:pict>
      </w:r>
    </w:p>
    <w:p w:rsidR="001F5080" w:rsidRPr="00A2225B" w:rsidRDefault="001F5080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1F5080" w:rsidRPr="00A2225B" w:rsidRDefault="007A586D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A586D">
        <w:rPr>
          <w:noProof/>
        </w:rPr>
        <w:pict>
          <v:shape id="_x0000_s1108" type="#_x0000_t202" style="position:absolute;left:0;text-align:left;margin-left:54pt;margin-top:1.2pt;width:36pt;height:30pt;z-index:251709440" filled="f" stroked="f">
            <v:textbox style="mso-rotate-with-shape:t">
              <w:txbxContent>
                <w:p w:rsidR="00792CF0" w:rsidRPr="00335819" w:rsidRDefault="00792CF0" w:rsidP="001F5080">
                  <w:r>
                    <w:t xml:space="preserve"> </w:t>
                  </w:r>
                  <w:r w:rsidRPr="00335819">
                    <w:t>нет</w:t>
                  </w:r>
                </w:p>
              </w:txbxContent>
            </v:textbox>
          </v:shape>
        </w:pict>
      </w:r>
      <w:r w:rsidRPr="007A586D">
        <w:rPr>
          <w:noProof/>
        </w:rPr>
        <w:pict>
          <v:shape id="_x0000_s1096" type="#_x0000_t32" style="position:absolute;left:0;text-align:left;margin-left:90pt;margin-top:1.2pt;width:0;height:18pt;z-index:251697152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>
            <v:stroke endarrow="open"/>
          </v:shape>
        </w:pict>
      </w:r>
    </w:p>
    <w:p w:rsidR="001F5080" w:rsidRPr="00A2225B" w:rsidRDefault="007A586D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A586D">
        <w:rPr>
          <w:noProof/>
        </w:rPr>
        <w:pict>
          <v:rect id="_x0000_s1094" style="position:absolute;left:0;text-align:left;margin-left:-27pt;margin-top:5.4pt;width:225pt;height:36pt;z-index:251695104">
            <v:textbox style="mso-next-textbox:#_x0000_s1094">
              <w:txbxContent>
                <w:p w:rsidR="00792CF0" w:rsidRPr="00335819" w:rsidRDefault="00792CF0" w:rsidP="001F5080">
                  <w:pPr>
                    <w:jc w:val="center"/>
                    <w:rPr>
                      <w:rFonts w:ascii="Times New Roman" w:hAnsi="Times New Roman"/>
                      <w:szCs w:val="20"/>
                    </w:rPr>
                  </w:pPr>
                  <w:r w:rsidRPr="00335819">
                    <w:rPr>
                      <w:rFonts w:ascii="Times New Roman" w:hAnsi="Times New Roman"/>
                    </w:rPr>
                    <w:t>Прием и регистрация документов</w:t>
                  </w:r>
                </w:p>
              </w:txbxContent>
            </v:textbox>
          </v:rect>
        </w:pict>
      </w:r>
    </w:p>
    <w:p w:rsidR="001F5080" w:rsidRPr="00A2225B" w:rsidRDefault="001F5080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1F5080" w:rsidRPr="00A2225B" w:rsidRDefault="001F5080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1F5080" w:rsidRPr="00A2225B" w:rsidRDefault="007A586D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A586D">
        <w:rPr>
          <w:noProof/>
        </w:rPr>
        <w:pict>
          <v:rect id="_x0000_s1109" style="position:absolute;left:0;text-align:left;margin-left:257pt;margin-top:8.4pt;width:222pt;height:52.25pt;z-index:251710464">
            <v:textbox style="mso-next-textbox:#_x0000_s1109">
              <w:txbxContent>
                <w:p w:rsidR="00792CF0" w:rsidRPr="00335819" w:rsidRDefault="00792CF0" w:rsidP="001F508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>Формирование и направление межведомс</w:t>
                  </w:r>
                  <w:r w:rsidRPr="00335819">
                    <w:rPr>
                      <w:rFonts w:ascii="Times New Roman" w:hAnsi="Times New Roman"/>
                    </w:rPr>
                    <w:t>т</w:t>
                  </w:r>
                  <w:r w:rsidRPr="00335819">
                    <w:rPr>
                      <w:rFonts w:ascii="Times New Roman" w:hAnsi="Times New Roman"/>
                    </w:rPr>
                    <w:t>венных запросов, получение ответов</w:t>
                  </w:r>
                </w:p>
              </w:txbxContent>
            </v:textbox>
          </v:rect>
        </w:pict>
      </w:r>
      <w:r w:rsidRPr="007A586D">
        <w:rPr>
          <w:noProof/>
        </w:rPr>
        <w:pict>
          <v:shape id="_x0000_s1098" type="#_x0000_t32" style="position:absolute;left:0;text-align:left;margin-left:90pt;margin-top:0;width:0;height:18pt;z-index:251699200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>
            <v:stroke endarrow="open"/>
          </v:shape>
        </w:pict>
      </w:r>
    </w:p>
    <w:p w:rsidR="001F5080" w:rsidRPr="00A2225B" w:rsidRDefault="007A586D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A586D">
        <w:rPr>
          <w:noProof/>
        </w:rPr>
        <w:pict>
          <v:rect id="_x0000_s1110" style="position:absolute;left:0;text-align:left;margin-left:-27pt;margin-top:4.2pt;width:234pt;height:36pt;z-index:251711488">
            <v:textbox style="mso-next-textbox:#_x0000_s1110">
              <w:txbxContent>
                <w:p w:rsidR="00792CF0" w:rsidRPr="00335819" w:rsidRDefault="00792CF0" w:rsidP="001F508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>Имеется необходимость получения дополн</w:t>
                  </w:r>
                  <w:r w:rsidRPr="00335819">
                    <w:rPr>
                      <w:rFonts w:ascii="Times New Roman" w:hAnsi="Times New Roman"/>
                    </w:rPr>
                    <w:t>и</w:t>
                  </w:r>
                  <w:r w:rsidRPr="00335819">
                    <w:rPr>
                      <w:rFonts w:ascii="Times New Roman" w:hAnsi="Times New Roman"/>
                    </w:rPr>
                    <w:t>тельных документов (сведений)</w:t>
                  </w:r>
                </w:p>
              </w:txbxContent>
            </v:textbox>
          </v:rect>
        </w:pict>
      </w:r>
      <w:r w:rsidRPr="007A586D">
        <w:rPr>
          <w:noProof/>
        </w:rPr>
        <w:pict>
          <v:shape id="_x0000_s1112" type="#_x0000_t202" style="position:absolute;left:0;text-align:left;margin-left:3in;margin-top:4.2pt;width:36pt;height:27pt;z-index:251713536" filled="f" stroked="f">
            <v:textbox style="mso-rotate-with-shape:t">
              <w:txbxContent>
                <w:p w:rsidR="00792CF0" w:rsidRPr="00335819" w:rsidRDefault="00792CF0" w:rsidP="001F5080">
                  <w:pPr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>да</w:t>
                  </w:r>
                </w:p>
              </w:txbxContent>
            </v:textbox>
          </v:shape>
        </w:pict>
      </w:r>
    </w:p>
    <w:p w:rsidR="001F5080" w:rsidRPr="00A2225B" w:rsidRDefault="007A586D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A586D">
        <w:rPr>
          <w:noProof/>
        </w:rPr>
        <w:pict>
          <v:shape id="_x0000_s1111" type="#_x0000_t32" style="position:absolute;left:0;text-align:left;margin-left:211.2pt;margin-top:8.4pt;width:45pt;height:0;z-index:251712512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>
            <v:stroke endarrow="open"/>
          </v:shape>
        </w:pict>
      </w:r>
    </w:p>
    <w:p w:rsidR="001F5080" w:rsidRPr="00A2225B" w:rsidRDefault="007A586D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A586D">
        <w:rPr>
          <w:noProof/>
        </w:rPr>
        <w:pict>
          <v:shape id="_x0000_s1113" type="#_x0000_t32" style="position:absolute;left:0;text-align:left;margin-left:90pt;margin-top:12.6pt;width:0;height:45pt;z-index:251714560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/>
        </w:pict>
      </w:r>
    </w:p>
    <w:p w:rsidR="001F5080" w:rsidRPr="00A2225B" w:rsidRDefault="007A586D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A586D">
        <w:rPr>
          <w:noProof/>
        </w:rPr>
        <w:pict>
          <v:shape id="_x0000_s1115" type="#_x0000_t32" style="position:absolute;left:0;text-align:left;margin-left:369pt;margin-top:7.8pt;width:0;height:18pt;z-index:251716608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>
            <v:stroke endarrow="open"/>
          </v:shape>
        </w:pict>
      </w:r>
      <w:r w:rsidRPr="007A586D">
        <w:rPr>
          <w:noProof/>
        </w:rPr>
        <w:pict>
          <v:shape id="_x0000_s1114" type="#_x0000_t202" style="position:absolute;left:0;text-align:left;margin-left:54pt;margin-top:7.8pt;width:36pt;height:30pt;z-index:251715584" filled="f" stroked="f">
            <v:textbox style="mso-rotate-with-shape:t">
              <w:txbxContent>
                <w:p w:rsidR="00792CF0" w:rsidRPr="00335819" w:rsidRDefault="00792CF0" w:rsidP="001F5080">
                  <w:pPr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 xml:space="preserve"> нет</w:t>
                  </w:r>
                </w:p>
              </w:txbxContent>
            </v:textbox>
          </v:shape>
        </w:pict>
      </w:r>
    </w:p>
    <w:p w:rsidR="001F5080" w:rsidRPr="00A2225B" w:rsidRDefault="007A586D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A586D">
        <w:rPr>
          <w:noProof/>
        </w:rPr>
        <w:pict>
          <v:rect id="_x0000_s1116" style="position:absolute;left:0;text-align:left;margin-left:261pt;margin-top:12pt;width:225pt;height:36pt;z-index:251717632">
            <v:textbox style="mso-next-textbox:#_x0000_s1116">
              <w:txbxContent>
                <w:p w:rsidR="00792CF0" w:rsidRPr="00335819" w:rsidRDefault="00792CF0" w:rsidP="001F508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>Рассмотрение материалов с учетом пол</w:t>
                  </w:r>
                  <w:r w:rsidRPr="00335819">
                    <w:rPr>
                      <w:rFonts w:ascii="Times New Roman" w:hAnsi="Times New Roman"/>
                    </w:rPr>
                    <w:t>у</w:t>
                  </w:r>
                  <w:r w:rsidRPr="00335819">
                    <w:rPr>
                      <w:rFonts w:ascii="Times New Roman" w:hAnsi="Times New Roman"/>
                    </w:rPr>
                    <w:t>ченных данных</w:t>
                  </w:r>
                </w:p>
              </w:txbxContent>
            </v:textbox>
          </v:rect>
        </w:pict>
      </w:r>
    </w:p>
    <w:p w:rsidR="001F5080" w:rsidRPr="00A2225B" w:rsidRDefault="001F5080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1F5080" w:rsidRPr="00A2225B" w:rsidRDefault="007A586D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A586D">
        <w:rPr>
          <w:noProof/>
        </w:rPr>
        <w:pict>
          <v:shape id="_x0000_s1126" type="#_x0000_t32" style="position:absolute;left:0;text-align:left;margin-left:90.05pt;margin-top:2.4pt;width:170.95pt;height:0;z-index:251727872" o:connectortype="straight">
            <v:stroke endarrow="open"/>
          </v:shape>
        </w:pict>
      </w:r>
      <w:r w:rsidRPr="007A586D">
        <w:rPr>
          <w:noProof/>
        </w:rPr>
        <w:pict>
          <v:shape id="_x0000_s1103" type="#_x0000_t32" style="position:absolute;left:0;text-align:left;margin-left:162pt;margin-top:2.4pt;width:0;height:54pt;z-index:251704320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>
            <v:stroke endarrow="open"/>
          </v:shape>
        </w:pict>
      </w:r>
    </w:p>
    <w:p w:rsidR="001F5080" w:rsidRPr="00A2225B" w:rsidRDefault="001F5080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1F5080" w:rsidRPr="00A2225B" w:rsidRDefault="001F5080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1F5080" w:rsidRPr="00A2225B" w:rsidRDefault="001F5080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1F5080" w:rsidRPr="00A2225B" w:rsidRDefault="007A586D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A586D">
        <w:rPr>
          <w:noProof/>
        </w:rPr>
        <w:pict>
          <v:rect id="_x0000_s1097" style="position:absolute;left:0;text-align:left;margin-left:-9pt;margin-top:1.2pt;width:459pt;height:36pt;z-index:251698176">
            <v:textbox style="mso-next-textbox:#_x0000_s1097">
              <w:txbxContent>
                <w:p w:rsidR="00792CF0" w:rsidRPr="00335819" w:rsidRDefault="00792CF0" w:rsidP="001F508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>Имеются основания для отказа в предоставлении муниципальной услуги</w:t>
                  </w:r>
                </w:p>
                <w:p w:rsidR="00792CF0" w:rsidRPr="00266E08" w:rsidRDefault="00792CF0" w:rsidP="001F5080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1F5080" w:rsidRPr="00A2225B" w:rsidRDefault="001F5080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1F5080" w:rsidRPr="00A2225B" w:rsidRDefault="007A586D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A586D">
        <w:rPr>
          <w:noProof/>
        </w:rPr>
        <w:pict>
          <v:shape id="_x0000_s1118" type="#_x0000_t32" style="position:absolute;left:0;text-align:left;margin-left:324pt;margin-top:9.6pt;width:0;height:36pt;z-index:251719680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>
            <v:stroke endarrow="open"/>
          </v:shape>
        </w:pict>
      </w:r>
      <w:r w:rsidRPr="007A586D">
        <w:rPr>
          <w:noProof/>
        </w:rPr>
        <w:pict>
          <v:shape id="_x0000_s1117" type="#_x0000_t32" style="position:absolute;left:0;text-align:left;margin-left:117pt;margin-top:9.6pt;width:0;height:36pt;z-index:251718656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>
            <v:stroke endarrow="open"/>
          </v:shape>
        </w:pict>
      </w:r>
    </w:p>
    <w:p w:rsidR="001F5080" w:rsidRPr="00A2225B" w:rsidRDefault="007A586D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A586D">
        <w:rPr>
          <w:noProof/>
        </w:rPr>
        <w:pict>
          <v:shape id="_x0000_s1120" type="#_x0000_t202" style="position:absolute;left:0;text-align:left;margin-left:81pt;margin-top:4.8pt;width:36pt;height:27pt;z-index:251721728" filled="f" stroked="f">
            <v:textbox style="mso-rotate-with-shape:t">
              <w:txbxContent>
                <w:p w:rsidR="00792CF0" w:rsidRPr="00335819" w:rsidRDefault="00792CF0" w:rsidP="001F5080">
                  <w:pPr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>да</w:t>
                  </w:r>
                </w:p>
              </w:txbxContent>
            </v:textbox>
          </v:shape>
        </w:pict>
      </w:r>
      <w:r w:rsidRPr="007A586D">
        <w:rPr>
          <w:noProof/>
        </w:rPr>
        <w:pict>
          <v:shape id="_x0000_s1119" type="#_x0000_t202" style="position:absolute;left:0;text-align:left;margin-left:324pt;margin-top:4.8pt;width:36pt;height:30pt;z-index:251720704" filled="f" stroked="f">
            <v:textbox style="mso-rotate-with-shape:t">
              <w:txbxContent>
                <w:p w:rsidR="00792CF0" w:rsidRPr="00335819" w:rsidRDefault="00792CF0" w:rsidP="001F5080">
                  <w:pPr>
                    <w:rPr>
                      <w:rFonts w:ascii="Times New Roman" w:hAnsi="Times New Roman"/>
                    </w:rPr>
                  </w:pPr>
                  <w:r w:rsidRPr="00335819">
                    <w:t xml:space="preserve"> </w:t>
                  </w:r>
                  <w:r w:rsidRPr="00335819">
                    <w:rPr>
                      <w:rFonts w:ascii="Times New Roman" w:hAnsi="Times New Roman"/>
                    </w:rPr>
                    <w:t>нет</w:t>
                  </w:r>
                </w:p>
              </w:txbxContent>
            </v:textbox>
          </v:shape>
        </w:pict>
      </w:r>
    </w:p>
    <w:p w:rsidR="001F5080" w:rsidRPr="00A2225B" w:rsidRDefault="001F5080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1F5080" w:rsidRPr="00A2225B" w:rsidRDefault="007A586D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A586D">
        <w:rPr>
          <w:noProof/>
        </w:rPr>
        <w:pict>
          <v:rect id="_x0000_s1121" style="position:absolute;left:0;text-align:left;margin-left:0;margin-top:4.2pt;width:225pt;height:36pt;z-index:251722752">
            <v:textbox style="mso-next-textbox:#_x0000_s1121">
              <w:txbxContent>
                <w:p w:rsidR="00792CF0" w:rsidRPr="00335819" w:rsidRDefault="00792CF0" w:rsidP="001F508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>Отказ в предоставлении муниципальной услуги</w:t>
                  </w:r>
                </w:p>
              </w:txbxContent>
            </v:textbox>
          </v:rect>
        </w:pict>
      </w:r>
      <w:r w:rsidRPr="007A586D">
        <w:rPr>
          <w:noProof/>
        </w:rPr>
        <w:pict>
          <v:rect id="_x0000_s1122" style="position:absolute;left:0;text-align:left;margin-left:261pt;margin-top:4.2pt;width:225pt;height:36pt;z-index:251723776">
            <v:textbox style="mso-next-textbox:#_x0000_s1122">
              <w:txbxContent>
                <w:p w:rsidR="00792CF0" w:rsidRPr="00335819" w:rsidRDefault="00792CF0" w:rsidP="001F508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>Предоставление муниципальной услуги</w:t>
                  </w:r>
                </w:p>
              </w:txbxContent>
            </v:textbox>
          </v:rect>
        </w:pict>
      </w:r>
    </w:p>
    <w:p w:rsidR="001F5080" w:rsidRPr="00A2225B" w:rsidRDefault="001F5080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1F5080" w:rsidRPr="00A2225B" w:rsidRDefault="007A586D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A586D">
        <w:rPr>
          <w:noProof/>
        </w:rPr>
        <w:pict>
          <v:shape id="_x0000_s1125" type="#_x0000_t32" style="position:absolute;left:0;text-align:left;margin-left:240.95pt;margin-top:8pt;width:20.05pt;height:19.65pt;flip:x;z-index:251726848" o:connectortype="straight">
            <v:stroke endarrow="open"/>
          </v:shape>
        </w:pict>
      </w:r>
      <w:r w:rsidRPr="007A586D">
        <w:rPr>
          <w:noProof/>
        </w:rPr>
        <w:pict>
          <v:shape id="_x0000_s1124" type="#_x0000_t32" style="position:absolute;left:0;text-align:left;margin-left:225pt;margin-top:8pt;width:15.95pt;height:19.65pt;z-index:251725824" o:connectortype="straight">
            <v:stroke endarrow="open"/>
          </v:shape>
        </w:pict>
      </w:r>
    </w:p>
    <w:p w:rsidR="001F5080" w:rsidRPr="00A2225B" w:rsidRDefault="001F5080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1F5080" w:rsidRPr="00A2225B" w:rsidRDefault="007A586D" w:rsidP="001F50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A586D">
        <w:rPr>
          <w:noProof/>
        </w:rPr>
        <w:pict>
          <v:rect id="_x0000_s1123" style="position:absolute;left:0;text-align:left;margin-left:135pt;margin-top:4.95pt;width:225pt;height:36pt;z-index:251724800">
            <v:textbox style="mso-next-textbox:#_x0000_s1123">
              <w:txbxContent>
                <w:p w:rsidR="00792CF0" w:rsidRPr="00335819" w:rsidRDefault="00792CF0" w:rsidP="001F5080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335819">
                    <w:rPr>
                      <w:rFonts w:ascii="Times New Roman" w:hAnsi="Times New Roman"/>
                    </w:rPr>
                    <w:t>Выдача результатов муниципальной услуги</w:t>
                  </w:r>
                </w:p>
              </w:txbxContent>
            </v:textbox>
          </v:rect>
        </w:pict>
      </w:r>
    </w:p>
    <w:p w:rsidR="004D6ABC" w:rsidRPr="00D945EC" w:rsidRDefault="007A586D" w:rsidP="004D6ABC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089" style="position:absolute;left:0;text-align:left;margin-left:135pt;margin-top:4.95pt;width:225pt;height:36pt;z-index:251689984">
            <v:textbox style="mso-next-textbox:#_x0000_s1089">
              <w:txbxContent>
                <w:p w:rsidR="00792CF0" w:rsidRPr="00335819" w:rsidRDefault="00792CF0" w:rsidP="004D6ABC">
                  <w:pPr>
                    <w:jc w:val="center"/>
                    <w:rPr>
                      <w:sz w:val="20"/>
                    </w:rPr>
                  </w:pPr>
                  <w:r w:rsidRPr="00335819">
                    <w:t>Выдача результатов муниципальной услуги</w:t>
                  </w:r>
                </w:p>
              </w:txbxContent>
            </v:textbox>
          </v:rect>
        </w:pict>
      </w:r>
    </w:p>
    <w:p w:rsidR="004D6ABC" w:rsidRPr="00D945EC" w:rsidRDefault="004D6ABC" w:rsidP="004D6ABC">
      <w:pPr>
        <w:ind w:left="2832" w:firstLine="708"/>
        <w:jc w:val="right"/>
        <w:rPr>
          <w:rFonts w:ascii="Times New Roman" w:hAnsi="Times New Roman"/>
          <w:sz w:val="24"/>
          <w:szCs w:val="24"/>
        </w:rPr>
      </w:pPr>
    </w:p>
    <w:p w:rsidR="004D6ABC" w:rsidRPr="00D945EC" w:rsidRDefault="004D6ABC" w:rsidP="004D6ABC">
      <w:pPr>
        <w:ind w:left="3252" w:firstLine="708"/>
        <w:jc w:val="right"/>
        <w:rPr>
          <w:rFonts w:ascii="Times New Roman" w:hAnsi="Times New Roman"/>
          <w:sz w:val="24"/>
          <w:szCs w:val="24"/>
        </w:rPr>
      </w:pPr>
    </w:p>
    <w:p w:rsidR="004D6ABC" w:rsidRPr="00D945EC" w:rsidRDefault="004D6ABC" w:rsidP="004D6AB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D6ABC" w:rsidRPr="00D945EC" w:rsidRDefault="004D6ABC" w:rsidP="004D6AB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4D6ABC" w:rsidRPr="00D945EC" w:rsidSect="00792CF0">
      <w:headerReference w:type="default" r:id="rId9"/>
      <w:footerReference w:type="default" r:id="rId10"/>
      <w:footerReference w:type="first" r:id="rId11"/>
      <w:pgSz w:w="11906" w:h="16838"/>
      <w:pgMar w:top="719" w:right="851" w:bottom="851" w:left="1701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692" w:rsidRDefault="00031692" w:rsidP="00C14FF5">
      <w:pPr>
        <w:spacing w:after="0" w:line="240" w:lineRule="auto"/>
      </w:pPr>
      <w:r>
        <w:separator/>
      </w:r>
    </w:p>
  </w:endnote>
  <w:endnote w:type="continuationSeparator" w:id="1">
    <w:p w:rsidR="00031692" w:rsidRDefault="00031692" w:rsidP="00C1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CF0" w:rsidRDefault="00792CF0" w:rsidP="0089670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CF0" w:rsidRDefault="00792CF0">
    <w:pPr>
      <w:pStyle w:val="a5"/>
      <w:jc w:val="center"/>
    </w:pPr>
  </w:p>
  <w:p w:rsidR="00792CF0" w:rsidRDefault="00792CF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692" w:rsidRDefault="00031692" w:rsidP="00C14FF5">
      <w:pPr>
        <w:spacing w:after="0" w:line="240" w:lineRule="auto"/>
      </w:pPr>
      <w:r>
        <w:separator/>
      </w:r>
    </w:p>
  </w:footnote>
  <w:footnote w:type="continuationSeparator" w:id="1">
    <w:p w:rsidR="00031692" w:rsidRDefault="00031692" w:rsidP="00C1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CF0" w:rsidRPr="005B6AA1" w:rsidRDefault="00792CF0" w:rsidP="005B6AA1">
    <w:pPr>
      <w:pStyle w:val="a8"/>
      <w:framePr w:wrap="auto" w:vAnchor="text" w:hAnchor="margin" w:xAlign="center" w:y="1"/>
      <w:widowControl w:val="0"/>
      <w:jc w:val="center"/>
      <w:rPr>
        <w:rStyle w:val="a7"/>
        <w:sz w:val="20"/>
        <w:szCs w:val="20"/>
      </w:rPr>
    </w:pPr>
    <w:r w:rsidRPr="005B6AA1">
      <w:rPr>
        <w:rStyle w:val="a7"/>
        <w:sz w:val="20"/>
        <w:szCs w:val="20"/>
      </w:rPr>
      <w:fldChar w:fldCharType="begin"/>
    </w:r>
    <w:r w:rsidRPr="005B6AA1">
      <w:rPr>
        <w:rStyle w:val="a7"/>
        <w:sz w:val="20"/>
        <w:szCs w:val="20"/>
      </w:rPr>
      <w:instrText xml:space="preserve">PAGE  </w:instrText>
    </w:r>
    <w:r w:rsidRPr="005B6AA1">
      <w:rPr>
        <w:rStyle w:val="a7"/>
        <w:sz w:val="20"/>
        <w:szCs w:val="20"/>
      </w:rPr>
      <w:fldChar w:fldCharType="separate"/>
    </w:r>
    <w:r w:rsidR="008F316B">
      <w:rPr>
        <w:rStyle w:val="a7"/>
        <w:noProof/>
        <w:sz w:val="20"/>
        <w:szCs w:val="20"/>
      </w:rPr>
      <w:t>23</w:t>
    </w:r>
    <w:r w:rsidRPr="005B6AA1">
      <w:rPr>
        <w:rStyle w:val="a7"/>
        <w:sz w:val="20"/>
        <w:szCs w:val="20"/>
      </w:rPr>
      <w:fldChar w:fldCharType="end"/>
    </w:r>
  </w:p>
  <w:p w:rsidR="00792CF0" w:rsidRDefault="00792CF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224607E"/>
    <w:multiLevelType w:val="hybridMultilevel"/>
    <w:tmpl w:val="F77AA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2854C24"/>
    <w:multiLevelType w:val="hybridMultilevel"/>
    <w:tmpl w:val="A0DCA8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433D7B"/>
    <w:multiLevelType w:val="hybridMultilevel"/>
    <w:tmpl w:val="8068BB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6D3E30"/>
    <w:multiLevelType w:val="hybridMultilevel"/>
    <w:tmpl w:val="F9FCF384"/>
    <w:lvl w:ilvl="0" w:tplc="9774C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36D6D5F"/>
    <w:multiLevelType w:val="multilevel"/>
    <w:tmpl w:val="4952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17">
    <w:nsid w:val="1A2112D4"/>
    <w:multiLevelType w:val="hybridMultilevel"/>
    <w:tmpl w:val="F9CA5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2C0EB3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1E1427EC"/>
    <w:multiLevelType w:val="multilevel"/>
    <w:tmpl w:val="B7A01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78008EF"/>
    <w:multiLevelType w:val="hybridMultilevel"/>
    <w:tmpl w:val="7AB261C0"/>
    <w:lvl w:ilvl="0" w:tplc="7C149E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AD90CEC"/>
    <w:multiLevelType w:val="hybridMultilevel"/>
    <w:tmpl w:val="B7B069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2">
    <w:nsid w:val="2DED236A"/>
    <w:multiLevelType w:val="multilevel"/>
    <w:tmpl w:val="C0C490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</w:abstractNum>
  <w:abstractNum w:abstractNumId="23">
    <w:nsid w:val="2FE17487"/>
    <w:multiLevelType w:val="multilevel"/>
    <w:tmpl w:val="9D02C7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6F87F4A"/>
    <w:multiLevelType w:val="hybridMultilevel"/>
    <w:tmpl w:val="0A0CE9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5">
    <w:nsid w:val="39B6346E"/>
    <w:multiLevelType w:val="multilevel"/>
    <w:tmpl w:val="18606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BD2AAF"/>
    <w:multiLevelType w:val="hybridMultilevel"/>
    <w:tmpl w:val="6B34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5064345"/>
    <w:multiLevelType w:val="multilevel"/>
    <w:tmpl w:val="4F002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537E5BE2"/>
    <w:multiLevelType w:val="hybridMultilevel"/>
    <w:tmpl w:val="6FC41E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9">
    <w:nsid w:val="5460257C"/>
    <w:multiLevelType w:val="hybridMultilevel"/>
    <w:tmpl w:val="6EB0F5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0">
    <w:nsid w:val="644B5755"/>
    <w:multiLevelType w:val="multilevel"/>
    <w:tmpl w:val="D372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48D40D8"/>
    <w:multiLevelType w:val="hybridMultilevel"/>
    <w:tmpl w:val="D6DAE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">
    <w:nsid w:val="6DB50566"/>
    <w:multiLevelType w:val="hybridMultilevel"/>
    <w:tmpl w:val="B23C4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5272F51"/>
    <w:multiLevelType w:val="hybridMultilevel"/>
    <w:tmpl w:val="CBD09C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6FE3882"/>
    <w:multiLevelType w:val="hybridMultilevel"/>
    <w:tmpl w:val="38047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B327466"/>
    <w:multiLevelType w:val="hybridMultilevel"/>
    <w:tmpl w:val="97DEB2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6">
    <w:nsid w:val="7D2E1526"/>
    <w:multiLevelType w:val="hybridMultilevel"/>
    <w:tmpl w:val="13DEA4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4"/>
  </w:num>
  <w:num w:numId="3">
    <w:abstractNumId w:val="17"/>
  </w:num>
  <w:num w:numId="4">
    <w:abstractNumId w:val="26"/>
  </w:num>
  <w:num w:numId="5">
    <w:abstractNumId w:val="32"/>
  </w:num>
  <w:num w:numId="6">
    <w:abstractNumId w:val="29"/>
  </w:num>
  <w:num w:numId="7">
    <w:abstractNumId w:val="35"/>
  </w:num>
  <w:num w:numId="8">
    <w:abstractNumId w:val="34"/>
  </w:num>
  <w:num w:numId="9">
    <w:abstractNumId w:val="36"/>
  </w:num>
  <w:num w:numId="10">
    <w:abstractNumId w:val="21"/>
  </w:num>
  <w:num w:numId="11">
    <w:abstractNumId w:val="31"/>
  </w:num>
  <w:num w:numId="12">
    <w:abstractNumId w:val="28"/>
  </w:num>
  <w:num w:numId="13">
    <w:abstractNumId w:val="33"/>
  </w:num>
  <w:num w:numId="14">
    <w:abstractNumId w:val="24"/>
  </w:num>
  <w:num w:numId="15">
    <w:abstractNumId w:val="30"/>
  </w:num>
  <w:num w:numId="16">
    <w:abstractNumId w:val="27"/>
  </w:num>
  <w:num w:numId="17">
    <w:abstractNumId w:val="1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2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8"/>
  </w:num>
  <w:num w:numId="29">
    <w:abstractNumId w:val="9"/>
  </w:num>
  <w:num w:numId="30">
    <w:abstractNumId w:val="10"/>
  </w:num>
  <w:num w:numId="31">
    <w:abstractNumId w:val="19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18"/>
  </w:num>
  <w:num w:numId="35">
    <w:abstractNumId w:val="16"/>
  </w:num>
  <w:num w:numId="36">
    <w:abstractNumId w:val="1"/>
    <w:lvlOverride w:ilvl="0">
      <w:startOverride w:val="2"/>
    </w:lvlOverride>
  </w:num>
  <w:num w:numId="37">
    <w:abstractNumId w:val="5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0">
    <w:abstractNumId w:val="4"/>
    <w:lvlOverride w:ilvl="0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2">
    <w:abstractNumId w:val="8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3"/>
  </w:num>
  <w:num w:numId="46">
    <w:abstractNumId w:val="11"/>
  </w:num>
  <w:num w:numId="4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4FF5"/>
    <w:rsid w:val="000000D7"/>
    <w:rsid w:val="0000327A"/>
    <w:rsid w:val="0000474B"/>
    <w:rsid w:val="00021229"/>
    <w:rsid w:val="00031692"/>
    <w:rsid w:val="0003360D"/>
    <w:rsid w:val="000367ED"/>
    <w:rsid w:val="00037239"/>
    <w:rsid w:val="000421A4"/>
    <w:rsid w:val="00045EA3"/>
    <w:rsid w:val="00046527"/>
    <w:rsid w:val="000469FB"/>
    <w:rsid w:val="000524EC"/>
    <w:rsid w:val="00056E4C"/>
    <w:rsid w:val="000675BB"/>
    <w:rsid w:val="00073C2A"/>
    <w:rsid w:val="00073DC2"/>
    <w:rsid w:val="000808C9"/>
    <w:rsid w:val="00084939"/>
    <w:rsid w:val="00084B70"/>
    <w:rsid w:val="00094DF5"/>
    <w:rsid w:val="00095BF9"/>
    <w:rsid w:val="00095D33"/>
    <w:rsid w:val="00096D62"/>
    <w:rsid w:val="0009795D"/>
    <w:rsid w:val="000B66D2"/>
    <w:rsid w:val="000B7E4B"/>
    <w:rsid w:val="000C4476"/>
    <w:rsid w:val="000C5770"/>
    <w:rsid w:val="000C7822"/>
    <w:rsid w:val="000E0509"/>
    <w:rsid w:val="000F0893"/>
    <w:rsid w:val="00103A97"/>
    <w:rsid w:val="00105C5F"/>
    <w:rsid w:val="00111048"/>
    <w:rsid w:val="00111554"/>
    <w:rsid w:val="00121825"/>
    <w:rsid w:val="00121D5D"/>
    <w:rsid w:val="00133A2C"/>
    <w:rsid w:val="00137632"/>
    <w:rsid w:val="001408AF"/>
    <w:rsid w:val="00152C8D"/>
    <w:rsid w:val="00160663"/>
    <w:rsid w:val="00162C06"/>
    <w:rsid w:val="00163C3A"/>
    <w:rsid w:val="0016549D"/>
    <w:rsid w:val="0017184B"/>
    <w:rsid w:val="00180D76"/>
    <w:rsid w:val="0018266E"/>
    <w:rsid w:val="00186CE4"/>
    <w:rsid w:val="0018753C"/>
    <w:rsid w:val="001A0C59"/>
    <w:rsid w:val="001B3E8E"/>
    <w:rsid w:val="001B4D4A"/>
    <w:rsid w:val="001C29E6"/>
    <w:rsid w:val="001D2CA5"/>
    <w:rsid w:val="001E069E"/>
    <w:rsid w:val="001E18AF"/>
    <w:rsid w:val="001E232B"/>
    <w:rsid w:val="001E338B"/>
    <w:rsid w:val="001E5268"/>
    <w:rsid w:val="001E5F63"/>
    <w:rsid w:val="001E6D94"/>
    <w:rsid w:val="001F08C3"/>
    <w:rsid w:val="001F0CAC"/>
    <w:rsid w:val="001F1BEB"/>
    <w:rsid w:val="001F5080"/>
    <w:rsid w:val="00201FCB"/>
    <w:rsid w:val="00202F8E"/>
    <w:rsid w:val="00207DDC"/>
    <w:rsid w:val="00210019"/>
    <w:rsid w:val="00213A01"/>
    <w:rsid w:val="0021569C"/>
    <w:rsid w:val="00232067"/>
    <w:rsid w:val="002446FF"/>
    <w:rsid w:val="00247638"/>
    <w:rsid w:val="002500C0"/>
    <w:rsid w:val="002515C3"/>
    <w:rsid w:val="002528BF"/>
    <w:rsid w:val="002661B0"/>
    <w:rsid w:val="00271E39"/>
    <w:rsid w:val="00276476"/>
    <w:rsid w:val="00277BE1"/>
    <w:rsid w:val="002A1401"/>
    <w:rsid w:val="002A1802"/>
    <w:rsid w:val="002A21D5"/>
    <w:rsid w:val="002A3943"/>
    <w:rsid w:val="002A6EA5"/>
    <w:rsid w:val="002B0E65"/>
    <w:rsid w:val="002C06B3"/>
    <w:rsid w:val="002C6E11"/>
    <w:rsid w:val="002D5013"/>
    <w:rsid w:val="002E107D"/>
    <w:rsid w:val="002E2322"/>
    <w:rsid w:val="002E35C3"/>
    <w:rsid w:val="002F084B"/>
    <w:rsid w:val="002F0B73"/>
    <w:rsid w:val="002F2D8F"/>
    <w:rsid w:val="002F4570"/>
    <w:rsid w:val="0030336C"/>
    <w:rsid w:val="0031724C"/>
    <w:rsid w:val="00322DD4"/>
    <w:rsid w:val="00324DEE"/>
    <w:rsid w:val="00335819"/>
    <w:rsid w:val="00336FD5"/>
    <w:rsid w:val="00337C46"/>
    <w:rsid w:val="003452A2"/>
    <w:rsid w:val="0035453B"/>
    <w:rsid w:val="00355356"/>
    <w:rsid w:val="003609BD"/>
    <w:rsid w:val="0036373B"/>
    <w:rsid w:val="00365763"/>
    <w:rsid w:val="00366496"/>
    <w:rsid w:val="003974E7"/>
    <w:rsid w:val="003A0D99"/>
    <w:rsid w:val="003A39C4"/>
    <w:rsid w:val="003B0420"/>
    <w:rsid w:val="003B6916"/>
    <w:rsid w:val="003D3DB3"/>
    <w:rsid w:val="003D729D"/>
    <w:rsid w:val="003E6631"/>
    <w:rsid w:val="00402C14"/>
    <w:rsid w:val="00404BCF"/>
    <w:rsid w:val="00406D60"/>
    <w:rsid w:val="004124DE"/>
    <w:rsid w:val="0042132C"/>
    <w:rsid w:val="00421CE0"/>
    <w:rsid w:val="004237E0"/>
    <w:rsid w:val="004332A6"/>
    <w:rsid w:val="00436D37"/>
    <w:rsid w:val="00450D17"/>
    <w:rsid w:val="004518E6"/>
    <w:rsid w:val="00481C52"/>
    <w:rsid w:val="00481EB1"/>
    <w:rsid w:val="0048252C"/>
    <w:rsid w:val="00483E4C"/>
    <w:rsid w:val="00487B93"/>
    <w:rsid w:val="00491A93"/>
    <w:rsid w:val="0049402B"/>
    <w:rsid w:val="004A2605"/>
    <w:rsid w:val="004A3301"/>
    <w:rsid w:val="004A35E2"/>
    <w:rsid w:val="004B11F2"/>
    <w:rsid w:val="004B6753"/>
    <w:rsid w:val="004B69B5"/>
    <w:rsid w:val="004C5C6E"/>
    <w:rsid w:val="004D6ABC"/>
    <w:rsid w:val="004D7895"/>
    <w:rsid w:val="004E62F5"/>
    <w:rsid w:val="004E668F"/>
    <w:rsid w:val="004F30F0"/>
    <w:rsid w:val="004F5172"/>
    <w:rsid w:val="0050214B"/>
    <w:rsid w:val="00505206"/>
    <w:rsid w:val="005053D8"/>
    <w:rsid w:val="00515D0C"/>
    <w:rsid w:val="0052608D"/>
    <w:rsid w:val="00532D12"/>
    <w:rsid w:val="00532EBA"/>
    <w:rsid w:val="005331ED"/>
    <w:rsid w:val="00543FAD"/>
    <w:rsid w:val="005510CD"/>
    <w:rsid w:val="00555517"/>
    <w:rsid w:val="00557C61"/>
    <w:rsid w:val="0056502D"/>
    <w:rsid w:val="00574FCA"/>
    <w:rsid w:val="00585A40"/>
    <w:rsid w:val="00590638"/>
    <w:rsid w:val="005916A2"/>
    <w:rsid w:val="00592C23"/>
    <w:rsid w:val="005A110C"/>
    <w:rsid w:val="005A1927"/>
    <w:rsid w:val="005B32A5"/>
    <w:rsid w:val="005B54D9"/>
    <w:rsid w:val="005B6AA1"/>
    <w:rsid w:val="005C6ED7"/>
    <w:rsid w:val="005D1E6F"/>
    <w:rsid w:val="005D5C1D"/>
    <w:rsid w:val="005D60A5"/>
    <w:rsid w:val="005D6D4B"/>
    <w:rsid w:val="005D7A95"/>
    <w:rsid w:val="005D7E5C"/>
    <w:rsid w:val="005E04AD"/>
    <w:rsid w:val="005F6DA0"/>
    <w:rsid w:val="00600DEE"/>
    <w:rsid w:val="006111E3"/>
    <w:rsid w:val="00616BE6"/>
    <w:rsid w:val="0061757F"/>
    <w:rsid w:val="00620E18"/>
    <w:rsid w:val="006447F0"/>
    <w:rsid w:val="00654F80"/>
    <w:rsid w:val="00674CAB"/>
    <w:rsid w:val="00682419"/>
    <w:rsid w:val="00683578"/>
    <w:rsid w:val="00685074"/>
    <w:rsid w:val="00692742"/>
    <w:rsid w:val="00697F2A"/>
    <w:rsid w:val="006A007C"/>
    <w:rsid w:val="006A0D74"/>
    <w:rsid w:val="006A2E1E"/>
    <w:rsid w:val="006A56B9"/>
    <w:rsid w:val="006B19C0"/>
    <w:rsid w:val="006B483D"/>
    <w:rsid w:val="006B4B8D"/>
    <w:rsid w:val="006B6EBC"/>
    <w:rsid w:val="006C6A8D"/>
    <w:rsid w:val="006D1F73"/>
    <w:rsid w:val="006D345F"/>
    <w:rsid w:val="006D4BFA"/>
    <w:rsid w:val="006D6819"/>
    <w:rsid w:val="006E2449"/>
    <w:rsid w:val="006F115F"/>
    <w:rsid w:val="006F3B53"/>
    <w:rsid w:val="00705312"/>
    <w:rsid w:val="0070722E"/>
    <w:rsid w:val="007126FD"/>
    <w:rsid w:val="00713294"/>
    <w:rsid w:val="00721959"/>
    <w:rsid w:val="007323D6"/>
    <w:rsid w:val="00736C7B"/>
    <w:rsid w:val="00741C1D"/>
    <w:rsid w:val="007428FE"/>
    <w:rsid w:val="00742C40"/>
    <w:rsid w:val="007570B3"/>
    <w:rsid w:val="0076106D"/>
    <w:rsid w:val="00761F48"/>
    <w:rsid w:val="00777351"/>
    <w:rsid w:val="00782789"/>
    <w:rsid w:val="0078402D"/>
    <w:rsid w:val="007845FC"/>
    <w:rsid w:val="0078765E"/>
    <w:rsid w:val="00792CF0"/>
    <w:rsid w:val="007A223E"/>
    <w:rsid w:val="007A586D"/>
    <w:rsid w:val="007A7E17"/>
    <w:rsid w:val="007B01C5"/>
    <w:rsid w:val="007B1A6A"/>
    <w:rsid w:val="007B22F5"/>
    <w:rsid w:val="007D2E90"/>
    <w:rsid w:val="007D5BFF"/>
    <w:rsid w:val="007D6641"/>
    <w:rsid w:val="007E176E"/>
    <w:rsid w:val="007E35F9"/>
    <w:rsid w:val="007F0B95"/>
    <w:rsid w:val="007F0C77"/>
    <w:rsid w:val="008047C8"/>
    <w:rsid w:val="008068CA"/>
    <w:rsid w:val="0081485E"/>
    <w:rsid w:val="00817B9B"/>
    <w:rsid w:val="0083266F"/>
    <w:rsid w:val="00833240"/>
    <w:rsid w:val="00836005"/>
    <w:rsid w:val="00837105"/>
    <w:rsid w:val="00845899"/>
    <w:rsid w:val="00851328"/>
    <w:rsid w:val="00851926"/>
    <w:rsid w:val="008626D1"/>
    <w:rsid w:val="00865E79"/>
    <w:rsid w:val="008703C0"/>
    <w:rsid w:val="008742E0"/>
    <w:rsid w:val="00876309"/>
    <w:rsid w:val="00886BDF"/>
    <w:rsid w:val="00887E3A"/>
    <w:rsid w:val="00894DAD"/>
    <w:rsid w:val="00895936"/>
    <w:rsid w:val="00896700"/>
    <w:rsid w:val="008A0262"/>
    <w:rsid w:val="008B0D2B"/>
    <w:rsid w:val="008B2047"/>
    <w:rsid w:val="008B2636"/>
    <w:rsid w:val="008C3880"/>
    <w:rsid w:val="008C7820"/>
    <w:rsid w:val="008E6459"/>
    <w:rsid w:val="008F020D"/>
    <w:rsid w:val="008F2CB1"/>
    <w:rsid w:val="008F316B"/>
    <w:rsid w:val="0090314B"/>
    <w:rsid w:val="00907EA1"/>
    <w:rsid w:val="009122AD"/>
    <w:rsid w:val="00916689"/>
    <w:rsid w:val="009307EA"/>
    <w:rsid w:val="00930FDF"/>
    <w:rsid w:val="00933E5B"/>
    <w:rsid w:val="00933EED"/>
    <w:rsid w:val="00946F4E"/>
    <w:rsid w:val="00951282"/>
    <w:rsid w:val="00964A7E"/>
    <w:rsid w:val="009668A9"/>
    <w:rsid w:val="00976C5A"/>
    <w:rsid w:val="00977C4F"/>
    <w:rsid w:val="00985E19"/>
    <w:rsid w:val="00987B63"/>
    <w:rsid w:val="00994F70"/>
    <w:rsid w:val="009A5994"/>
    <w:rsid w:val="009B31E1"/>
    <w:rsid w:val="009C1449"/>
    <w:rsid w:val="009C3A6A"/>
    <w:rsid w:val="009D41E6"/>
    <w:rsid w:val="009E2DD1"/>
    <w:rsid w:val="00A11184"/>
    <w:rsid w:val="00A1598A"/>
    <w:rsid w:val="00A25327"/>
    <w:rsid w:val="00A3284C"/>
    <w:rsid w:val="00A351C2"/>
    <w:rsid w:val="00A4289B"/>
    <w:rsid w:val="00A469E0"/>
    <w:rsid w:val="00A53429"/>
    <w:rsid w:val="00A53941"/>
    <w:rsid w:val="00A656EB"/>
    <w:rsid w:val="00A66E64"/>
    <w:rsid w:val="00A67F41"/>
    <w:rsid w:val="00A76B37"/>
    <w:rsid w:val="00A834CB"/>
    <w:rsid w:val="00A8539C"/>
    <w:rsid w:val="00A90939"/>
    <w:rsid w:val="00A97223"/>
    <w:rsid w:val="00AA31A0"/>
    <w:rsid w:val="00AA3C0A"/>
    <w:rsid w:val="00AB1B51"/>
    <w:rsid w:val="00AB758C"/>
    <w:rsid w:val="00AD18B5"/>
    <w:rsid w:val="00AD5090"/>
    <w:rsid w:val="00AD60A4"/>
    <w:rsid w:val="00AE201E"/>
    <w:rsid w:val="00AE43E8"/>
    <w:rsid w:val="00AF2FBE"/>
    <w:rsid w:val="00B060F9"/>
    <w:rsid w:val="00B063F7"/>
    <w:rsid w:val="00B07F5F"/>
    <w:rsid w:val="00B31E27"/>
    <w:rsid w:val="00B53BE2"/>
    <w:rsid w:val="00B650E7"/>
    <w:rsid w:val="00B8108C"/>
    <w:rsid w:val="00B8310F"/>
    <w:rsid w:val="00B90D45"/>
    <w:rsid w:val="00B943E2"/>
    <w:rsid w:val="00B95B3D"/>
    <w:rsid w:val="00BA1CBE"/>
    <w:rsid w:val="00BB3C28"/>
    <w:rsid w:val="00BB3D24"/>
    <w:rsid w:val="00BB4584"/>
    <w:rsid w:val="00BB46A4"/>
    <w:rsid w:val="00BB6346"/>
    <w:rsid w:val="00BC21F4"/>
    <w:rsid w:val="00BC36C7"/>
    <w:rsid w:val="00BC3711"/>
    <w:rsid w:val="00BC6145"/>
    <w:rsid w:val="00BD04B8"/>
    <w:rsid w:val="00BD1915"/>
    <w:rsid w:val="00BD5EA3"/>
    <w:rsid w:val="00BD7E0A"/>
    <w:rsid w:val="00BE2DA6"/>
    <w:rsid w:val="00BF0C3D"/>
    <w:rsid w:val="00C005F9"/>
    <w:rsid w:val="00C03138"/>
    <w:rsid w:val="00C13E71"/>
    <w:rsid w:val="00C14FF5"/>
    <w:rsid w:val="00C32371"/>
    <w:rsid w:val="00C32CB6"/>
    <w:rsid w:val="00C378D7"/>
    <w:rsid w:val="00C57368"/>
    <w:rsid w:val="00C677B6"/>
    <w:rsid w:val="00C75759"/>
    <w:rsid w:val="00C83E07"/>
    <w:rsid w:val="00C94048"/>
    <w:rsid w:val="00C94243"/>
    <w:rsid w:val="00C95D81"/>
    <w:rsid w:val="00CC0033"/>
    <w:rsid w:val="00CC0631"/>
    <w:rsid w:val="00CD0726"/>
    <w:rsid w:val="00CD5A90"/>
    <w:rsid w:val="00CD5B4B"/>
    <w:rsid w:val="00CE563C"/>
    <w:rsid w:val="00CF3B2A"/>
    <w:rsid w:val="00D004AF"/>
    <w:rsid w:val="00D22E0C"/>
    <w:rsid w:val="00D33D3D"/>
    <w:rsid w:val="00D45C31"/>
    <w:rsid w:val="00D5023B"/>
    <w:rsid w:val="00D53F94"/>
    <w:rsid w:val="00D5442F"/>
    <w:rsid w:val="00D54E49"/>
    <w:rsid w:val="00D75B23"/>
    <w:rsid w:val="00D90B32"/>
    <w:rsid w:val="00D92061"/>
    <w:rsid w:val="00D945EC"/>
    <w:rsid w:val="00DA34CC"/>
    <w:rsid w:val="00DA6032"/>
    <w:rsid w:val="00DB3B09"/>
    <w:rsid w:val="00DB7B74"/>
    <w:rsid w:val="00DC733F"/>
    <w:rsid w:val="00DD3405"/>
    <w:rsid w:val="00DD35BC"/>
    <w:rsid w:val="00DD4B3A"/>
    <w:rsid w:val="00DE365E"/>
    <w:rsid w:val="00E02AF8"/>
    <w:rsid w:val="00E02F76"/>
    <w:rsid w:val="00E06388"/>
    <w:rsid w:val="00E11EE6"/>
    <w:rsid w:val="00E134F2"/>
    <w:rsid w:val="00E21BA4"/>
    <w:rsid w:val="00E22968"/>
    <w:rsid w:val="00E25862"/>
    <w:rsid w:val="00E26B68"/>
    <w:rsid w:val="00E34ACC"/>
    <w:rsid w:val="00E37103"/>
    <w:rsid w:val="00E42727"/>
    <w:rsid w:val="00E51F13"/>
    <w:rsid w:val="00E55AED"/>
    <w:rsid w:val="00E80BDA"/>
    <w:rsid w:val="00E80C39"/>
    <w:rsid w:val="00E80E16"/>
    <w:rsid w:val="00E84071"/>
    <w:rsid w:val="00E90D90"/>
    <w:rsid w:val="00EA231C"/>
    <w:rsid w:val="00EA332A"/>
    <w:rsid w:val="00EA4811"/>
    <w:rsid w:val="00EB10B3"/>
    <w:rsid w:val="00EC0F4A"/>
    <w:rsid w:val="00EC1EB2"/>
    <w:rsid w:val="00EC2874"/>
    <w:rsid w:val="00EC4344"/>
    <w:rsid w:val="00EE2697"/>
    <w:rsid w:val="00EF265A"/>
    <w:rsid w:val="00EF2FA0"/>
    <w:rsid w:val="00EF6B3A"/>
    <w:rsid w:val="00EF7C65"/>
    <w:rsid w:val="00F00C0A"/>
    <w:rsid w:val="00F02A2A"/>
    <w:rsid w:val="00F041D9"/>
    <w:rsid w:val="00F10755"/>
    <w:rsid w:val="00F10989"/>
    <w:rsid w:val="00F36B9E"/>
    <w:rsid w:val="00F36D9B"/>
    <w:rsid w:val="00F3751F"/>
    <w:rsid w:val="00F52F94"/>
    <w:rsid w:val="00F54A41"/>
    <w:rsid w:val="00F57C7B"/>
    <w:rsid w:val="00F60CBE"/>
    <w:rsid w:val="00F70A9B"/>
    <w:rsid w:val="00F740D2"/>
    <w:rsid w:val="00F77BD8"/>
    <w:rsid w:val="00F8085A"/>
    <w:rsid w:val="00F857E4"/>
    <w:rsid w:val="00FA0473"/>
    <w:rsid w:val="00FA6DF2"/>
    <w:rsid w:val="00FA7A12"/>
    <w:rsid w:val="00FC0DE8"/>
    <w:rsid w:val="00FC1E9F"/>
    <w:rsid w:val="00FC53C4"/>
    <w:rsid w:val="00FD2018"/>
    <w:rsid w:val="00FD52DA"/>
    <w:rsid w:val="00FD6263"/>
    <w:rsid w:val="00FD7843"/>
    <w:rsid w:val="00FF371D"/>
    <w:rsid w:val="00FF4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6" type="connector" idref="#_x0000_s1115"/>
        <o:r id="V:Rule17" type="connector" idref="#_x0000_s1118"/>
        <o:r id="V:Rule18" type="connector" idref="#_x0000_s1102"/>
        <o:r id="V:Rule19" type="connector" idref="#_x0000_s1111"/>
        <o:r id="V:Rule20" type="connector" idref="#_x0000_s1124"/>
        <o:r id="V:Rule21" type="connector" idref="#_x0000_s1096"/>
        <o:r id="V:Rule22" type="connector" idref="#_x0000_s1125"/>
        <o:r id="V:Rule23" type="connector" idref="#_x0000_s1098"/>
        <o:r id="V:Rule24" type="connector" idref="#_x0000_s1105"/>
        <o:r id="V:Rule25" type="connector" idref="#_x0000_s1106"/>
        <o:r id="V:Rule26" type="connector" idref="#_x0000_s1126"/>
        <o:r id="V:Rule27" type="connector" idref="#_x0000_s1103"/>
        <o:r id="V:Rule28" type="connector" idref="#_x0000_s1101"/>
        <o:r id="V:Rule29" type="connector" idref="#_x0000_s1117"/>
        <o:r id="V:Rule30" type="connector" idref="#_x0000_s11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3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14F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FD20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ABC"/>
    <w:pPr>
      <w:keepNext/>
      <w:widowControl w:val="0"/>
      <w:suppressAutoHyphens/>
      <w:spacing w:before="240" w:after="60" w:line="240" w:lineRule="auto"/>
      <w:outlineLvl w:val="2"/>
    </w:pPr>
    <w:rPr>
      <w:rFonts w:ascii="Cambria" w:hAnsi="Cambria"/>
      <w:b/>
      <w:bCs/>
      <w:color w:val="000000"/>
      <w:kern w:val="1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9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D6ABC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4FF5"/>
    <w:rPr>
      <w:rFonts w:ascii="Arial" w:eastAsia="Times New Roman" w:hAnsi="Arial" w:cs="Arial"/>
      <w:b/>
      <w:bCs/>
      <w:color w:val="000080"/>
      <w:sz w:val="24"/>
      <w:szCs w:val="24"/>
    </w:rPr>
  </w:style>
  <w:style w:type="numbering" w:customStyle="1" w:styleId="11">
    <w:name w:val="Нет списка1"/>
    <w:next w:val="a2"/>
    <w:semiHidden/>
    <w:unhideWhenUsed/>
    <w:rsid w:val="00C14FF5"/>
  </w:style>
  <w:style w:type="character" w:styleId="a3">
    <w:name w:val="FollowedHyperlink"/>
    <w:rsid w:val="00C14FF5"/>
    <w:rPr>
      <w:color w:val="800080"/>
      <w:u w:val="single"/>
    </w:rPr>
  </w:style>
  <w:style w:type="character" w:styleId="a4">
    <w:name w:val="Hyperlink"/>
    <w:uiPriority w:val="99"/>
    <w:rsid w:val="00C14FF5"/>
    <w:rPr>
      <w:color w:val="0000FF"/>
      <w:u w:val="single"/>
    </w:rPr>
  </w:style>
  <w:style w:type="paragraph" w:styleId="a5">
    <w:name w:val="footer"/>
    <w:basedOn w:val="a"/>
    <w:link w:val="a6"/>
    <w:rsid w:val="00C14F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link w:val="a5"/>
    <w:rsid w:val="00C14FF5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C14FF5"/>
  </w:style>
  <w:style w:type="paragraph" w:customStyle="1" w:styleId="ConsPlusNormal">
    <w:name w:val="ConsPlusNormal"/>
    <w:link w:val="ConsPlusNormal0"/>
    <w:rsid w:val="00C14F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semiHidden/>
    <w:rsid w:val="00C14F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semiHidden/>
    <w:rsid w:val="00C14FF5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C14F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a">
    <w:name w:val="Таблицы (моноширинный)"/>
    <w:basedOn w:val="a"/>
    <w:next w:val="a"/>
    <w:rsid w:val="00C1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semiHidden/>
    <w:rsid w:val="00C14FF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semiHidden/>
    <w:rsid w:val="00C14FF5"/>
    <w:rPr>
      <w:rFonts w:ascii="Tahoma" w:eastAsia="Times New Roman" w:hAnsi="Tahoma" w:cs="Tahoma"/>
      <w:sz w:val="16"/>
      <w:szCs w:val="16"/>
    </w:rPr>
  </w:style>
  <w:style w:type="character" w:customStyle="1" w:styleId="ad">
    <w:name w:val="Символ сноски"/>
    <w:rsid w:val="00C14FF5"/>
    <w:rPr>
      <w:vertAlign w:val="superscript"/>
    </w:rPr>
  </w:style>
  <w:style w:type="paragraph" w:styleId="ae">
    <w:name w:val="footnote text"/>
    <w:basedOn w:val="a"/>
    <w:link w:val="af"/>
    <w:semiHidden/>
    <w:rsid w:val="00C14FF5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hAnsi="Times New Roman"/>
      <w:kern w:val="1"/>
      <w:sz w:val="20"/>
      <w:szCs w:val="20"/>
    </w:rPr>
  </w:style>
  <w:style w:type="character" w:customStyle="1" w:styleId="af">
    <w:name w:val="Текст сноски Знак"/>
    <w:link w:val="ae"/>
    <w:semiHidden/>
    <w:rsid w:val="00C14FF5"/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af0">
    <w:name w:val="Normal (Web)"/>
    <w:basedOn w:val="a"/>
    <w:unhideWhenUsed/>
    <w:rsid w:val="00C14FF5"/>
    <w:pPr>
      <w:spacing w:after="0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a"/>
    <w:rsid w:val="00C14FF5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1">
    <w:name w:val="List Paragraph"/>
    <w:basedOn w:val="a"/>
    <w:uiPriority w:val="34"/>
    <w:qFormat/>
    <w:rsid w:val="00111554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6447F0"/>
    <w:rPr>
      <w:rFonts w:ascii="Arial" w:hAnsi="Arial" w:cs="Arial"/>
      <w:lang w:val="ru-RU" w:eastAsia="ru-RU" w:bidi="ar-SA"/>
    </w:rPr>
  </w:style>
  <w:style w:type="table" w:styleId="af2">
    <w:name w:val="Table Grid"/>
    <w:basedOn w:val="a1"/>
    <w:uiPriority w:val="59"/>
    <w:rsid w:val="006F3B5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qFormat/>
    <w:rsid w:val="00FD2018"/>
    <w:rPr>
      <w:b/>
      <w:bCs/>
    </w:rPr>
  </w:style>
  <w:style w:type="paragraph" w:customStyle="1" w:styleId="12">
    <w:name w:val="Абзац списка1"/>
    <w:basedOn w:val="a"/>
    <w:rsid w:val="00CD5B4B"/>
    <w:pPr>
      <w:ind w:left="720"/>
    </w:pPr>
  </w:style>
  <w:style w:type="character" w:customStyle="1" w:styleId="40">
    <w:name w:val="Заголовок 4 Знак"/>
    <w:basedOn w:val="a0"/>
    <w:link w:val="4"/>
    <w:uiPriority w:val="9"/>
    <w:semiHidden/>
    <w:rsid w:val="003609BD"/>
    <w:rPr>
      <w:rFonts w:ascii="Calibri" w:eastAsia="Times New Roman" w:hAnsi="Calibri" w:cs="Times New Roman"/>
      <w:b/>
      <w:bCs/>
      <w:sz w:val="28"/>
      <w:szCs w:val="28"/>
    </w:rPr>
  </w:style>
  <w:style w:type="paragraph" w:styleId="af4">
    <w:name w:val="Body Text Indent"/>
    <w:basedOn w:val="a"/>
    <w:link w:val="af5"/>
    <w:rsid w:val="003609BD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f5">
    <w:name w:val="Основной текст с отступом Знак"/>
    <w:basedOn w:val="a0"/>
    <w:link w:val="af4"/>
    <w:rsid w:val="003609BD"/>
    <w:rPr>
      <w:rFonts w:ascii="Times New Roman" w:hAnsi="Times New Roman"/>
    </w:rPr>
  </w:style>
  <w:style w:type="paragraph" w:customStyle="1" w:styleId="af6">
    <w:name w:val="Обычный.Название подразделения"/>
    <w:rsid w:val="003609BD"/>
    <w:rPr>
      <w:rFonts w:ascii="SchoolBook" w:hAnsi="SchoolBook"/>
      <w:sz w:val="28"/>
    </w:rPr>
  </w:style>
  <w:style w:type="paragraph" w:customStyle="1" w:styleId="p6">
    <w:name w:val="p6"/>
    <w:basedOn w:val="a"/>
    <w:rsid w:val="000032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0032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rsid w:val="001F08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7E35F9"/>
  </w:style>
  <w:style w:type="character" w:customStyle="1" w:styleId="apple-converted-space">
    <w:name w:val="apple-converted-space"/>
    <w:basedOn w:val="a0"/>
    <w:rsid w:val="007E35F9"/>
  </w:style>
  <w:style w:type="paragraph" w:customStyle="1" w:styleId="p13">
    <w:name w:val="p13"/>
    <w:basedOn w:val="a"/>
    <w:rsid w:val="007E35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8">
    <w:name w:val="s8"/>
    <w:basedOn w:val="a0"/>
    <w:rsid w:val="007E35F9"/>
  </w:style>
  <w:style w:type="paragraph" w:customStyle="1" w:styleId="p17">
    <w:name w:val="p17"/>
    <w:basedOn w:val="a"/>
    <w:rsid w:val="008148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2">
    <w:name w:val="s12"/>
    <w:basedOn w:val="a0"/>
    <w:rsid w:val="0081485E"/>
  </w:style>
  <w:style w:type="paragraph" w:customStyle="1" w:styleId="af7">
    <w:name w:val="Базовый"/>
    <w:uiPriority w:val="99"/>
    <w:rsid w:val="00E90D90"/>
    <w:pPr>
      <w:tabs>
        <w:tab w:val="left" w:pos="709"/>
      </w:tabs>
      <w:suppressAutoHyphens/>
      <w:spacing w:after="200" w:line="276" w:lineRule="atLeast"/>
    </w:pPr>
    <w:rPr>
      <w:color w:val="00000A"/>
      <w:sz w:val="22"/>
      <w:szCs w:val="22"/>
    </w:rPr>
  </w:style>
  <w:style w:type="paragraph" w:styleId="af8">
    <w:name w:val="Body Text"/>
    <w:basedOn w:val="a"/>
    <w:link w:val="af9"/>
    <w:uiPriority w:val="99"/>
    <w:semiHidden/>
    <w:unhideWhenUsed/>
    <w:rsid w:val="00335819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335819"/>
    <w:rPr>
      <w:sz w:val="22"/>
      <w:szCs w:val="22"/>
    </w:rPr>
  </w:style>
  <w:style w:type="paragraph" w:customStyle="1" w:styleId="u">
    <w:name w:val="u"/>
    <w:basedOn w:val="a"/>
    <w:rsid w:val="003358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33581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35819"/>
    <w:rPr>
      <w:sz w:val="22"/>
      <w:szCs w:val="22"/>
    </w:rPr>
  </w:style>
  <w:style w:type="paragraph" w:styleId="HTML">
    <w:name w:val="HTML Preformatted"/>
    <w:basedOn w:val="a"/>
    <w:link w:val="HTML0"/>
    <w:rsid w:val="002156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1569C"/>
    <w:rPr>
      <w:rFonts w:ascii="Courier New" w:hAnsi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4D6ABC"/>
    <w:rPr>
      <w:rFonts w:ascii="Cambria" w:hAnsi="Cambria"/>
      <w:b/>
      <w:bCs/>
      <w:color w:val="000000"/>
      <w:kern w:val="1"/>
      <w:sz w:val="26"/>
      <w:szCs w:val="26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rsid w:val="004D6ABC"/>
    <w:rPr>
      <w:rFonts w:ascii="Cambria" w:hAnsi="Cambria"/>
      <w:color w:val="243F60"/>
      <w:sz w:val="28"/>
      <w:lang w:eastAsia="ar-SA"/>
    </w:rPr>
  </w:style>
  <w:style w:type="character" w:customStyle="1" w:styleId="20">
    <w:name w:val="Заголовок 2 Знак"/>
    <w:basedOn w:val="a0"/>
    <w:link w:val="2"/>
    <w:rsid w:val="004D6ABC"/>
    <w:rPr>
      <w:rFonts w:ascii="Arial" w:hAnsi="Arial" w:cs="Arial"/>
      <w:b/>
      <w:bCs/>
      <w:i/>
      <w:iCs/>
      <w:sz w:val="28"/>
      <w:szCs w:val="28"/>
    </w:rPr>
  </w:style>
  <w:style w:type="character" w:customStyle="1" w:styleId="WW8Num4z0">
    <w:name w:val="WW8Num4z0"/>
    <w:rsid w:val="004D6ABC"/>
    <w:rPr>
      <w:rFonts w:ascii="Times New Roman" w:hAnsi="Times New Roman" w:cs="Times New Roman"/>
    </w:rPr>
  </w:style>
  <w:style w:type="character" w:customStyle="1" w:styleId="WW8Num7z1">
    <w:name w:val="WW8Num7z1"/>
    <w:rsid w:val="004D6ABC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4D6ABC"/>
  </w:style>
  <w:style w:type="character" w:customStyle="1" w:styleId="WW-Absatz-Standardschriftart">
    <w:name w:val="WW-Absatz-Standardschriftart"/>
    <w:rsid w:val="004D6ABC"/>
  </w:style>
  <w:style w:type="character" w:customStyle="1" w:styleId="WW8Num3z0">
    <w:name w:val="WW8Num3z0"/>
    <w:rsid w:val="004D6ABC"/>
    <w:rPr>
      <w:rFonts w:ascii="Symbol" w:hAnsi="Symbol" w:cs="OpenSymbol"/>
    </w:rPr>
  </w:style>
  <w:style w:type="character" w:customStyle="1" w:styleId="WW8Num6z1">
    <w:name w:val="WW8Num6z1"/>
    <w:rsid w:val="004D6ABC"/>
    <w:rPr>
      <w:rFonts w:ascii="Times New Roman" w:hAnsi="Times New Roman" w:cs="Times New Roman"/>
    </w:rPr>
  </w:style>
  <w:style w:type="character" w:customStyle="1" w:styleId="WW8Num10z0">
    <w:name w:val="WW8Num10z0"/>
    <w:rsid w:val="004D6ABC"/>
    <w:rPr>
      <w:b w:val="0"/>
      <w:sz w:val="24"/>
    </w:rPr>
  </w:style>
  <w:style w:type="character" w:customStyle="1" w:styleId="13">
    <w:name w:val="Основной шрифт абзаца1"/>
    <w:rsid w:val="004D6ABC"/>
  </w:style>
  <w:style w:type="character" w:customStyle="1" w:styleId="WW-Absatz-Standardschriftart1">
    <w:name w:val="WW-Absatz-Standardschriftart1"/>
    <w:rsid w:val="004D6ABC"/>
  </w:style>
  <w:style w:type="character" w:customStyle="1" w:styleId="WW-Absatz-Standardschriftart11">
    <w:name w:val="WW-Absatz-Standardschriftart11"/>
    <w:rsid w:val="004D6ABC"/>
  </w:style>
  <w:style w:type="character" w:customStyle="1" w:styleId="WW-Absatz-Standardschriftart111">
    <w:name w:val="WW-Absatz-Standardschriftart111"/>
    <w:rsid w:val="004D6ABC"/>
  </w:style>
  <w:style w:type="character" w:customStyle="1" w:styleId="WW-Absatz-Standardschriftart1111">
    <w:name w:val="WW-Absatz-Standardschriftart1111"/>
    <w:rsid w:val="004D6ABC"/>
  </w:style>
  <w:style w:type="character" w:customStyle="1" w:styleId="WW-Absatz-Standardschriftart11111">
    <w:name w:val="WW-Absatz-Standardschriftart11111"/>
    <w:rsid w:val="004D6ABC"/>
  </w:style>
  <w:style w:type="character" w:customStyle="1" w:styleId="WW-Absatz-Standardschriftart111111">
    <w:name w:val="WW-Absatz-Standardschriftart111111"/>
    <w:rsid w:val="004D6ABC"/>
  </w:style>
  <w:style w:type="character" w:customStyle="1" w:styleId="WW-Absatz-Standardschriftart1111111">
    <w:name w:val="WW-Absatz-Standardschriftart1111111"/>
    <w:rsid w:val="004D6ABC"/>
  </w:style>
  <w:style w:type="character" w:customStyle="1" w:styleId="WW-Absatz-Standardschriftart11111111">
    <w:name w:val="WW-Absatz-Standardschriftart11111111"/>
    <w:rsid w:val="004D6ABC"/>
  </w:style>
  <w:style w:type="character" w:customStyle="1" w:styleId="WW-Absatz-Standardschriftart111111111">
    <w:name w:val="WW-Absatz-Standardschriftart111111111"/>
    <w:rsid w:val="004D6ABC"/>
  </w:style>
  <w:style w:type="character" w:customStyle="1" w:styleId="WW-Absatz-Standardschriftart1111111111">
    <w:name w:val="WW-Absatz-Standardschriftart1111111111"/>
    <w:rsid w:val="004D6ABC"/>
  </w:style>
  <w:style w:type="character" w:customStyle="1" w:styleId="WW-Absatz-Standardschriftart11111111111">
    <w:name w:val="WW-Absatz-Standardschriftart11111111111"/>
    <w:rsid w:val="004D6ABC"/>
  </w:style>
  <w:style w:type="character" w:customStyle="1" w:styleId="WW-Absatz-Standardschriftart111111111111">
    <w:name w:val="WW-Absatz-Standardschriftart111111111111"/>
    <w:rsid w:val="004D6ABC"/>
  </w:style>
  <w:style w:type="character" w:customStyle="1" w:styleId="WW-Absatz-Standardschriftart1111111111111">
    <w:name w:val="WW-Absatz-Standardschriftart1111111111111"/>
    <w:rsid w:val="004D6ABC"/>
  </w:style>
  <w:style w:type="character" w:customStyle="1" w:styleId="WW-Absatz-Standardschriftart11111111111111">
    <w:name w:val="WW-Absatz-Standardschriftart11111111111111"/>
    <w:rsid w:val="004D6ABC"/>
  </w:style>
  <w:style w:type="character" w:customStyle="1" w:styleId="WW-Absatz-Standardschriftart111111111111111">
    <w:name w:val="WW-Absatz-Standardschriftart111111111111111"/>
    <w:rsid w:val="004D6ABC"/>
  </w:style>
  <w:style w:type="character" w:customStyle="1" w:styleId="WW-Absatz-Standardschriftart1111111111111111">
    <w:name w:val="WW-Absatz-Standardschriftart1111111111111111"/>
    <w:rsid w:val="004D6ABC"/>
  </w:style>
  <w:style w:type="character" w:customStyle="1" w:styleId="WW-Absatz-Standardschriftart11111111111111111">
    <w:name w:val="WW-Absatz-Standardschriftart11111111111111111"/>
    <w:rsid w:val="004D6ABC"/>
  </w:style>
  <w:style w:type="character" w:customStyle="1" w:styleId="WW-Absatz-Standardschriftart111111111111111111">
    <w:name w:val="WW-Absatz-Standardschriftart111111111111111111"/>
    <w:rsid w:val="004D6ABC"/>
  </w:style>
  <w:style w:type="character" w:customStyle="1" w:styleId="WW-Absatz-Standardschriftart1111111111111111111">
    <w:name w:val="WW-Absatz-Standardschriftart1111111111111111111"/>
    <w:rsid w:val="004D6ABC"/>
  </w:style>
  <w:style w:type="character" w:customStyle="1" w:styleId="WW-Absatz-Standardschriftart11111111111111111111">
    <w:name w:val="WW-Absatz-Standardschriftart11111111111111111111"/>
    <w:rsid w:val="004D6ABC"/>
  </w:style>
  <w:style w:type="character" w:customStyle="1" w:styleId="WW-Absatz-Standardschriftart111111111111111111111">
    <w:name w:val="WW-Absatz-Standardschriftart111111111111111111111"/>
    <w:rsid w:val="004D6ABC"/>
  </w:style>
  <w:style w:type="character" w:customStyle="1" w:styleId="WW-Absatz-Standardschriftart1111111111111111111111">
    <w:name w:val="WW-Absatz-Standardschriftart1111111111111111111111"/>
    <w:rsid w:val="004D6ABC"/>
  </w:style>
  <w:style w:type="character" w:customStyle="1" w:styleId="WW-Absatz-Standardschriftart11111111111111111111111">
    <w:name w:val="WW-Absatz-Standardschriftart11111111111111111111111"/>
    <w:rsid w:val="004D6ABC"/>
  </w:style>
  <w:style w:type="character" w:customStyle="1" w:styleId="WW-Absatz-Standardschriftart111111111111111111111111">
    <w:name w:val="WW-Absatz-Standardschriftart111111111111111111111111"/>
    <w:rsid w:val="004D6ABC"/>
  </w:style>
  <w:style w:type="character" w:customStyle="1" w:styleId="WW-Absatz-Standardschriftart1111111111111111111111111">
    <w:name w:val="WW-Absatz-Standardschriftart1111111111111111111111111"/>
    <w:rsid w:val="004D6ABC"/>
  </w:style>
  <w:style w:type="character" w:customStyle="1" w:styleId="WW-Absatz-Standardschriftart11111111111111111111111111">
    <w:name w:val="WW-Absatz-Standardschriftart11111111111111111111111111"/>
    <w:rsid w:val="004D6ABC"/>
  </w:style>
  <w:style w:type="character" w:customStyle="1" w:styleId="WW-Absatz-Standardschriftart111111111111111111111111111">
    <w:name w:val="WW-Absatz-Standardschriftart111111111111111111111111111"/>
    <w:rsid w:val="004D6ABC"/>
  </w:style>
  <w:style w:type="character" w:customStyle="1" w:styleId="WW-Absatz-Standardschriftart1111111111111111111111111111">
    <w:name w:val="WW-Absatz-Standardschriftart1111111111111111111111111111"/>
    <w:rsid w:val="004D6ABC"/>
  </w:style>
  <w:style w:type="character" w:customStyle="1" w:styleId="WW-Absatz-Standardschriftart11111111111111111111111111111">
    <w:name w:val="WW-Absatz-Standardschriftart11111111111111111111111111111"/>
    <w:rsid w:val="004D6ABC"/>
  </w:style>
  <w:style w:type="character" w:customStyle="1" w:styleId="WW-Absatz-Standardschriftart111111111111111111111111111111">
    <w:name w:val="WW-Absatz-Standardschriftart111111111111111111111111111111"/>
    <w:rsid w:val="004D6ABC"/>
  </w:style>
  <w:style w:type="character" w:customStyle="1" w:styleId="WW-Absatz-Standardschriftart1111111111111111111111111111111">
    <w:name w:val="WW-Absatz-Standardschriftart1111111111111111111111111111111"/>
    <w:rsid w:val="004D6ABC"/>
  </w:style>
  <w:style w:type="character" w:customStyle="1" w:styleId="WW-Absatz-Standardschriftart11111111111111111111111111111111">
    <w:name w:val="WW-Absatz-Standardschriftart11111111111111111111111111111111"/>
    <w:rsid w:val="004D6ABC"/>
  </w:style>
  <w:style w:type="character" w:customStyle="1" w:styleId="WW-Absatz-Standardschriftart111111111111111111111111111111111">
    <w:name w:val="WW-Absatz-Standardschriftart111111111111111111111111111111111"/>
    <w:rsid w:val="004D6ABC"/>
  </w:style>
  <w:style w:type="character" w:customStyle="1" w:styleId="WW-Absatz-Standardschriftart1111111111111111111111111111111111">
    <w:name w:val="WW-Absatz-Standardschriftart1111111111111111111111111111111111"/>
    <w:rsid w:val="004D6ABC"/>
  </w:style>
  <w:style w:type="character" w:customStyle="1" w:styleId="WW-Absatz-Standardschriftart11111111111111111111111111111111111">
    <w:name w:val="WW-Absatz-Standardschriftart11111111111111111111111111111111111"/>
    <w:rsid w:val="004D6ABC"/>
  </w:style>
  <w:style w:type="character" w:customStyle="1" w:styleId="WW-Absatz-Standardschriftart111111111111111111111111111111111111">
    <w:name w:val="WW-Absatz-Standardschriftart111111111111111111111111111111111111"/>
    <w:rsid w:val="004D6ABC"/>
  </w:style>
  <w:style w:type="character" w:customStyle="1" w:styleId="WW-Absatz-Standardschriftart1111111111111111111111111111111111111">
    <w:name w:val="WW-Absatz-Standardschriftart1111111111111111111111111111111111111"/>
    <w:rsid w:val="004D6ABC"/>
  </w:style>
  <w:style w:type="character" w:customStyle="1" w:styleId="WW-Absatz-Standardschriftart11111111111111111111111111111111111111">
    <w:name w:val="WW-Absatz-Standardschriftart11111111111111111111111111111111111111"/>
    <w:rsid w:val="004D6ABC"/>
  </w:style>
  <w:style w:type="character" w:customStyle="1" w:styleId="WW-Absatz-Standardschriftart111111111111111111111111111111111111111">
    <w:name w:val="WW-Absatz-Standardschriftart111111111111111111111111111111111111111"/>
    <w:rsid w:val="004D6ABC"/>
  </w:style>
  <w:style w:type="character" w:customStyle="1" w:styleId="WW-Absatz-Standardschriftart1111111111111111111111111111111111111111">
    <w:name w:val="WW-Absatz-Standardschriftart1111111111111111111111111111111111111111"/>
    <w:rsid w:val="004D6ABC"/>
  </w:style>
  <w:style w:type="character" w:customStyle="1" w:styleId="WW-Absatz-Standardschriftart11111111111111111111111111111111111111111">
    <w:name w:val="WW-Absatz-Standardschriftart11111111111111111111111111111111111111111"/>
    <w:rsid w:val="004D6ABC"/>
  </w:style>
  <w:style w:type="character" w:customStyle="1" w:styleId="WW-Absatz-Standardschriftart111111111111111111111111111111111111111111">
    <w:name w:val="WW-Absatz-Standardschriftart111111111111111111111111111111111111111111"/>
    <w:rsid w:val="004D6ABC"/>
  </w:style>
  <w:style w:type="character" w:customStyle="1" w:styleId="WW-Absatz-Standardschriftart1111111111111111111111111111111111111111111">
    <w:name w:val="WW-Absatz-Standardschriftart1111111111111111111111111111111111111111111"/>
    <w:rsid w:val="004D6ABC"/>
  </w:style>
  <w:style w:type="character" w:customStyle="1" w:styleId="WW-Absatz-Standardschriftart11111111111111111111111111111111111111111111">
    <w:name w:val="WW-Absatz-Standardschriftart11111111111111111111111111111111111111111111"/>
    <w:rsid w:val="004D6ABC"/>
  </w:style>
  <w:style w:type="character" w:customStyle="1" w:styleId="WW-Absatz-Standardschriftart111111111111111111111111111111111111111111111">
    <w:name w:val="WW-Absatz-Standardschriftart111111111111111111111111111111111111111111111"/>
    <w:rsid w:val="004D6ABC"/>
  </w:style>
  <w:style w:type="character" w:customStyle="1" w:styleId="WW-Absatz-Standardschriftart1111111111111111111111111111111111111111111111">
    <w:name w:val="WW-Absatz-Standardschriftart1111111111111111111111111111111111111111111111"/>
    <w:rsid w:val="004D6ABC"/>
  </w:style>
  <w:style w:type="character" w:customStyle="1" w:styleId="WW-Absatz-Standardschriftart11111111111111111111111111111111111111111111111">
    <w:name w:val="WW-Absatz-Standardschriftart11111111111111111111111111111111111111111111111"/>
    <w:rsid w:val="004D6ABC"/>
  </w:style>
  <w:style w:type="character" w:customStyle="1" w:styleId="WW-Absatz-Standardschriftart111111111111111111111111111111111111111111111111">
    <w:name w:val="WW-Absatz-Standardschriftart111111111111111111111111111111111111111111111111"/>
    <w:rsid w:val="004D6ABC"/>
  </w:style>
  <w:style w:type="character" w:customStyle="1" w:styleId="WW-Absatz-Standardschriftart1111111111111111111111111111111111111111111111111">
    <w:name w:val="WW-Absatz-Standardschriftart1111111111111111111111111111111111111111111111111"/>
    <w:rsid w:val="004D6AB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D6AB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D6AB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D6ABC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D6ABC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D6ABC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D6ABC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D6ABC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D6ABC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D6ABC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D6ABC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D6ABC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D6ABC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D6ABC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D6ABC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D6ABC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D6ABC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D6ABC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D6ABC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D6ABC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D6ABC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D6ABC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D6ABC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D6ABC"/>
  </w:style>
  <w:style w:type="character" w:customStyle="1" w:styleId="WW8Num1z0">
    <w:name w:val="WW8Num1z0"/>
    <w:rsid w:val="004D6ABC"/>
    <w:rPr>
      <w:rFonts w:ascii="Times New Roman" w:hAnsi="Times New Roman" w:cs="Times New Roman"/>
    </w:rPr>
  </w:style>
  <w:style w:type="character" w:customStyle="1" w:styleId="WW8Num9z0">
    <w:name w:val="WW8Num9z0"/>
    <w:rsid w:val="004D6ABC"/>
    <w:rPr>
      <w:rFonts w:ascii="Times New Roman" w:hAnsi="Times New Roman" w:cs="Times New Roman"/>
    </w:rPr>
  </w:style>
  <w:style w:type="character" w:customStyle="1" w:styleId="WW8Num13z0">
    <w:name w:val="WW8Num13z0"/>
    <w:rsid w:val="004D6ABC"/>
    <w:rPr>
      <w:rFonts w:ascii="Symbol" w:hAnsi="Symbol" w:cs="OpenSymbol"/>
    </w:rPr>
  </w:style>
  <w:style w:type="character" w:customStyle="1" w:styleId="WW8Num14z0">
    <w:name w:val="WW8Num14z0"/>
    <w:rsid w:val="004D6ABC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D6ABC"/>
  </w:style>
  <w:style w:type="character" w:customStyle="1" w:styleId="WW8Num16z0">
    <w:name w:val="WW8Num16z0"/>
    <w:rsid w:val="004D6ABC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4D6ABC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4D6ABC"/>
  </w:style>
  <w:style w:type="character" w:customStyle="1" w:styleId="afa">
    <w:name w:val="Символ нумерации"/>
    <w:rsid w:val="004D6ABC"/>
  </w:style>
  <w:style w:type="character" w:customStyle="1" w:styleId="WW8Num5z0">
    <w:name w:val="WW8Num5z0"/>
    <w:rsid w:val="004D6ABC"/>
    <w:rPr>
      <w:rFonts w:ascii="Times New Roman" w:hAnsi="Times New Roman" w:cs="Times New Roman"/>
    </w:rPr>
  </w:style>
  <w:style w:type="character" w:customStyle="1" w:styleId="afb">
    <w:name w:val="Маркеры списка"/>
    <w:rsid w:val="004D6ABC"/>
    <w:rPr>
      <w:rFonts w:ascii="OpenSymbol" w:eastAsia="OpenSymbol" w:hAnsi="OpenSymbol" w:cs="OpenSymbol"/>
    </w:rPr>
  </w:style>
  <w:style w:type="paragraph" w:customStyle="1" w:styleId="afc">
    <w:name w:val="Заголовок"/>
    <w:basedOn w:val="a"/>
    <w:next w:val="af8"/>
    <w:rsid w:val="004D6ABC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color w:val="000000"/>
      <w:kern w:val="1"/>
      <w:sz w:val="28"/>
      <w:szCs w:val="28"/>
      <w:lang w:val="en-US" w:eastAsia="en-US" w:bidi="en-US"/>
    </w:rPr>
  </w:style>
  <w:style w:type="paragraph" w:styleId="afd">
    <w:name w:val="List"/>
    <w:basedOn w:val="af8"/>
    <w:semiHidden/>
    <w:rsid w:val="004D6ABC"/>
    <w:pPr>
      <w:widowControl w:val="0"/>
      <w:suppressAutoHyphens/>
      <w:spacing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customStyle="1" w:styleId="23">
    <w:name w:val="Название2"/>
    <w:basedOn w:val="a"/>
    <w:rsid w:val="004D6ABC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color w:val="000000"/>
      <w:kern w:val="1"/>
      <w:sz w:val="24"/>
      <w:szCs w:val="24"/>
      <w:lang w:val="en-US" w:eastAsia="en-US" w:bidi="en-US"/>
    </w:rPr>
  </w:style>
  <w:style w:type="paragraph" w:customStyle="1" w:styleId="24">
    <w:name w:val="Указатель2"/>
    <w:basedOn w:val="a"/>
    <w:rsid w:val="004D6AB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customStyle="1" w:styleId="14">
    <w:name w:val="Название1"/>
    <w:basedOn w:val="a"/>
    <w:rsid w:val="004D6ABC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color w:val="000000"/>
      <w:kern w:val="1"/>
      <w:sz w:val="24"/>
      <w:szCs w:val="24"/>
      <w:lang w:val="en-US" w:eastAsia="en-US" w:bidi="en-US"/>
    </w:rPr>
  </w:style>
  <w:style w:type="paragraph" w:customStyle="1" w:styleId="15">
    <w:name w:val="Указатель1"/>
    <w:basedOn w:val="a"/>
    <w:rsid w:val="004D6AB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customStyle="1" w:styleId="afe">
    <w:name w:val="Содержимое таблицы"/>
    <w:basedOn w:val="a"/>
    <w:rsid w:val="004D6AB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customStyle="1" w:styleId="aff">
    <w:name w:val="Заголовок таблицы"/>
    <w:basedOn w:val="afe"/>
    <w:rsid w:val="004D6ABC"/>
    <w:pPr>
      <w:jc w:val="center"/>
    </w:pPr>
    <w:rPr>
      <w:b/>
      <w:bCs/>
    </w:rPr>
  </w:style>
  <w:style w:type="paragraph" w:customStyle="1" w:styleId="consplustitle0">
    <w:name w:val="consplustitle"/>
    <w:basedOn w:val="a"/>
    <w:rsid w:val="004D6ABC"/>
    <w:pPr>
      <w:spacing w:before="100" w:after="10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text">
    <w:name w:val="text"/>
    <w:basedOn w:val="a0"/>
    <w:rsid w:val="004D6ABC"/>
  </w:style>
  <w:style w:type="paragraph" w:customStyle="1" w:styleId="author">
    <w:name w:val="author"/>
    <w:basedOn w:val="a"/>
    <w:rsid w:val="004D6A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4D6A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istParagraph1">
    <w:name w:val="List Paragraph1"/>
    <w:basedOn w:val="a"/>
    <w:uiPriority w:val="99"/>
    <w:rsid w:val="004D6ABC"/>
    <w:pPr>
      <w:ind w:left="720"/>
    </w:pPr>
    <w:rPr>
      <w:rFonts w:cs="Calibri"/>
    </w:rPr>
  </w:style>
  <w:style w:type="paragraph" w:customStyle="1" w:styleId="p8">
    <w:name w:val="p8"/>
    <w:basedOn w:val="a"/>
    <w:uiPriority w:val="99"/>
    <w:rsid w:val="004D6ABC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character" w:customStyle="1" w:styleId="s5">
    <w:name w:val="s5"/>
    <w:basedOn w:val="a0"/>
    <w:uiPriority w:val="99"/>
    <w:rsid w:val="004D6ABC"/>
  </w:style>
  <w:style w:type="character" w:customStyle="1" w:styleId="s2">
    <w:name w:val="s2"/>
    <w:basedOn w:val="a0"/>
    <w:uiPriority w:val="99"/>
    <w:rsid w:val="004D6ABC"/>
  </w:style>
  <w:style w:type="character" w:customStyle="1" w:styleId="s3">
    <w:name w:val="s3"/>
    <w:basedOn w:val="a0"/>
    <w:uiPriority w:val="99"/>
    <w:rsid w:val="004D6ABC"/>
  </w:style>
  <w:style w:type="paragraph" w:customStyle="1" w:styleId="aff0">
    <w:name w:val="Знак Знак Знак Знак"/>
    <w:basedOn w:val="a"/>
    <w:uiPriority w:val="99"/>
    <w:rsid w:val="004D6ABC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ff1">
    <w:name w:val="No Spacing"/>
    <w:uiPriority w:val="1"/>
    <w:qFormat/>
    <w:rsid w:val="004D6ABC"/>
    <w:pPr>
      <w:suppressAutoHyphens/>
    </w:pPr>
    <w:rPr>
      <w:rFonts w:eastAsia="Arial" w:cs="Calibri"/>
      <w:sz w:val="22"/>
      <w:szCs w:val="22"/>
      <w:lang w:eastAsia="ar-SA"/>
    </w:rPr>
  </w:style>
  <w:style w:type="character" w:customStyle="1" w:styleId="FontStyle15">
    <w:name w:val="Font Style15"/>
    <w:basedOn w:val="a0"/>
    <w:rsid w:val="004D6ABC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materialtext1">
    <w:name w:val="material_text1"/>
    <w:basedOn w:val="a"/>
    <w:rsid w:val="004D6ABC"/>
    <w:pPr>
      <w:suppressAutoHyphens/>
      <w:spacing w:before="280" w:after="280" w:line="312" w:lineRule="atLeast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17">
    <w:name w:val="Основной текст17"/>
    <w:basedOn w:val="a"/>
    <w:rsid w:val="004D6ABC"/>
    <w:pPr>
      <w:shd w:val="clear" w:color="auto" w:fill="FFFFFF"/>
      <w:suppressAutoHyphens/>
      <w:spacing w:before="480" w:after="0" w:line="322" w:lineRule="exact"/>
      <w:jc w:val="both"/>
    </w:pPr>
    <w:rPr>
      <w:rFonts w:ascii="Times New Roman" w:hAnsi="Times New Roman"/>
      <w:sz w:val="27"/>
      <w:szCs w:val="27"/>
      <w:lang w:eastAsia="ar-SA"/>
    </w:rPr>
  </w:style>
  <w:style w:type="paragraph" w:customStyle="1" w:styleId="Standard">
    <w:name w:val="Standard"/>
    <w:rsid w:val="004D6ABC"/>
    <w:pPr>
      <w:widowControl w:val="0"/>
      <w:suppressAutoHyphens/>
    </w:pPr>
    <w:rPr>
      <w:rFonts w:ascii="Times New Roman" w:eastAsia="Lucida Sans Unicode" w:hAnsi="Times New Roman" w:cs="Tahoma"/>
      <w:kern w:val="2"/>
      <w:sz w:val="28"/>
      <w:szCs w:val="24"/>
      <w:lang w:eastAsia="ar-SA"/>
    </w:rPr>
  </w:style>
  <w:style w:type="character" w:customStyle="1" w:styleId="9">
    <w:name w:val="Основной текст9"/>
    <w:rsid w:val="004D6ABC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paragraph" w:customStyle="1" w:styleId="p3">
    <w:name w:val="p3"/>
    <w:basedOn w:val="a"/>
    <w:uiPriority w:val="99"/>
    <w:rsid w:val="00207D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DAC22588B73EECA051EE360981F504854263E00CA77D594C16FC4BE5CAFBC981F03AA4724B4D85D4F7B7F54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14D2A-FB82-4BD6-A221-8C3DF3E9F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9694</Words>
  <Characters>55259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64824</CharactersWithSpaces>
  <SharedDoc>false</SharedDoc>
  <HLinks>
    <vt:vector size="12" baseType="variant">
      <vt:variant>
        <vt:i4>786455</vt:i4>
      </vt:variant>
      <vt:variant>
        <vt:i4>3</vt:i4>
      </vt:variant>
      <vt:variant>
        <vt:i4>0</vt:i4>
      </vt:variant>
      <vt:variant>
        <vt:i4>5</vt:i4>
      </vt:variant>
      <vt:variant>
        <vt:lpwstr>http://www.kur-uprobr.ru/</vt:lpwstr>
      </vt:variant>
      <vt:variant>
        <vt:lpwstr/>
      </vt:variant>
      <vt:variant>
        <vt:i4>4587520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consultantplus://offline/ref=E3DAC22588B73EECA051EE360981F504854263E00CA77D594C16FC4BE5CAFBC981F03AA4724B4D85D4F7B7F54DK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Dshon</dc:creator>
  <cp:lastModifiedBy>User</cp:lastModifiedBy>
  <cp:revision>19</cp:revision>
  <cp:lastPrinted>2015-06-26T07:16:00Z</cp:lastPrinted>
  <dcterms:created xsi:type="dcterms:W3CDTF">2015-06-22T08:30:00Z</dcterms:created>
  <dcterms:modified xsi:type="dcterms:W3CDTF">2015-06-26T07:17:00Z</dcterms:modified>
</cp:coreProperties>
</file>