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01F2" w:rsidRPr="00D61384" w:rsidRDefault="00F401F2" w:rsidP="005946A9">
      <w:pPr>
        <w:pStyle w:val="afe"/>
        <w:jc w:val="center"/>
        <w:rPr>
          <w:rFonts w:ascii="Times New Roman" w:hAnsi="Times New Roman" w:cs="Times New Roman"/>
          <w:b/>
          <w:sz w:val="28"/>
          <w:szCs w:val="28"/>
        </w:rPr>
      </w:pPr>
      <w:r w:rsidRPr="00D61384">
        <w:rPr>
          <w:rFonts w:ascii="Times New Roman" w:hAnsi="Times New Roman" w:cs="Times New Roman"/>
          <w:b/>
          <w:sz w:val="28"/>
          <w:szCs w:val="28"/>
        </w:rPr>
        <w:t xml:space="preserve">                                                                                          ПРОЕКТ</w:t>
      </w:r>
    </w:p>
    <w:p w:rsidR="00F401F2" w:rsidRPr="00D61384" w:rsidRDefault="005946A9" w:rsidP="005946A9">
      <w:pPr>
        <w:pStyle w:val="afe"/>
        <w:jc w:val="center"/>
        <w:rPr>
          <w:rFonts w:ascii="Times New Roman" w:hAnsi="Times New Roman" w:cs="Times New Roman"/>
          <w:b/>
          <w:sz w:val="28"/>
          <w:szCs w:val="28"/>
        </w:rPr>
      </w:pPr>
      <w:r w:rsidRPr="00D61384">
        <w:rPr>
          <w:rFonts w:ascii="Times New Roman" w:hAnsi="Times New Roman" w:cs="Times New Roman"/>
          <w:b/>
          <w:sz w:val="28"/>
          <w:szCs w:val="28"/>
        </w:rPr>
        <w:t xml:space="preserve">АДМИНИСТРАЦИЯ </w:t>
      </w:r>
    </w:p>
    <w:p w:rsidR="005946A9" w:rsidRPr="00D61384" w:rsidRDefault="005946A9" w:rsidP="005946A9">
      <w:pPr>
        <w:pStyle w:val="afe"/>
        <w:jc w:val="center"/>
        <w:rPr>
          <w:rFonts w:ascii="Times New Roman" w:hAnsi="Times New Roman" w:cs="Times New Roman"/>
          <w:b/>
          <w:sz w:val="28"/>
          <w:szCs w:val="28"/>
        </w:rPr>
      </w:pPr>
      <w:r w:rsidRPr="00D61384">
        <w:rPr>
          <w:rFonts w:ascii="Times New Roman" w:hAnsi="Times New Roman" w:cs="Times New Roman"/>
          <w:b/>
          <w:sz w:val="28"/>
          <w:szCs w:val="28"/>
        </w:rPr>
        <w:t xml:space="preserve"> </w:t>
      </w:r>
      <w:r w:rsidR="00F401F2" w:rsidRPr="00D61384">
        <w:rPr>
          <w:rFonts w:ascii="Times New Roman" w:hAnsi="Times New Roman" w:cs="Times New Roman"/>
          <w:b/>
          <w:sz w:val="28"/>
          <w:szCs w:val="28"/>
        </w:rPr>
        <w:t>БОЛЬШЕДОЛЖЕНКОВСКОГО</w:t>
      </w:r>
      <w:r w:rsidRPr="00D61384">
        <w:rPr>
          <w:rFonts w:ascii="Times New Roman" w:hAnsi="Times New Roman" w:cs="Times New Roman"/>
          <w:b/>
          <w:sz w:val="28"/>
          <w:szCs w:val="28"/>
        </w:rPr>
        <w:t xml:space="preserve"> СЕЛЬСОВЕТА</w:t>
      </w:r>
    </w:p>
    <w:p w:rsidR="005946A9" w:rsidRPr="00D61384" w:rsidRDefault="005946A9" w:rsidP="005946A9">
      <w:pPr>
        <w:pStyle w:val="afe"/>
        <w:jc w:val="center"/>
        <w:rPr>
          <w:rFonts w:ascii="Times New Roman" w:hAnsi="Times New Roman" w:cs="Times New Roman"/>
          <w:b/>
          <w:sz w:val="28"/>
          <w:szCs w:val="28"/>
        </w:rPr>
      </w:pPr>
      <w:r w:rsidRPr="00D61384">
        <w:rPr>
          <w:rFonts w:ascii="Times New Roman" w:hAnsi="Times New Roman" w:cs="Times New Roman"/>
          <w:b/>
          <w:sz w:val="28"/>
          <w:szCs w:val="28"/>
        </w:rPr>
        <w:t>ОКТЯБРЬСКОГО РАЙОНА  КУРСКОЙ ОБЛАСТИ</w:t>
      </w:r>
    </w:p>
    <w:p w:rsidR="005946A9" w:rsidRPr="00D61384" w:rsidRDefault="005946A9" w:rsidP="005946A9">
      <w:pPr>
        <w:rPr>
          <w:rFonts w:ascii="Times New Roman" w:hAnsi="Times New Roman" w:cs="Times New Roman"/>
          <w:sz w:val="28"/>
          <w:szCs w:val="28"/>
        </w:rPr>
      </w:pPr>
    </w:p>
    <w:p w:rsidR="005946A9" w:rsidRPr="00D61384" w:rsidRDefault="005946A9" w:rsidP="005946A9">
      <w:pPr>
        <w:jc w:val="center"/>
        <w:rPr>
          <w:rFonts w:ascii="Times New Roman" w:hAnsi="Times New Roman" w:cs="Times New Roman"/>
          <w:b/>
          <w:sz w:val="28"/>
          <w:szCs w:val="28"/>
        </w:rPr>
      </w:pPr>
      <w:r w:rsidRPr="00D61384">
        <w:rPr>
          <w:rFonts w:ascii="Times New Roman" w:hAnsi="Times New Roman" w:cs="Times New Roman"/>
          <w:b/>
          <w:sz w:val="28"/>
          <w:szCs w:val="28"/>
        </w:rPr>
        <w:t xml:space="preserve">        ПОСТАНОВЛЕНИЕ</w:t>
      </w:r>
    </w:p>
    <w:p w:rsidR="005946A9" w:rsidRPr="00D61384" w:rsidRDefault="005946A9" w:rsidP="005946A9">
      <w:pPr>
        <w:ind w:left="2124" w:firstLine="708"/>
        <w:rPr>
          <w:rFonts w:ascii="Times New Roman" w:hAnsi="Times New Roman" w:cs="Times New Roman"/>
          <w:b/>
          <w:sz w:val="28"/>
          <w:szCs w:val="28"/>
        </w:rPr>
      </w:pPr>
      <w:r w:rsidRPr="00D61384">
        <w:rPr>
          <w:rFonts w:ascii="Times New Roman" w:hAnsi="Times New Roman" w:cs="Times New Roman"/>
          <w:b/>
          <w:sz w:val="28"/>
          <w:szCs w:val="28"/>
        </w:rPr>
        <w:t xml:space="preserve">  от    2017 года  №  </w:t>
      </w:r>
    </w:p>
    <w:p w:rsidR="005946A9" w:rsidRPr="00D61384" w:rsidRDefault="005946A9" w:rsidP="005946A9">
      <w:pPr>
        <w:ind w:left="2124" w:firstLine="708"/>
        <w:jc w:val="right"/>
        <w:rPr>
          <w:rFonts w:ascii="Times New Roman" w:hAnsi="Times New Roman" w:cs="Times New Roman"/>
          <w:b/>
          <w:sz w:val="24"/>
          <w:szCs w:val="24"/>
        </w:rPr>
      </w:pPr>
      <w:r w:rsidRPr="00D61384">
        <w:rPr>
          <w:rFonts w:ascii="Times New Roman" w:hAnsi="Times New Roman" w:cs="Times New Roman"/>
          <w:b/>
          <w:sz w:val="24"/>
          <w:szCs w:val="24"/>
        </w:rPr>
        <w:t xml:space="preserve">                                            </w:t>
      </w:r>
    </w:p>
    <w:p w:rsidR="005946A9" w:rsidRPr="00D61384" w:rsidRDefault="005946A9" w:rsidP="005946A9">
      <w:pPr>
        <w:widowControl w:val="0"/>
        <w:spacing w:after="0" w:line="240" w:lineRule="auto"/>
        <w:jc w:val="center"/>
        <w:rPr>
          <w:rFonts w:ascii="Times New Roman" w:hAnsi="Times New Roman" w:cs="Times New Roman"/>
          <w:b/>
          <w:bCs/>
          <w:sz w:val="24"/>
          <w:szCs w:val="24"/>
        </w:rPr>
      </w:pPr>
      <w:r w:rsidRPr="00D61384">
        <w:rPr>
          <w:rFonts w:ascii="Times New Roman" w:hAnsi="Times New Roman" w:cs="Times New Roman"/>
          <w:b/>
          <w:sz w:val="24"/>
          <w:szCs w:val="24"/>
        </w:rPr>
        <w:t xml:space="preserve">Об утверждении административного регламента по предоставлению муниципальной услуги  </w:t>
      </w:r>
      <w:r w:rsidRPr="00D61384">
        <w:rPr>
          <w:rFonts w:ascii="Times New Roman" w:hAnsi="Times New Roman" w:cs="Times New Roman"/>
          <w:b/>
          <w:bCs/>
          <w:sz w:val="24"/>
          <w:szCs w:val="24"/>
        </w:rPr>
        <w:t>«</w:t>
      </w:r>
      <w:r w:rsidRPr="00D61384">
        <w:rPr>
          <w:rFonts w:ascii="Times New Roman" w:hAnsi="Times New Roman" w:cs="Times New Roman"/>
          <w:b/>
          <w:bCs/>
          <w:sz w:val="24"/>
          <w:szCs w:val="24"/>
          <w:lang w:eastAsia="ru-RU"/>
        </w:rPr>
        <w:t>Признание в установленном порядке жилого помещения муниципального жилищного фонда непригодным для проживания</w:t>
      </w:r>
      <w:r w:rsidRPr="00D61384">
        <w:rPr>
          <w:rFonts w:ascii="Times New Roman" w:hAnsi="Times New Roman" w:cs="Times New Roman"/>
          <w:b/>
          <w:bCs/>
          <w:color w:val="000000"/>
          <w:sz w:val="24"/>
          <w:szCs w:val="24"/>
        </w:rPr>
        <w:t xml:space="preserve"> </w:t>
      </w:r>
      <w:r w:rsidRPr="00D61384">
        <w:rPr>
          <w:rFonts w:ascii="Times New Roman" w:hAnsi="Times New Roman" w:cs="Times New Roman"/>
          <w:b/>
          <w:bCs/>
          <w:sz w:val="24"/>
          <w:szCs w:val="24"/>
        </w:rPr>
        <w:t>»</w:t>
      </w:r>
    </w:p>
    <w:p w:rsidR="005946A9" w:rsidRPr="00D61384" w:rsidRDefault="005946A9" w:rsidP="005946A9">
      <w:pPr>
        <w:widowControl w:val="0"/>
        <w:spacing w:after="0" w:line="240" w:lineRule="auto"/>
        <w:jc w:val="center"/>
        <w:rPr>
          <w:rFonts w:ascii="Times New Roman" w:hAnsi="Times New Roman" w:cs="Times New Roman"/>
          <w:b/>
          <w:color w:val="000000"/>
          <w:sz w:val="24"/>
          <w:szCs w:val="24"/>
        </w:rPr>
      </w:pPr>
    </w:p>
    <w:p w:rsidR="005946A9" w:rsidRPr="00D61384" w:rsidRDefault="005946A9" w:rsidP="005946A9">
      <w:pPr>
        <w:jc w:val="both"/>
        <w:rPr>
          <w:rFonts w:ascii="Times New Roman" w:hAnsi="Times New Roman" w:cs="Times New Roman"/>
          <w:sz w:val="24"/>
          <w:szCs w:val="24"/>
        </w:rPr>
      </w:pPr>
      <w:r w:rsidRPr="00D61384">
        <w:rPr>
          <w:rFonts w:ascii="Times New Roman" w:hAnsi="Times New Roman" w:cs="Times New Roman"/>
          <w:sz w:val="24"/>
          <w:szCs w:val="24"/>
        </w:rPr>
        <w:t xml:space="preserve">       В соответствии с Федеральным законом от  27.07.2010 № 210-ФЗ «Об организации предоставления государственных и муниципальных услуг», Постановлением  Правительства Российской Федерации от 16.05.2011 г.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Администрация </w:t>
      </w:r>
      <w:r w:rsidR="00774D7B" w:rsidRPr="00D61384">
        <w:rPr>
          <w:rFonts w:ascii="Times New Roman" w:hAnsi="Times New Roman" w:cs="Times New Roman"/>
          <w:sz w:val="24"/>
          <w:szCs w:val="24"/>
        </w:rPr>
        <w:t>Большедолжековского</w:t>
      </w:r>
      <w:r w:rsidRPr="00D61384">
        <w:rPr>
          <w:rFonts w:ascii="Times New Roman" w:hAnsi="Times New Roman" w:cs="Times New Roman"/>
          <w:sz w:val="24"/>
          <w:szCs w:val="24"/>
        </w:rPr>
        <w:t xml:space="preserve"> сельсовета Октябрьского  района Курской области</w:t>
      </w:r>
    </w:p>
    <w:p w:rsidR="005946A9" w:rsidRPr="00D61384" w:rsidRDefault="005946A9" w:rsidP="005946A9">
      <w:pPr>
        <w:jc w:val="both"/>
        <w:rPr>
          <w:rFonts w:ascii="Times New Roman" w:hAnsi="Times New Roman" w:cs="Times New Roman"/>
          <w:sz w:val="24"/>
          <w:szCs w:val="24"/>
        </w:rPr>
      </w:pPr>
      <w:r w:rsidRPr="00D61384">
        <w:rPr>
          <w:rFonts w:ascii="Times New Roman" w:hAnsi="Times New Roman" w:cs="Times New Roman"/>
          <w:sz w:val="24"/>
          <w:szCs w:val="24"/>
        </w:rPr>
        <w:t xml:space="preserve">    п о с т а н о в л я е т</w:t>
      </w:r>
      <w:r w:rsidRPr="00D61384">
        <w:rPr>
          <w:rFonts w:ascii="Times New Roman" w:hAnsi="Times New Roman" w:cs="Times New Roman"/>
          <w:b/>
          <w:sz w:val="24"/>
          <w:szCs w:val="24"/>
        </w:rPr>
        <w:t>:</w:t>
      </w:r>
    </w:p>
    <w:p w:rsidR="005946A9" w:rsidRPr="00D61384" w:rsidRDefault="005946A9" w:rsidP="005946A9">
      <w:pPr>
        <w:widowControl w:val="0"/>
        <w:spacing w:after="0" w:line="240" w:lineRule="auto"/>
        <w:jc w:val="both"/>
        <w:rPr>
          <w:rFonts w:ascii="Times New Roman" w:hAnsi="Times New Roman" w:cs="Times New Roman"/>
          <w:bCs/>
          <w:color w:val="000000"/>
          <w:sz w:val="24"/>
          <w:szCs w:val="24"/>
        </w:rPr>
      </w:pPr>
      <w:r w:rsidRPr="00D61384">
        <w:rPr>
          <w:rFonts w:ascii="Times New Roman" w:hAnsi="Times New Roman" w:cs="Times New Roman"/>
          <w:sz w:val="24"/>
          <w:szCs w:val="24"/>
        </w:rPr>
        <w:t xml:space="preserve">      1. Утвердить   административный регламент по предоставлению   муниципальной услуги </w:t>
      </w:r>
      <w:r w:rsidRPr="00D61384">
        <w:rPr>
          <w:rFonts w:ascii="Times New Roman" w:hAnsi="Times New Roman" w:cs="Times New Roman"/>
          <w:bCs/>
          <w:sz w:val="24"/>
          <w:szCs w:val="24"/>
        </w:rPr>
        <w:t>«</w:t>
      </w:r>
      <w:r w:rsidRPr="00D61384">
        <w:rPr>
          <w:rFonts w:ascii="Times New Roman" w:hAnsi="Times New Roman" w:cs="Times New Roman"/>
          <w:bCs/>
          <w:sz w:val="24"/>
          <w:szCs w:val="24"/>
          <w:lang w:eastAsia="ru-RU"/>
        </w:rPr>
        <w:t>Признание в установленном порядке жилого помещения муниципального жилищного фонда непригодным для проживания</w:t>
      </w:r>
      <w:r w:rsidRPr="00D61384">
        <w:rPr>
          <w:rFonts w:ascii="Times New Roman" w:hAnsi="Times New Roman" w:cs="Times New Roman"/>
          <w:bCs/>
          <w:color w:val="000000"/>
          <w:sz w:val="24"/>
          <w:szCs w:val="24"/>
        </w:rPr>
        <w:t xml:space="preserve"> </w:t>
      </w:r>
      <w:r w:rsidRPr="00D61384">
        <w:rPr>
          <w:rFonts w:ascii="Times New Roman" w:hAnsi="Times New Roman" w:cs="Times New Roman"/>
          <w:bCs/>
          <w:sz w:val="24"/>
          <w:szCs w:val="24"/>
        </w:rPr>
        <w:t>»</w:t>
      </w:r>
      <w:r w:rsidRPr="00D61384">
        <w:rPr>
          <w:rFonts w:ascii="Times New Roman" w:hAnsi="Times New Roman" w:cs="Times New Roman"/>
          <w:sz w:val="24"/>
          <w:szCs w:val="24"/>
        </w:rPr>
        <w:t xml:space="preserve">  </w:t>
      </w:r>
      <w:r w:rsidRPr="00D61384">
        <w:rPr>
          <w:rFonts w:ascii="Times New Roman" w:hAnsi="Times New Roman" w:cs="Times New Roman"/>
          <w:bCs/>
          <w:sz w:val="24"/>
          <w:szCs w:val="24"/>
        </w:rPr>
        <w:t xml:space="preserve">(Приложение № 1).  </w:t>
      </w:r>
    </w:p>
    <w:p w:rsidR="00774D7B" w:rsidRPr="00D61384" w:rsidRDefault="005946A9" w:rsidP="00774D7B">
      <w:pPr>
        <w:jc w:val="both"/>
        <w:rPr>
          <w:rFonts w:ascii="Times New Roman" w:hAnsi="Times New Roman" w:cs="Times New Roman"/>
          <w:sz w:val="24"/>
          <w:szCs w:val="24"/>
        </w:rPr>
      </w:pPr>
      <w:r w:rsidRPr="00D61384">
        <w:rPr>
          <w:rFonts w:ascii="Times New Roman" w:hAnsi="Times New Roman" w:cs="Times New Roman"/>
          <w:bCs/>
          <w:sz w:val="24"/>
          <w:szCs w:val="24"/>
        </w:rPr>
        <w:t xml:space="preserve">      </w:t>
      </w:r>
      <w:r w:rsidR="00774D7B" w:rsidRPr="00D61384">
        <w:rPr>
          <w:rFonts w:ascii="Times New Roman" w:hAnsi="Times New Roman" w:cs="Times New Roman"/>
          <w:bCs/>
          <w:sz w:val="24"/>
          <w:szCs w:val="24"/>
        </w:rPr>
        <w:t xml:space="preserve">      2. </w:t>
      </w:r>
      <w:r w:rsidR="00774D7B" w:rsidRPr="00D61384">
        <w:rPr>
          <w:rFonts w:ascii="Times New Roman" w:hAnsi="Times New Roman" w:cs="Times New Roman"/>
          <w:sz w:val="24"/>
          <w:szCs w:val="24"/>
        </w:rPr>
        <w:t>Настоящее постановление вступает в силу со дня его обнародования и подлежит размещению на  официальном сайте Администрации Большедолженковского сельсовета Октябрьского  района Курской области    в сети «Интернет</w:t>
      </w:r>
      <w:r w:rsidR="00774D7B" w:rsidRPr="00D61384">
        <w:rPr>
          <w:rFonts w:ascii="Times New Roman" w:hAnsi="Times New Roman" w:cs="Times New Roman"/>
          <w:b/>
          <w:sz w:val="24"/>
          <w:szCs w:val="24"/>
        </w:rPr>
        <w:t>»:</w:t>
      </w:r>
      <w:r w:rsidR="00774D7B" w:rsidRPr="00D61384">
        <w:rPr>
          <w:rFonts w:ascii="Times New Roman" w:hAnsi="Times New Roman" w:cs="Times New Roman"/>
          <w:sz w:val="24"/>
          <w:szCs w:val="24"/>
        </w:rPr>
        <w:t xml:space="preserve">  </w:t>
      </w:r>
      <w:r w:rsidR="00774D7B" w:rsidRPr="00D61384">
        <w:rPr>
          <w:rFonts w:ascii="Times New Roman" w:hAnsi="Times New Roman" w:cs="Times New Roman"/>
          <w:sz w:val="24"/>
          <w:szCs w:val="24"/>
          <w:lang w:val="en-US"/>
        </w:rPr>
        <w:t>bolshedol</w:t>
      </w:r>
      <w:r w:rsidR="00774D7B" w:rsidRPr="00D61384">
        <w:rPr>
          <w:rFonts w:ascii="Times New Roman" w:hAnsi="Times New Roman" w:cs="Times New Roman"/>
          <w:sz w:val="24"/>
          <w:szCs w:val="24"/>
        </w:rPr>
        <w:t>.</w:t>
      </w:r>
      <w:r w:rsidR="00774D7B" w:rsidRPr="00D61384">
        <w:rPr>
          <w:rFonts w:ascii="Times New Roman" w:hAnsi="Times New Roman" w:cs="Times New Roman"/>
          <w:sz w:val="24"/>
          <w:szCs w:val="24"/>
          <w:lang w:val="en-US"/>
        </w:rPr>
        <w:t>rkursk</w:t>
      </w:r>
      <w:r w:rsidR="00774D7B" w:rsidRPr="00D61384">
        <w:rPr>
          <w:rFonts w:ascii="Times New Roman" w:hAnsi="Times New Roman" w:cs="Times New Roman"/>
          <w:sz w:val="24"/>
          <w:szCs w:val="24"/>
        </w:rPr>
        <w:t>.</w:t>
      </w:r>
      <w:r w:rsidR="00774D7B" w:rsidRPr="00D61384">
        <w:rPr>
          <w:rFonts w:ascii="Times New Roman" w:hAnsi="Times New Roman" w:cs="Times New Roman"/>
          <w:sz w:val="24"/>
          <w:szCs w:val="24"/>
          <w:lang w:val="en-US"/>
        </w:rPr>
        <w:t>ru</w:t>
      </w:r>
      <w:r w:rsidR="00774D7B" w:rsidRPr="00D61384">
        <w:rPr>
          <w:rFonts w:ascii="Times New Roman" w:hAnsi="Times New Roman" w:cs="Times New Roman"/>
          <w:sz w:val="24"/>
          <w:szCs w:val="24"/>
        </w:rPr>
        <w:t>.</w:t>
      </w:r>
    </w:p>
    <w:p w:rsidR="00774D7B" w:rsidRPr="00D61384" w:rsidRDefault="00774D7B" w:rsidP="00774D7B">
      <w:pPr>
        <w:jc w:val="both"/>
        <w:rPr>
          <w:rFonts w:ascii="Times New Roman" w:hAnsi="Times New Roman" w:cs="Times New Roman"/>
          <w:b/>
          <w:sz w:val="24"/>
          <w:szCs w:val="24"/>
        </w:rPr>
      </w:pPr>
    </w:p>
    <w:p w:rsidR="00774D7B" w:rsidRPr="00D61384" w:rsidRDefault="00774D7B" w:rsidP="00774D7B">
      <w:pPr>
        <w:pStyle w:val="afe"/>
        <w:rPr>
          <w:rFonts w:ascii="Times New Roman" w:hAnsi="Times New Roman" w:cs="Times New Roman"/>
          <w:sz w:val="24"/>
          <w:szCs w:val="24"/>
        </w:rPr>
      </w:pPr>
      <w:r w:rsidRPr="00D61384">
        <w:rPr>
          <w:rFonts w:ascii="Times New Roman" w:hAnsi="Times New Roman" w:cs="Times New Roman"/>
          <w:sz w:val="24"/>
          <w:szCs w:val="24"/>
        </w:rPr>
        <w:t xml:space="preserve">  Глава Большедолженковского сельсовета                                       </w:t>
      </w:r>
    </w:p>
    <w:p w:rsidR="00774D7B" w:rsidRPr="00D61384" w:rsidRDefault="00774D7B" w:rsidP="00774D7B">
      <w:pPr>
        <w:pStyle w:val="afe"/>
        <w:rPr>
          <w:rFonts w:ascii="Times New Roman" w:hAnsi="Times New Roman" w:cs="Times New Roman"/>
          <w:sz w:val="24"/>
          <w:szCs w:val="24"/>
        </w:rPr>
      </w:pPr>
      <w:r w:rsidRPr="00D61384">
        <w:rPr>
          <w:rFonts w:ascii="Times New Roman" w:hAnsi="Times New Roman" w:cs="Times New Roman"/>
          <w:sz w:val="24"/>
          <w:szCs w:val="24"/>
        </w:rPr>
        <w:t xml:space="preserve">  Октябрьского района                                                                                      В. Д. Ванина</w:t>
      </w:r>
    </w:p>
    <w:p w:rsidR="00774D7B" w:rsidRPr="00D61384" w:rsidRDefault="00774D7B" w:rsidP="00774D7B">
      <w:pPr>
        <w:ind w:firstLine="567"/>
        <w:jc w:val="center"/>
        <w:rPr>
          <w:rFonts w:ascii="Times New Roman" w:hAnsi="Times New Roman" w:cs="Times New Roman"/>
          <w:b/>
          <w:sz w:val="24"/>
          <w:szCs w:val="24"/>
        </w:rPr>
      </w:pPr>
    </w:p>
    <w:p w:rsidR="005946A9" w:rsidRPr="00D61384" w:rsidRDefault="005946A9" w:rsidP="00774D7B">
      <w:pPr>
        <w:jc w:val="both"/>
        <w:rPr>
          <w:rFonts w:ascii="Times New Roman" w:hAnsi="Times New Roman" w:cs="Times New Roman"/>
          <w:b/>
          <w:sz w:val="24"/>
          <w:szCs w:val="24"/>
        </w:rPr>
      </w:pPr>
    </w:p>
    <w:p w:rsidR="00790CD7" w:rsidRPr="00D61384" w:rsidRDefault="00790CD7" w:rsidP="004F02D8">
      <w:pPr>
        <w:widowControl w:val="0"/>
        <w:autoSpaceDE w:val="0"/>
        <w:autoSpaceDN w:val="0"/>
        <w:adjustRightInd w:val="0"/>
        <w:spacing w:after="0" w:line="240" w:lineRule="auto"/>
        <w:ind w:left="3969"/>
        <w:jc w:val="center"/>
        <w:rPr>
          <w:rFonts w:ascii="Times New Roman" w:hAnsi="Times New Roman" w:cs="Times New Roman"/>
          <w:sz w:val="24"/>
          <w:szCs w:val="24"/>
          <w:lang w:eastAsia="ru-RU"/>
        </w:rPr>
      </w:pPr>
    </w:p>
    <w:p w:rsidR="005946A9" w:rsidRPr="00D61384" w:rsidRDefault="005946A9" w:rsidP="004F02D8">
      <w:pPr>
        <w:widowControl w:val="0"/>
        <w:autoSpaceDE w:val="0"/>
        <w:autoSpaceDN w:val="0"/>
        <w:adjustRightInd w:val="0"/>
        <w:spacing w:after="0" w:line="240" w:lineRule="auto"/>
        <w:ind w:left="3969"/>
        <w:jc w:val="center"/>
        <w:rPr>
          <w:rFonts w:ascii="Times New Roman" w:hAnsi="Times New Roman" w:cs="Times New Roman"/>
          <w:sz w:val="24"/>
          <w:szCs w:val="24"/>
          <w:lang w:eastAsia="ru-RU"/>
        </w:rPr>
      </w:pPr>
    </w:p>
    <w:p w:rsidR="005946A9" w:rsidRPr="00D61384" w:rsidRDefault="005946A9" w:rsidP="004F02D8">
      <w:pPr>
        <w:widowControl w:val="0"/>
        <w:autoSpaceDE w:val="0"/>
        <w:autoSpaceDN w:val="0"/>
        <w:adjustRightInd w:val="0"/>
        <w:spacing w:after="0" w:line="240" w:lineRule="auto"/>
        <w:ind w:left="3969"/>
        <w:jc w:val="center"/>
        <w:rPr>
          <w:rFonts w:ascii="Times New Roman" w:hAnsi="Times New Roman" w:cs="Times New Roman"/>
          <w:sz w:val="24"/>
          <w:szCs w:val="24"/>
          <w:lang w:eastAsia="ru-RU"/>
        </w:rPr>
      </w:pPr>
    </w:p>
    <w:p w:rsidR="005946A9" w:rsidRPr="00D61384" w:rsidRDefault="005946A9" w:rsidP="004F02D8">
      <w:pPr>
        <w:widowControl w:val="0"/>
        <w:autoSpaceDE w:val="0"/>
        <w:autoSpaceDN w:val="0"/>
        <w:adjustRightInd w:val="0"/>
        <w:spacing w:after="0" w:line="240" w:lineRule="auto"/>
        <w:ind w:left="3969"/>
        <w:jc w:val="center"/>
        <w:rPr>
          <w:rFonts w:ascii="Times New Roman" w:hAnsi="Times New Roman" w:cs="Times New Roman"/>
          <w:sz w:val="24"/>
          <w:szCs w:val="24"/>
          <w:lang w:eastAsia="ru-RU"/>
        </w:rPr>
      </w:pPr>
    </w:p>
    <w:p w:rsidR="005946A9" w:rsidRPr="00D61384" w:rsidRDefault="005946A9" w:rsidP="004F02D8">
      <w:pPr>
        <w:widowControl w:val="0"/>
        <w:autoSpaceDE w:val="0"/>
        <w:autoSpaceDN w:val="0"/>
        <w:adjustRightInd w:val="0"/>
        <w:spacing w:after="0" w:line="240" w:lineRule="auto"/>
        <w:ind w:left="3969"/>
        <w:jc w:val="center"/>
        <w:rPr>
          <w:rFonts w:ascii="Times New Roman" w:hAnsi="Times New Roman" w:cs="Times New Roman"/>
          <w:sz w:val="24"/>
          <w:szCs w:val="24"/>
          <w:lang w:eastAsia="ru-RU"/>
        </w:rPr>
      </w:pPr>
    </w:p>
    <w:p w:rsidR="005946A9" w:rsidRPr="00D61384" w:rsidRDefault="005946A9" w:rsidP="004F02D8">
      <w:pPr>
        <w:widowControl w:val="0"/>
        <w:autoSpaceDE w:val="0"/>
        <w:autoSpaceDN w:val="0"/>
        <w:adjustRightInd w:val="0"/>
        <w:spacing w:after="0" w:line="240" w:lineRule="auto"/>
        <w:ind w:left="3969"/>
        <w:jc w:val="center"/>
        <w:rPr>
          <w:rFonts w:ascii="Times New Roman" w:hAnsi="Times New Roman" w:cs="Times New Roman"/>
          <w:sz w:val="24"/>
          <w:szCs w:val="24"/>
          <w:lang w:eastAsia="ru-RU"/>
        </w:rPr>
      </w:pPr>
    </w:p>
    <w:p w:rsidR="005946A9" w:rsidRPr="00D61384" w:rsidRDefault="005946A9" w:rsidP="004F02D8">
      <w:pPr>
        <w:widowControl w:val="0"/>
        <w:autoSpaceDE w:val="0"/>
        <w:autoSpaceDN w:val="0"/>
        <w:adjustRightInd w:val="0"/>
        <w:spacing w:after="0" w:line="240" w:lineRule="auto"/>
        <w:ind w:left="3969"/>
        <w:jc w:val="center"/>
        <w:rPr>
          <w:rFonts w:ascii="Times New Roman" w:hAnsi="Times New Roman" w:cs="Times New Roman"/>
          <w:sz w:val="24"/>
          <w:szCs w:val="24"/>
          <w:lang w:eastAsia="ru-RU"/>
        </w:rPr>
      </w:pPr>
    </w:p>
    <w:p w:rsidR="005946A9" w:rsidRPr="00D61384" w:rsidRDefault="005946A9" w:rsidP="004F02D8">
      <w:pPr>
        <w:widowControl w:val="0"/>
        <w:autoSpaceDE w:val="0"/>
        <w:autoSpaceDN w:val="0"/>
        <w:adjustRightInd w:val="0"/>
        <w:spacing w:after="0" w:line="240" w:lineRule="auto"/>
        <w:ind w:left="3969"/>
        <w:jc w:val="center"/>
        <w:rPr>
          <w:rFonts w:ascii="Times New Roman" w:hAnsi="Times New Roman" w:cs="Times New Roman"/>
          <w:sz w:val="24"/>
          <w:szCs w:val="24"/>
          <w:lang w:eastAsia="ru-RU"/>
        </w:rPr>
      </w:pPr>
    </w:p>
    <w:p w:rsidR="005946A9" w:rsidRPr="00D61384" w:rsidRDefault="005946A9" w:rsidP="004F02D8">
      <w:pPr>
        <w:widowControl w:val="0"/>
        <w:autoSpaceDE w:val="0"/>
        <w:autoSpaceDN w:val="0"/>
        <w:adjustRightInd w:val="0"/>
        <w:spacing w:after="0" w:line="240" w:lineRule="auto"/>
        <w:ind w:left="3969"/>
        <w:jc w:val="center"/>
        <w:rPr>
          <w:rFonts w:ascii="Times New Roman" w:hAnsi="Times New Roman" w:cs="Times New Roman"/>
          <w:sz w:val="24"/>
          <w:szCs w:val="24"/>
          <w:lang w:eastAsia="ru-RU"/>
        </w:rPr>
      </w:pPr>
    </w:p>
    <w:p w:rsidR="005946A9" w:rsidRPr="00D61384" w:rsidRDefault="005946A9" w:rsidP="004F02D8">
      <w:pPr>
        <w:widowControl w:val="0"/>
        <w:autoSpaceDE w:val="0"/>
        <w:autoSpaceDN w:val="0"/>
        <w:adjustRightInd w:val="0"/>
        <w:spacing w:after="0" w:line="240" w:lineRule="auto"/>
        <w:ind w:left="3969"/>
        <w:jc w:val="center"/>
        <w:rPr>
          <w:rFonts w:ascii="Times New Roman" w:hAnsi="Times New Roman" w:cs="Times New Roman"/>
          <w:sz w:val="24"/>
          <w:szCs w:val="24"/>
          <w:lang w:eastAsia="ru-RU"/>
        </w:rPr>
      </w:pPr>
    </w:p>
    <w:p w:rsidR="005946A9" w:rsidRPr="00D61384" w:rsidRDefault="005946A9" w:rsidP="004F02D8">
      <w:pPr>
        <w:widowControl w:val="0"/>
        <w:autoSpaceDE w:val="0"/>
        <w:autoSpaceDN w:val="0"/>
        <w:adjustRightInd w:val="0"/>
        <w:spacing w:after="0" w:line="240" w:lineRule="auto"/>
        <w:ind w:left="3969"/>
        <w:jc w:val="center"/>
        <w:rPr>
          <w:rFonts w:ascii="Times New Roman" w:hAnsi="Times New Roman" w:cs="Times New Roman"/>
          <w:sz w:val="24"/>
          <w:szCs w:val="24"/>
          <w:lang w:eastAsia="ru-RU"/>
        </w:rPr>
      </w:pPr>
    </w:p>
    <w:p w:rsidR="005946A9" w:rsidRPr="00D61384" w:rsidRDefault="005946A9" w:rsidP="004F02D8">
      <w:pPr>
        <w:widowControl w:val="0"/>
        <w:autoSpaceDE w:val="0"/>
        <w:autoSpaceDN w:val="0"/>
        <w:adjustRightInd w:val="0"/>
        <w:spacing w:after="0" w:line="240" w:lineRule="auto"/>
        <w:ind w:left="3969"/>
        <w:jc w:val="center"/>
        <w:rPr>
          <w:rFonts w:ascii="Times New Roman" w:hAnsi="Times New Roman" w:cs="Times New Roman"/>
          <w:sz w:val="24"/>
          <w:szCs w:val="24"/>
          <w:lang w:eastAsia="ru-RU"/>
        </w:rPr>
      </w:pPr>
    </w:p>
    <w:p w:rsidR="005946A9" w:rsidRPr="00D61384" w:rsidRDefault="005946A9" w:rsidP="004F02D8">
      <w:pPr>
        <w:widowControl w:val="0"/>
        <w:autoSpaceDE w:val="0"/>
        <w:autoSpaceDN w:val="0"/>
        <w:adjustRightInd w:val="0"/>
        <w:spacing w:after="0" w:line="240" w:lineRule="auto"/>
        <w:ind w:left="3969"/>
        <w:jc w:val="center"/>
        <w:rPr>
          <w:rFonts w:ascii="Times New Roman" w:hAnsi="Times New Roman" w:cs="Times New Roman"/>
          <w:sz w:val="24"/>
          <w:szCs w:val="24"/>
          <w:lang w:eastAsia="ru-RU"/>
        </w:rPr>
      </w:pPr>
    </w:p>
    <w:p w:rsidR="005946A9" w:rsidRPr="00D61384" w:rsidRDefault="005946A9" w:rsidP="004F02D8">
      <w:pPr>
        <w:widowControl w:val="0"/>
        <w:autoSpaceDE w:val="0"/>
        <w:autoSpaceDN w:val="0"/>
        <w:adjustRightInd w:val="0"/>
        <w:spacing w:after="0" w:line="240" w:lineRule="auto"/>
        <w:ind w:left="3969"/>
        <w:jc w:val="center"/>
        <w:rPr>
          <w:rFonts w:ascii="Times New Roman" w:hAnsi="Times New Roman" w:cs="Times New Roman"/>
          <w:sz w:val="24"/>
          <w:szCs w:val="24"/>
          <w:lang w:eastAsia="ru-RU"/>
        </w:rPr>
      </w:pPr>
    </w:p>
    <w:p w:rsidR="005946A9" w:rsidRPr="00D61384" w:rsidRDefault="005946A9" w:rsidP="004F02D8">
      <w:pPr>
        <w:widowControl w:val="0"/>
        <w:autoSpaceDE w:val="0"/>
        <w:autoSpaceDN w:val="0"/>
        <w:adjustRightInd w:val="0"/>
        <w:spacing w:after="0" w:line="240" w:lineRule="auto"/>
        <w:ind w:left="3969"/>
        <w:jc w:val="center"/>
        <w:rPr>
          <w:rFonts w:ascii="Times New Roman" w:hAnsi="Times New Roman" w:cs="Times New Roman"/>
          <w:sz w:val="24"/>
          <w:szCs w:val="24"/>
          <w:lang w:eastAsia="ru-RU"/>
        </w:rPr>
      </w:pPr>
    </w:p>
    <w:p w:rsidR="005946A9" w:rsidRPr="00D61384" w:rsidRDefault="005946A9" w:rsidP="004F02D8">
      <w:pPr>
        <w:widowControl w:val="0"/>
        <w:autoSpaceDE w:val="0"/>
        <w:autoSpaceDN w:val="0"/>
        <w:adjustRightInd w:val="0"/>
        <w:spacing w:after="0" w:line="240" w:lineRule="auto"/>
        <w:ind w:left="3969"/>
        <w:jc w:val="center"/>
        <w:rPr>
          <w:rFonts w:ascii="Times New Roman" w:hAnsi="Times New Roman" w:cs="Times New Roman"/>
          <w:sz w:val="24"/>
          <w:szCs w:val="24"/>
          <w:lang w:eastAsia="ru-RU"/>
        </w:rPr>
      </w:pPr>
    </w:p>
    <w:p w:rsidR="005946A9" w:rsidRPr="00D61384" w:rsidRDefault="005946A9" w:rsidP="004F02D8">
      <w:pPr>
        <w:widowControl w:val="0"/>
        <w:autoSpaceDE w:val="0"/>
        <w:autoSpaceDN w:val="0"/>
        <w:adjustRightInd w:val="0"/>
        <w:spacing w:after="0" w:line="240" w:lineRule="auto"/>
        <w:ind w:left="3969"/>
        <w:jc w:val="center"/>
        <w:rPr>
          <w:rFonts w:ascii="Times New Roman" w:hAnsi="Times New Roman" w:cs="Times New Roman"/>
          <w:sz w:val="24"/>
          <w:szCs w:val="24"/>
          <w:lang w:eastAsia="ru-RU"/>
        </w:rPr>
      </w:pPr>
    </w:p>
    <w:p w:rsidR="005946A9" w:rsidRPr="00D61384" w:rsidRDefault="005946A9" w:rsidP="004F02D8">
      <w:pPr>
        <w:widowControl w:val="0"/>
        <w:autoSpaceDE w:val="0"/>
        <w:autoSpaceDN w:val="0"/>
        <w:adjustRightInd w:val="0"/>
        <w:spacing w:after="0" w:line="240" w:lineRule="auto"/>
        <w:ind w:left="3969"/>
        <w:jc w:val="center"/>
        <w:rPr>
          <w:rFonts w:ascii="Times New Roman" w:hAnsi="Times New Roman" w:cs="Times New Roman"/>
          <w:sz w:val="24"/>
          <w:szCs w:val="24"/>
          <w:lang w:eastAsia="ru-RU"/>
        </w:rPr>
      </w:pPr>
    </w:p>
    <w:p w:rsidR="005946A9" w:rsidRPr="00D61384" w:rsidRDefault="005946A9" w:rsidP="004F02D8">
      <w:pPr>
        <w:widowControl w:val="0"/>
        <w:autoSpaceDE w:val="0"/>
        <w:autoSpaceDN w:val="0"/>
        <w:adjustRightInd w:val="0"/>
        <w:spacing w:after="0" w:line="240" w:lineRule="auto"/>
        <w:ind w:left="3969"/>
        <w:jc w:val="center"/>
        <w:rPr>
          <w:rFonts w:ascii="Times New Roman" w:hAnsi="Times New Roman" w:cs="Times New Roman"/>
          <w:sz w:val="24"/>
          <w:szCs w:val="24"/>
          <w:lang w:eastAsia="ru-RU"/>
        </w:rPr>
      </w:pPr>
    </w:p>
    <w:p w:rsidR="00EF756B" w:rsidRPr="00D61384" w:rsidRDefault="00EF756B" w:rsidP="00CA4747">
      <w:pPr>
        <w:widowControl w:val="0"/>
        <w:autoSpaceDE w:val="0"/>
        <w:autoSpaceDN w:val="0"/>
        <w:adjustRightInd w:val="0"/>
        <w:spacing w:after="0" w:line="240" w:lineRule="auto"/>
        <w:ind w:left="6096"/>
        <w:rPr>
          <w:rFonts w:ascii="Times New Roman" w:hAnsi="Times New Roman" w:cs="Times New Roman"/>
          <w:sz w:val="24"/>
          <w:szCs w:val="24"/>
          <w:lang w:eastAsia="ru-RU"/>
        </w:rPr>
      </w:pPr>
      <w:r w:rsidRPr="00D61384">
        <w:rPr>
          <w:rFonts w:ascii="Times New Roman" w:hAnsi="Times New Roman" w:cs="Times New Roman"/>
          <w:sz w:val="24"/>
          <w:szCs w:val="24"/>
          <w:lang w:eastAsia="ru-RU"/>
        </w:rPr>
        <w:t xml:space="preserve">УТВЕРЖДЕН </w:t>
      </w:r>
    </w:p>
    <w:p w:rsidR="00EF756B" w:rsidRPr="00D61384" w:rsidRDefault="00EF756B" w:rsidP="00CA4747">
      <w:pPr>
        <w:widowControl w:val="0"/>
        <w:autoSpaceDE w:val="0"/>
        <w:autoSpaceDN w:val="0"/>
        <w:adjustRightInd w:val="0"/>
        <w:spacing w:after="0" w:line="240" w:lineRule="auto"/>
        <w:ind w:left="6096"/>
        <w:rPr>
          <w:rFonts w:ascii="Times New Roman" w:hAnsi="Times New Roman" w:cs="Times New Roman"/>
          <w:sz w:val="24"/>
          <w:szCs w:val="24"/>
          <w:lang w:eastAsia="ru-RU"/>
        </w:rPr>
      </w:pPr>
      <w:r w:rsidRPr="00D61384">
        <w:rPr>
          <w:rFonts w:ascii="Times New Roman" w:hAnsi="Times New Roman" w:cs="Times New Roman"/>
          <w:sz w:val="24"/>
          <w:szCs w:val="24"/>
          <w:lang w:eastAsia="ru-RU"/>
        </w:rPr>
        <w:t xml:space="preserve">постановлением Администрации </w:t>
      </w:r>
    </w:p>
    <w:p w:rsidR="00EF756B" w:rsidRPr="00D61384" w:rsidRDefault="0002018F" w:rsidP="00CA4747">
      <w:pPr>
        <w:widowControl w:val="0"/>
        <w:autoSpaceDE w:val="0"/>
        <w:autoSpaceDN w:val="0"/>
        <w:adjustRightInd w:val="0"/>
        <w:spacing w:after="0" w:line="240" w:lineRule="auto"/>
        <w:ind w:left="6096"/>
        <w:rPr>
          <w:rFonts w:ascii="Times New Roman" w:hAnsi="Times New Roman" w:cs="Times New Roman"/>
          <w:sz w:val="24"/>
          <w:szCs w:val="24"/>
          <w:lang w:eastAsia="ru-RU"/>
        </w:rPr>
      </w:pPr>
      <w:r w:rsidRPr="00D61384">
        <w:rPr>
          <w:rFonts w:ascii="Times New Roman" w:hAnsi="Times New Roman" w:cs="Times New Roman"/>
          <w:sz w:val="24"/>
          <w:szCs w:val="24"/>
          <w:lang w:eastAsia="ru-RU"/>
        </w:rPr>
        <w:t>Большедолженковского</w:t>
      </w:r>
      <w:r w:rsidR="006926B7" w:rsidRPr="00D61384">
        <w:rPr>
          <w:rFonts w:ascii="Times New Roman" w:hAnsi="Times New Roman" w:cs="Times New Roman"/>
          <w:sz w:val="24"/>
          <w:szCs w:val="24"/>
          <w:lang w:eastAsia="ru-RU"/>
        </w:rPr>
        <w:t xml:space="preserve"> сельсовета Октябрьского</w:t>
      </w:r>
      <w:r w:rsidR="00EF756B" w:rsidRPr="00D61384">
        <w:rPr>
          <w:rFonts w:ascii="Times New Roman" w:hAnsi="Times New Roman" w:cs="Times New Roman"/>
          <w:sz w:val="24"/>
          <w:szCs w:val="24"/>
          <w:lang w:eastAsia="ru-RU"/>
        </w:rPr>
        <w:t xml:space="preserve"> района Курской области </w:t>
      </w:r>
    </w:p>
    <w:p w:rsidR="00EF756B" w:rsidRPr="00D61384" w:rsidRDefault="00EF756B" w:rsidP="00CA4747">
      <w:pPr>
        <w:widowControl w:val="0"/>
        <w:autoSpaceDE w:val="0"/>
        <w:autoSpaceDN w:val="0"/>
        <w:adjustRightInd w:val="0"/>
        <w:spacing w:after="0" w:line="240" w:lineRule="auto"/>
        <w:ind w:left="6096"/>
        <w:rPr>
          <w:rFonts w:ascii="Times New Roman" w:hAnsi="Times New Roman" w:cs="Times New Roman"/>
          <w:sz w:val="24"/>
          <w:szCs w:val="24"/>
          <w:lang w:eastAsia="ru-RU"/>
        </w:rPr>
      </w:pPr>
      <w:r w:rsidRPr="00D61384">
        <w:rPr>
          <w:rFonts w:ascii="Times New Roman" w:hAnsi="Times New Roman" w:cs="Times New Roman"/>
          <w:sz w:val="24"/>
          <w:szCs w:val="24"/>
          <w:lang w:eastAsia="ru-RU"/>
        </w:rPr>
        <w:t>от ________№_____</w:t>
      </w:r>
    </w:p>
    <w:p w:rsidR="00EF756B" w:rsidRPr="00D61384" w:rsidRDefault="00EF756B" w:rsidP="00636931">
      <w:pPr>
        <w:widowControl w:val="0"/>
        <w:autoSpaceDE w:val="0"/>
        <w:autoSpaceDN w:val="0"/>
        <w:adjustRightInd w:val="0"/>
        <w:spacing w:after="0" w:line="240" w:lineRule="auto"/>
        <w:ind w:left="5812"/>
        <w:jc w:val="right"/>
        <w:rPr>
          <w:rFonts w:ascii="Times New Roman" w:hAnsi="Times New Roman" w:cs="Times New Roman"/>
          <w:sz w:val="24"/>
          <w:szCs w:val="24"/>
          <w:lang w:eastAsia="ru-RU"/>
        </w:rPr>
      </w:pPr>
    </w:p>
    <w:p w:rsidR="00EF756B" w:rsidRPr="00D61384" w:rsidRDefault="00EF756B" w:rsidP="00636931">
      <w:pPr>
        <w:widowControl w:val="0"/>
        <w:tabs>
          <w:tab w:val="left" w:pos="2585"/>
        </w:tabs>
        <w:autoSpaceDE w:val="0"/>
        <w:autoSpaceDN w:val="0"/>
        <w:adjustRightInd w:val="0"/>
        <w:spacing w:after="0" w:line="240" w:lineRule="auto"/>
        <w:jc w:val="both"/>
        <w:rPr>
          <w:rFonts w:ascii="Times New Roman" w:hAnsi="Times New Roman" w:cs="Times New Roman"/>
          <w:b/>
          <w:bCs/>
          <w:sz w:val="24"/>
          <w:szCs w:val="24"/>
          <w:lang w:eastAsia="ru-RU"/>
        </w:rPr>
      </w:pPr>
    </w:p>
    <w:p w:rsidR="00EF756B" w:rsidRPr="00D61384" w:rsidRDefault="00EF756B" w:rsidP="00636931">
      <w:pPr>
        <w:widowControl w:val="0"/>
        <w:tabs>
          <w:tab w:val="left" w:pos="2585"/>
        </w:tabs>
        <w:autoSpaceDE w:val="0"/>
        <w:autoSpaceDN w:val="0"/>
        <w:adjustRightInd w:val="0"/>
        <w:spacing w:after="0" w:line="240" w:lineRule="auto"/>
        <w:jc w:val="both"/>
        <w:rPr>
          <w:rFonts w:ascii="Times New Roman" w:hAnsi="Times New Roman" w:cs="Times New Roman"/>
          <w:b/>
          <w:bCs/>
          <w:sz w:val="24"/>
          <w:szCs w:val="24"/>
          <w:lang w:eastAsia="ru-RU"/>
        </w:rPr>
      </w:pPr>
    </w:p>
    <w:p w:rsidR="00EF756B" w:rsidRPr="00D61384" w:rsidRDefault="00EF756B" w:rsidP="00636931">
      <w:pPr>
        <w:widowControl w:val="0"/>
        <w:tabs>
          <w:tab w:val="left" w:pos="2585"/>
        </w:tabs>
        <w:autoSpaceDE w:val="0"/>
        <w:autoSpaceDN w:val="0"/>
        <w:adjustRightInd w:val="0"/>
        <w:spacing w:after="0" w:line="240" w:lineRule="auto"/>
        <w:jc w:val="center"/>
        <w:rPr>
          <w:rFonts w:ascii="Times New Roman" w:hAnsi="Times New Roman" w:cs="Times New Roman"/>
          <w:b/>
          <w:bCs/>
          <w:sz w:val="24"/>
          <w:szCs w:val="24"/>
          <w:lang w:eastAsia="ru-RU"/>
        </w:rPr>
      </w:pPr>
      <w:r w:rsidRPr="00D61384">
        <w:rPr>
          <w:rFonts w:ascii="Times New Roman" w:hAnsi="Times New Roman" w:cs="Times New Roman"/>
          <w:b/>
          <w:bCs/>
          <w:sz w:val="24"/>
          <w:szCs w:val="24"/>
          <w:lang w:eastAsia="ru-RU"/>
        </w:rPr>
        <w:t>Административный регламент</w:t>
      </w:r>
    </w:p>
    <w:p w:rsidR="00EF756B" w:rsidRPr="00D61384" w:rsidRDefault="00EF756B" w:rsidP="00636931">
      <w:pPr>
        <w:widowControl w:val="0"/>
        <w:tabs>
          <w:tab w:val="left" w:pos="2585"/>
        </w:tabs>
        <w:autoSpaceDE w:val="0"/>
        <w:autoSpaceDN w:val="0"/>
        <w:adjustRightInd w:val="0"/>
        <w:spacing w:after="0" w:line="240" w:lineRule="auto"/>
        <w:jc w:val="center"/>
        <w:rPr>
          <w:rFonts w:ascii="Times New Roman" w:hAnsi="Times New Roman" w:cs="Times New Roman"/>
          <w:sz w:val="24"/>
          <w:szCs w:val="24"/>
          <w:lang w:eastAsia="ru-RU"/>
        </w:rPr>
      </w:pPr>
      <w:r w:rsidRPr="00D61384">
        <w:rPr>
          <w:rFonts w:ascii="Times New Roman" w:hAnsi="Times New Roman" w:cs="Times New Roman"/>
          <w:sz w:val="24"/>
          <w:szCs w:val="24"/>
          <w:lang w:eastAsia="ru-RU"/>
        </w:rPr>
        <w:t xml:space="preserve">Администрации </w:t>
      </w:r>
      <w:r w:rsidR="0002018F" w:rsidRPr="00D61384">
        <w:rPr>
          <w:rFonts w:ascii="Times New Roman" w:hAnsi="Times New Roman" w:cs="Times New Roman"/>
          <w:sz w:val="24"/>
          <w:szCs w:val="24"/>
          <w:lang w:eastAsia="ru-RU"/>
        </w:rPr>
        <w:t xml:space="preserve">Большедолженковского </w:t>
      </w:r>
      <w:r w:rsidR="006926B7" w:rsidRPr="00D61384">
        <w:rPr>
          <w:rFonts w:ascii="Times New Roman" w:hAnsi="Times New Roman" w:cs="Times New Roman"/>
          <w:sz w:val="24"/>
          <w:szCs w:val="24"/>
          <w:lang w:eastAsia="ru-RU"/>
        </w:rPr>
        <w:t>сельсовета Октябрьского</w:t>
      </w:r>
      <w:r w:rsidRPr="00D61384">
        <w:rPr>
          <w:rFonts w:ascii="Times New Roman" w:hAnsi="Times New Roman" w:cs="Times New Roman"/>
          <w:sz w:val="24"/>
          <w:szCs w:val="24"/>
          <w:lang w:eastAsia="ru-RU"/>
        </w:rPr>
        <w:t xml:space="preserve"> района</w:t>
      </w:r>
    </w:p>
    <w:p w:rsidR="00EF756B" w:rsidRPr="00D61384" w:rsidRDefault="00EF756B" w:rsidP="00636931">
      <w:pPr>
        <w:widowControl w:val="0"/>
        <w:tabs>
          <w:tab w:val="left" w:pos="2585"/>
        </w:tabs>
        <w:autoSpaceDE w:val="0"/>
        <w:autoSpaceDN w:val="0"/>
        <w:adjustRightInd w:val="0"/>
        <w:spacing w:after="0" w:line="240" w:lineRule="auto"/>
        <w:jc w:val="center"/>
        <w:rPr>
          <w:rFonts w:ascii="Times New Roman" w:hAnsi="Times New Roman" w:cs="Times New Roman"/>
          <w:b/>
          <w:bCs/>
          <w:sz w:val="24"/>
          <w:szCs w:val="24"/>
          <w:lang w:eastAsia="ru-RU"/>
        </w:rPr>
      </w:pPr>
      <w:r w:rsidRPr="00D61384">
        <w:rPr>
          <w:rFonts w:ascii="Times New Roman" w:hAnsi="Times New Roman" w:cs="Times New Roman"/>
          <w:sz w:val="24"/>
          <w:szCs w:val="24"/>
          <w:lang w:eastAsia="ru-RU"/>
        </w:rPr>
        <w:t>Курской области по предоставлению муниципальной</w:t>
      </w:r>
      <w:r w:rsidR="00790CD7" w:rsidRPr="00D61384">
        <w:rPr>
          <w:rFonts w:ascii="Times New Roman" w:hAnsi="Times New Roman" w:cs="Times New Roman"/>
          <w:sz w:val="24"/>
          <w:szCs w:val="24"/>
          <w:lang w:eastAsia="ru-RU"/>
        </w:rPr>
        <w:t xml:space="preserve"> </w:t>
      </w:r>
      <w:r w:rsidRPr="00D61384">
        <w:rPr>
          <w:rFonts w:ascii="Times New Roman" w:hAnsi="Times New Roman" w:cs="Times New Roman"/>
          <w:sz w:val="24"/>
          <w:szCs w:val="24"/>
          <w:lang w:eastAsia="ru-RU"/>
        </w:rPr>
        <w:t>услуги</w:t>
      </w:r>
    </w:p>
    <w:p w:rsidR="00EF756B" w:rsidRPr="00D61384" w:rsidRDefault="00EF756B" w:rsidP="00636931">
      <w:pPr>
        <w:widowControl w:val="0"/>
        <w:tabs>
          <w:tab w:val="left" w:pos="2585"/>
        </w:tabs>
        <w:autoSpaceDE w:val="0"/>
        <w:autoSpaceDN w:val="0"/>
        <w:adjustRightInd w:val="0"/>
        <w:spacing w:after="0" w:line="240" w:lineRule="auto"/>
        <w:jc w:val="center"/>
        <w:rPr>
          <w:rFonts w:ascii="Times New Roman" w:hAnsi="Times New Roman" w:cs="Times New Roman"/>
          <w:sz w:val="24"/>
          <w:szCs w:val="24"/>
          <w:lang w:eastAsia="ru-RU"/>
        </w:rPr>
      </w:pPr>
      <w:r w:rsidRPr="00D61384">
        <w:rPr>
          <w:rFonts w:ascii="Times New Roman" w:hAnsi="Times New Roman" w:cs="Times New Roman"/>
          <w:b/>
          <w:bCs/>
          <w:sz w:val="24"/>
          <w:szCs w:val="24"/>
          <w:lang w:eastAsia="ru-RU"/>
        </w:rPr>
        <w:t>«Признание в установленном порядке жилого помещения муниципального жилищного фонда непригодным для проживания»</w:t>
      </w:r>
    </w:p>
    <w:p w:rsidR="00EF756B" w:rsidRPr="00D61384" w:rsidRDefault="00EF756B" w:rsidP="00636931">
      <w:pPr>
        <w:widowControl w:val="0"/>
        <w:autoSpaceDE w:val="0"/>
        <w:autoSpaceDN w:val="0"/>
        <w:adjustRightInd w:val="0"/>
        <w:spacing w:after="0" w:line="240" w:lineRule="auto"/>
        <w:jc w:val="both"/>
        <w:rPr>
          <w:rFonts w:ascii="Times New Roman" w:hAnsi="Times New Roman" w:cs="Times New Roman"/>
          <w:sz w:val="24"/>
          <w:szCs w:val="24"/>
          <w:lang w:eastAsia="ru-RU"/>
        </w:rPr>
      </w:pPr>
    </w:p>
    <w:p w:rsidR="00EF756B" w:rsidRPr="00D61384" w:rsidRDefault="00EF756B" w:rsidP="00636931">
      <w:pPr>
        <w:autoSpaceDE w:val="0"/>
        <w:autoSpaceDN w:val="0"/>
        <w:adjustRightInd w:val="0"/>
        <w:spacing w:after="0" w:line="360" w:lineRule="auto"/>
        <w:jc w:val="center"/>
        <w:outlineLvl w:val="1"/>
        <w:rPr>
          <w:rFonts w:ascii="Times New Roman" w:hAnsi="Times New Roman" w:cs="Times New Roman"/>
          <w:b/>
          <w:bCs/>
          <w:sz w:val="24"/>
          <w:szCs w:val="24"/>
          <w:lang w:eastAsia="ru-RU"/>
        </w:rPr>
      </w:pPr>
      <w:r w:rsidRPr="00D61384">
        <w:rPr>
          <w:rFonts w:ascii="Times New Roman" w:hAnsi="Times New Roman" w:cs="Times New Roman"/>
          <w:b/>
          <w:bCs/>
          <w:sz w:val="24"/>
          <w:szCs w:val="24"/>
          <w:lang w:eastAsia="ru-RU"/>
        </w:rPr>
        <w:t>1. Общие положения</w:t>
      </w:r>
    </w:p>
    <w:p w:rsidR="00EF756B" w:rsidRPr="00D61384" w:rsidRDefault="00EF756B" w:rsidP="00401A93">
      <w:pPr>
        <w:autoSpaceDE w:val="0"/>
        <w:autoSpaceDN w:val="0"/>
        <w:adjustRightInd w:val="0"/>
        <w:spacing w:after="0" w:line="240" w:lineRule="auto"/>
        <w:jc w:val="center"/>
        <w:outlineLvl w:val="1"/>
        <w:rPr>
          <w:rFonts w:ascii="Times New Roman" w:hAnsi="Times New Roman" w:cs="Times New Roman"/>
          <w:b/>
          <w:bCs/>
          <w:spacing w:val="-3"/>
          <w:sz w:val="24"/>
          <w:szCs w:val="24"/>
          <w:lang w:eastAsia="ru-RU"/>
        </w:rPr>
      </w:pPr>
      <w:r w:rsidRPr="00D61384">
        <w:rPr>
          <w:rFonts w:ascii="Times New Roman" w:hAnsi="Times New Roman" w:cs="Times New Roman"/>
          <w:b/>
          <w:bCs/>
          <w:spacing w:val="-3"/>
          <w:sz w:val="24"/>
          <w:szCs w:val="24"/>
          <w:lang w:eastAsia="ru-RU"/>
        </w:rPr>
        <w:t>1.1. Предмет регулирования административного регламента</w:t>
      </w:r>
    </w:p>
    <w:p w:rsidR="00EF756B" w:rsidRPr="00D61384" w:rsidRDefault="00EF756B" w:rsidP="00401A93">
      <w:pPr>
        <w:widowControl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D61384">
        <w:rPr>
          <w:rFonts w:ascii="Times New Roman" w:hAnsi="Times New Roman" w:cs="Times New Roman"/>
          <w:sz w:val="24"/>
          <w:szCs w:val="24"/>
          <w:lang w:eastAsia="ru-RU"/>
        </w:rPr>
        <w:t xml:space="preserve">Предметом регулирования настоящего административного регламента являются отношения, возникающие в связи с </w:t>
      </w:r>
      <w:r w:rsidRPr="00D61384">
        <w:rPr>
          <w:rFonts w:ascii="Times New Roman" w:hAnsi="Times New Roman" w:cs="Times New Roman"/>
          <w:sz w:val="24"/>
          <w:szCs w:val="24"/>
          <w:shd w:val="clear" w:color="auto" w:fill="FFFFFF"/>
          <w:lang w:eastAsia="ru-RU"/>
        </w:rPr>
        <w:t>предоставлением муниципальной услуги.</w:t>
      </w:r>
    </w:p>
    <w:p w:rsidR="00EF756B" w:rsidRPr="00D61384" w:rsidRDefault="00EF756B" w:rsidP="00401A93">
      <w:pPr>
        <w:widowControl w:val="0"/>
        <w:autoSpaceDE w:val="0"/>
        <w:autoSpaceDN w:val="0"/>
        <w:adjustRightInd w:val="0"/>
        <w:spacing w:after="0" w:line="240" w:lineRule="auto"/>
        <w:ind w:firstLine="709"/>
        <w:jc w:val="both"/>
        <w:rPr>
          <w:rFonts w:ascii="Times New Roman" w:hAnsi="Times New Roman" w:cs="Times New Roman"/>
          <w:sz w:val="24"/>
          <w:szCs w:val="24"/>
          <w:lang w:eastAsia="ru-RU"/>
        </w:rPr>
      </w:pPr>
    </w:p>
    <w:p w:rsidR="00EF756B" w:rsidRPr="00D61384" w:rsidRDefault="00EF756B" w:rsidP="00401A93">
      <w:pPr>
        <w:autoSpaceDE w:val="0"/>
        <w:autoSpaceDN w:val="0"/>
        <w:adjustRightInd w:val="0"/>
        <w:spacing w:after="0" w:line="240" w:lineRule="auto"/>
        <w:ind w:firstLine="709"/>
        <w:jc w:val="center"/>
        <w:rPr>
          <w:rFonts w:ascii="Times New Roman" w:hAnsi="Times New Roman" w:cs="Times New Roman"/>
          <w:b/>
          <w:bCs/>
          <w:sz w:val="24"/>
          <w:szCs w:val="24"/>
          <w:lang w:eastAsia="ru-RU"/>
        </w:rPr>
      </w:pPr>
      <w:r w:rsidRPr="00D61384">
        <w:rPr>
          <w:rFonts w:ascii="Times New Roman" w:hAnsi="Times New Roman" w:cs="Times New Roman"/>
          <w:b/>
          <w:bCs/>
          <w:sz w:val="24"/>
          <w:szCs w:val="24"/>
          <w:lang w:eastAsia="ru-RU"/>
        </w:rPr>
        <w:t>1.2. Круг заявителей</w:t>
      </w:r>
    </w:p>
    <w:p w:rsidR="00EF756B" w:rsidRPr="00D61384" w:rsidRDefault="00EF756B" w:rsidP="00401A93">
      <w:pPr>
        <w:widowControl w:val="0"/>
        <w:tabs>
          <w:tab w:val="left" w:pos="709"/>
        </w:tabs>
        <w:autoSpaceDE w:val="0"/>
        <w:autoSpaceDN w:val="0"/>
        <w:adjustRightInd w:val="0"/>
        <w:spacing w:after="0" w:line="240" w:lineRule="auto"/>
        <w:ind w:firstLine="709"/>
        <w:jc w:val="both"/>
        <w:rPr>
          <w:rFonts w:ascii="Times New Roman" w:hAnsi="Times New Roman" w:cs="Times New Roman"/>
          <w:sz w:val="24"/>
          <w:szCs w:val="24"/>
          <w:lang w:eastAsia="ru-RU"/>
        </w:rPr>
      </w:pPr>
      <w:r w:rsidRPr="00D61384">
        <w:rPr>
          <w:rFonts w:ascii="Times New Roman" w:hAnsi="Times New Roman" w:cs="Times New Roman"/>
          <w:sz w:val="24"/>
          <w:szCs w:val="24"/>
          <w:lang w:eastAsia="ru-RU"/>
        </w:rPr>
        <w:t>Заявителями являются собственники помещения, федеральные органы исполнительной власти, осуществляющие полномочия собственника в отношении оцениваемого имущества, правообладатели или граждане (наниматели),органы государственного надзора (контроля) по вопросам, отнесенным к их компетенции либо их уполномоченные представители (далее - заявители).</w:t>
      </w:r>
    </w:p>
    <w:p w:rsidR="00EF756B" w:rsidRPr="00D61384" w:rsidRDefault="00EF756B" w:rsidP="00636931">
      <w:pPr>
        <w:widowControl w:val="0"/>
        <w:tabs>
          <w:tab w:val="left" w:pos="709"/>
        </w:tabs>
        <w:autoSpaceDE w:val="0"/>
        <w:autoSpaceDN w:val="0"/>
        <w:adjustRightInd w:val="0"/>
        <w:spacing w:after="0" w:line="240" w:lineRule="auto"/>
        <w:ind w:firstLine="709"/>
        <w:jc w:val="both"/>
        <w:rPr>
          <w:rFonts w:ascii="Times New Roman" w:hAnsi="Times New Roman" w:cs="Times New Roman"/>
          <w:sz w:val="24"/>
          <w:szCs w:val="24"/>
          <w:lang w:eastAsia="ru-RU"/>
        </w:rPr>
      </w:pPr>
    </w:p>
    <w:p w:rsidR="00790CD7" w:rsidRPr="00D61384" w:rsidRDefault="00EF756B" w:rsidP="00401A93">
      <w:pPr>
        <w:widowControl w:val="0"/>
        <w:autoSpaceDE w:val="0"/>
        <w:autoSpaceDN w:val="0"/>
        <w:adjustRightInd w:val="0"/>
        <w:spacing w:after="0" w:line="240" w:lineRule="auto"/>
        <w:ind w:firstLine="709"/>
        <w:jc w:val="center"/>
        <w:rPr>
          <w:rFonts w:ascii="Times New Roman" w:hAnsi="Times New Roman" w:cs="Times New Roman"/>
          <w:b/>
          <w:bCs/>
          <w:sz w:val="24"/>
          <w:szCs w:val="24"/>
          <w:lang w:eastAsia="ru-RU"/>
        </w:rPr>
      </w:pPr>
      <w:r w:rsidRPr="00D61384">
        <w:rPr>
          <w:rFonts w:ascii="Times New Roman" w:hAnsi="Times New Roman" w:cs="Times New Roman"/>
          <w:b/>
          <w:bCs/>
          <w:sz w:val="24"/>
          <w:szCs w:val="24"/>
          <w:lang w:eastAsia="ru-RU"/>
        </w:rPr>
        <w:t>1.3. Требования к порядку информирования о предоставлении муниципальной услуги</w:t>
      </w:r>
    </w:p>
    <w:p w:rsidR="00EF756B" w:rsidRPr="00D61384" w:rsidRDefault="00EF756B" w:rsidP="00636931">
      <w:pPr>
        <w:widowControl w:val="0"/>
        <w:tabs>
          <w:tab w:val="left" w:pos="709"/>
        </w:tabs>
        <w:suppressAutoHyphens/>
        <w:autoSpaceDE w:val="0"/>
        <w:autoSpaceDN w:val="0"/>
        <w:adjustRightInd w:val="0"/>
        <w:spacing w:after="0" w:line="240" w:lineRule="auto"/>
        <w:rPr>
          <w:rFonts w:ascii="Times New Roman" w:hAnsi="Times New Roman" w:cs="Times New Roman"/>
          <w:kern w:val="2"/>
          <w:sz w:val="24"/>
          <w:szCs w:val="24"/>
          <w:lang w:eastAsia="zh-CN"/>
        </w:rPr>
      </w:pPr>
      <w:r w:rsidRPr="00D61384">
        <w:rPr>
          <w:rFonts w:ascii="Times New Roman" w:hAnsi="Times New Roman" w:cs="Times New Roman"/>
          <w:kern w:val="2"/>
          <w:sz w:val="24"/>
          <w:szCs w:val="24"/>
          <w:lang w:eastAsia="zh-CN"/>
        </w:rPr>
        <w:t xml:space="preserve">    1.3.1. Информация о месте нахождения и графике работы органа местного самоуправления непосредственно предоставляющего муниципальную услугу, организаций, участвующих в предоставлении муниципальной услуги, а также многофункционального центра предоставления государственных и муниципальных услуг.</w:t>
      </w:r>
    </w:p>
    <w:p w:rsidR="00EF756B" w:rsidRPr="00D61384" w:rsidRDefault="00EF756B" w:rsidP="00636931">
      <w:pPr>
        <w:widowControl w:val="0"/>
        <w:tabs>
          <w:tab w:val="left" w:pos="709"/>
        </w:tabs>
        <w:suppressAutoHyphens/>
        <w:autoSpaceDE w:val="0"/>
        <w:autoSpaceDN w:val="0"/>
        <w:adjustRightInd w:val="0"/>
        <w:spacing w:after="0" w:line="240" w:lineRule="auto"/>
        <w:rPr>
          <w:rFonts w:ascii="Times New Roman" w:hAnsi="Times New Roman" w:cs="Times New Roman"/>
          <w:kern w:val="2"/>
          <w:sz w:val="24"/>
          <w:szCs w:val="24"/>
          <w:lang w:eastAsia="zh-CN"/>
        </w:rPr>
      </w:pPr>
      <w:r w:rsidRPr="00D61384">
        <w:rPr>
          <w:rFonts w:ascii="Times New Roman" w:hAnsi="Times New Roman" w:cs="Times New Roman"/>
          <w:kern w:val="2"/>
          <w:sz w:val="24"/>
          <w:szCs w:val="24"/>
          <w:lang w:eastAsia="zh-CN"/>
        </w:rPr>
        <w:t xml:space="preserve">Администрация </w:t>
      </w:r>
      <w:r w:rsidR="0002018F" w:rsidRPr="00D61384">
        <w:rPr>
          <w:rFonts w:ascii="Times New Roman" w:hAnsi="Times New Roman" w:cs="Times New Roman"/>
          <w:sz w:val="24"/>
          <w:szCs w:val="24"/>
          <w:lang w:eastAsia="ru-RU"/>
        </w:rPr>
        <w:t>Большедолженковского</w:t>
      </w:r>
      <w:r w:rsidR="006926B7" w:rsidRPr="00D61384">
        <w:rPr>
          <w:rFonts w:ascii="Times New Roman" w:hAnsi="Times New Roman" w:cs="Times New Roman"/>
          <w:sz w:val="24"/>
          <w:szCs w:val="24"/>
          <w:lang w:eastAsia="ru-RU"/>
        </w:rPr>
        <w:t xml:space="preserve"> сельсовета Октябрьского</w:t>
      </w:r>
      <w:r w:rsidRPr="00D61384">
        <w:rPr>
          <w:rFonts w:ascii="Times New Roman" w:hAnsi="Times New Roman" w:cs="Times New Roman"/>
          <w:kern w:val="2"/>
          <w:sz w:val="24"/>
          <w:szCs w:val="24"/>
          <w:lang w:eastAsia="zh-CN"/>
        </w:rPr>
        <w:t xml:space="preserve"> района:</w:t>
      </w:r>
    </w:p>
    <w:p w:rsidR="006926B7" w:rsidRPr="00D61384" w:rsidRDefault="006926B7" w:rsidP="006926B7">
      <w:pPr>
        <w:spacing w:after="0" w:line="240" w:lineRule="auto"/>
        <w:rPr>
          <w:rFonts w:ascii="Times New Roman" w:eastAsia="Arial" w:hAnsi="Times New Roman" w:cs="Times New Roman"/>
          <w:kern w:val="2"/>
          <w:sz w:val="24"/>
          <w:szCs w:val="24"/>
        </w:rPr>
      </w:pPr>
      <w:r w:rsidRPr="00D61384">
        <w:rPr>
          <w:rFonts w:ascii="Times New Roman" w:eastAsia="Arial" w:hAnsi="Times New Roman" w:cs="Times New Roman"/>
          <w:kern w:val="2"/>
          <w:sz w:val="24"/>
          <w:szCs w:val="24"/>
        </w:rPr>
        <w:t xml:space="preserve">Россия, Курская область, Октябрьский район, </w:t>
      </w:r>
      <w:r w:rsidR="0071780B" w:rsidRPr="00D61384">
        <w:rPr>
          <w:rFonts w:ascii="Times New Roman" w:eastAsia="Arial" w:hAnsi="Times New Roman" w:cs="Times New Roman"/>
          <w:kern w:val="2"/>
          <w:sz w:val="24"/>
          <w:szCs w:val="24"/>
        </w:rPr>
        <w:t xml:space="preserve">с. </w:t>
      </w:r>
      <w:r w:rsidR="0002018F" w:rsidRPr="00D61384">
        <w:rPr>
          <w:rFonts w:ascii="Times New Roman" w:eastAsia="Arial" w:hAnsi="Times New Roman" w:cs="Times New Roman"/>
          <w:kern w:val="2"/>
          <w:sz w:val="24"/>
          <w:szCs w:val="24"/>
        </w:rPr>
        <w:t>Большое Долженково</w:t>
      </w:r>
      <w:r w:rsidRPr="00D61384">
        <w:rPr>
          <w:rFonts w:ascii="Times New Roman" w:eastAsia="Arial" w:hAnsi="Times New Roman" w:cs="Times New Roman"/>
          <w:kern w:val="2"/>
          <w:sz w:val="24"/>
          <w:szCs w:val="24"/>
        </w:rPr>
        <w:t xml:space="preserve"> </w:t>
      </w:r>
    </w:p>
    <w:p w:rsidR="006926B7" w:rsidRPr="00D61384" w:rsidRDefault="006926B7" w:rsidP="006926B7">
      <w:pPr>
        <w:spacing w:after="0" w:line="240" w:lineRule="auto"/>
        <w:rPr>
          <w:rFonts w:ascii="Times New Roman" w:hAnsi="Times New Roman" w:cs="Times New Roman"/>
          <w:bCs/>
          <w:sz w:val="24"/>
          <w:szCs w:val="24"/>
        </w:rPr>
      </w:pPr>
      <w:r w:rsidRPr="00D61384">
        <w:rPr>
          <w:rFonts w:ascii="Times New Roman" w:hAnsi="Times New Roman" w:cs="Times New Roman"/>
          <w:sz w:val="24"/>
          <w:szCs w:val="24"/>
        </w:rPr>
        <w:t>График работы:</w:t>
      </w:r>
    </w:p>
    <w:tbl>
      <w:tblPr>
        <w:tblW w:w="0" w:type="auto"/>
        <w:tblLayout w:type="fixed"/>
        <w:tblLook w:val="00A0"/>
      </w:tblPr>
      <w:tblGrid>
        <w:gridCol w:w="4692"/>
        <w:gridCol w:w="4673"/>
      </w:tblGrid>
      <w:tr w:rsidR="006926B7" w:rsidRPr="00D61384" w:rsidTr="00C5757E">
        <w:tc>
          <w:tcPr>
            <w:tcW w:w="4692" w:type="dxa"/>
            <w:tcBorders>
              <w:top w:val="single" w:sz="4" w:space="0" w:color="000000"/>
              <w:left w:val="single" w:sz="4" w:space="0" w:color="000000"/>
              <w:bottom w:val="single" w:sz="4" w:space="0" w:color="000000"/>
              <w:right w:val="nil"/>
            </w:tcBorders>
          </w:tcPr>
          <w:p w:rsidR="006926B7" w:rsidRPr="00D61384" w:rsidRDefault="006926B7" w:rsidP="006926B7">
            <w:pPr>
              <w:snapToGrid w:val="0"/>
              <w:spacing w:after="0" w:line="240" w:lineRule="auto"/>
              <w:rPr>
                <w:rFonts w:ascii="Times New Roman" w:hAnsi="Times New Roman" w:cs="Times New Roman"/>
                <w:sz w:val="24"/>
                <w:szCs w:val="24"/>
              </w:rPr>
            </w:pPr>
            <w:r w:rsidRPr="00D61384">
              <w:rPr>
                <w:rFonts w:ascii="Times New Roman" w:hAnsi="Times New Roman" w:cs="Times New Roman"/>
                <w:sz w:val="24"/>
                <w:szCs w:val="24"/>
              </w:rPr>
              <w:t>Понедельник</w:t>
            </w:r>
          </w:p>
        </w:tc>
        <w:tc>
          <w:tcPr>
            <w:tcW w:w="4673" w:type="dxa"/>
            <w:tcBorders>
              <w:top w:val="single" w:sz="4" w:space="0" w:color="000000"/>
              <w:left w:val="single" w:sz="4" w:space="0" w:color="000000"/>
              <w:bottom w:val="single" w:sz="4" w:space="0" w:color="000000"/>
              <w:right w:val="single" w:sz="4" w:space="0" w:color="000000"/>
            </w:tcBorders>
          </w:tcPr>
          <w:p w:rsidR="006926B7" w:rsidRPr="00D61384" w:rsidRDefault="00C80CBD" w:rsidP="0071780B">
            <w:pPr>
              <w:spacing w:after="0" w:line="240" w:lineRule="auto"/>
              <w:rPr>
                <w:rFonts w:ascii="Times New Roman" w:hAnsi="Times New Roman" w:cs="Times New Roman"/>
                <w:sz w:val="24"/>
                <w:szCs w:val="24"/>
              </w:rPr>
            </w:pPr>
            <w:r w:rsidRPr="00D61384">
              <w:rPr>
                <w:rFonts w:ascii="Times New Roman" w:hAnsi="Times New Roman" w:cs="Times New Roman"/>
              </w:rPr>
              <w:t>с 08.30 до 16.30, перерыв с 12.30 до 13.30</w:t>
            </w:r>
          </w:p>
        </w:tc>
      </w:tr>
      <w:tr w:rsidR="006926B7" w:rsidRPr="00D61384" w:rsidTr="00C5757E">
        <w:tc>
          <w:tcPr>
            <w:tcW w:w="4692" w:type="dxa"/>
            <w:tcBorders>
              <w:top w:val="single" w:sz="4" w:space="0" w:color="000000"/>
              <w:left w:val="single" w:sz="4" w:space="0" w:color="000000"/>
              <w:bottom w:val="single" w:sz="4" w:space="0" w:color="000000"/>
              <w:right w:val="nil"/>
            </w:tcBorders>
          </w:tcPr>
          <w:p w:rsidR="006926B7" w:rsidRPr="00D61384" w:rsidRDefault="006926B7" w:rsidP="006926B7">
            <w:pPr>
              <w:snapToGrid w:val="0"/>
              <w:spacing w:after="0" w:line="240" w:lineRule="auto"/>
              <w:rPr>
                <w:rFonts w:ascii="Times New Roman" w:hAnsi="Times New Roman" w:cs="Times New Roman"/>
                <w:sz w:val="24"/>
                <w:szCs w:val="24"/>
              </w:rPr>
            </w:pPr>
            <w:r w:rsidRPr="00D61384">
              <w:rPr>
                <w:rFonts w:ascii="Times New Roman" w:hAnsi="Times New Roman" w:cs="Times New Roman"/>
                <w:sz w:val="24"/>
                <w:szCs w:val="24"/>
              </w:rPr>
              <w:t>Вторник</w:t>
            </w:r>
          </w:p>
        </w:tc>
        <w:tc>
          <w:tcPr>
            <w:tcW w:w="4673" w:type="dxa"/>
            <w:tcBorders>
              <w:top w:val="single" w:sz="4" w:space="0" w:color="000000"/>
              <w:left w:val="single" w:sz="4" w:space="0" w:color="000000"/>
              <w:bottom w:val="single" w:sz="4" w:space="0" w:color="000000"/>
              <w:right w:val="single" w:sz="4" w:space="0" w:color="000000"/>
            </w:tcBorders>
          </w:tcPr>
          <w:p w:rsidR="006926B7" w:rsidRPr="00D61384" w:rsidRDefault="00C80CBD" w:rsidP="0071780B">
            <w:pPr>
              <w:spacing w:after="0" w:line="240" w:lineRule="auto"/>
              <w:rPr>
                <w:rFonts w:ascii="Times New Roman" w:hAnsi="Times New Roman" w:cs="Times New Roman"/>
                <w:sz w:val="24"/>
                <w:szCs w:val="24"/>
              </w:rPr>
            </w:pPr>
            <w:r w:rsidRPr="00D61384">
              <w:rPr>
                <w:rFonts w:ascii="Times New Roman" w:hAnsi="Times New Roman" w:cs="Times New Roman"/>
              </w:rPr>
              <w:t>с 08.30 до 16.30, перерыв с 12.30 до 13.30</w:t>
            </w:r>
          </w:p>
        </w:tc>
      </w:tr>
      <w:tr w:rsidR="006926B7" w:rsidRPr="00D61384" w:rsidTr="00C5757E">
        <w:tc>
          <w:tcPr>
            <w:tcW w:w="4692" w:type="dxa"/>
            <w:tcBorders>
              <w:top w:val="single" w:sz="4" w:space="0" w:color="000000"/>
              <w:left w:val="single" w:sz="4" w:space="0" w:color="000000"/>
              <w:bottom w:val="single" w:sz="4" w:space="0" w:color="000000"/>
              <w:right w:val="nil"/>
            </w:tcBorders>
          </w:tcPr>
          <w:p w:rsidR="006926B7" w:rsidRPr="00D61384" w:rsidRDefault="006926B7" w:rsidP="006926B7">
            <w:pPr>
              <w:snapToGrid w:val="0"/>
              <w:spacing w:after="0" w:line="240" w:lineRule="auto"/>
              <w:rPr>
                <w:rFonts w:ascii="Times New Roman" w:hAnsi="Times New Roman" w:cs="Times New Roman"/>
                <w:sz w:val="24"/>
                <w:szCs w:val="24"/>
              </w:rPr>
            </w:pPr>
            <w:r w:rsidRPr="00D61384">
              <w:rPr>
                <w:rFonts w:ascii="Times New Roman" w:hAnsi="Times New Roman" w:cs="Times New Roman"/>
                <w:sz w:val="24"/>
                <w:szCs w:val="24"/>
              </w:rPr>
              <w:t>Среда</w:t>
            </w:r>
          </w:p>
        </w:tc>
        <w:tc>
          <w:tcPr>
            <w:tcW w:w="4673" w:type="dxa"/>
            <w:tcBorders>
              <w:top w:val="single" w:sz="4" w:space="0" w:color="000000"/>
              <w:left w:val="single" w:sz="4" w:space="0" w:color="000000"/>
              <w:bottom w:val="single" w:sz="4" w:space="0" w:color="000000"/>
              <w:right w:val="single" w:sz="4" w:space="0" w:color="000000"/>
            </w:tcBorders>
          </w:tcPr>
          <w:p w:rsidR="006926B7" w:rsidRPr="00D61384" w:rsidRDefault="00C80CBD" w:rsidP="0071780B">
            <w:pPr>
              <w:spacing w:after="0" w:line="240" w:lineRule="auto"/>
              <w:rPr>
                <w:rFonts w:ascii="Times New Roman" w:hAnsi="Times New Roman" w:cs="Times New Roman"/>
                <w:sz w:val="24"/>
                <w:szCs w:val="24"/>
              </w:rPr>
            </w:pPr>
            <w:r w:rsidRPr="00D61384">
              <w:rPr>
                <w:rFonts w:ascii="Times New Roman" w:hAnsi="Times New Roman" w:cs="Times New Roman"/>
              </w:rPr>
              <w:t>с 08.30 до 16.30, перерыв с 12.30 до 13.30</w:t>
            </w:r>
          </w:p>
        </w:tc>
      </w:tr>
      <w:tr w:rsidR="006926B7" w:rsidRPr="00D61384" w:rsidTr="00C5757E">
        <w:tc>
          <w:tcPr>
            <w:tcW w:w="4692" w:type="dxa"/>
            <w:tcBorders>
              <w:top w:val="single" w:sz="4" w:space="0" w:color="000000"/>
              <w:left w:val="single" w:sz="4" w:space="0" w:color="000000"/>
              <w:bottom w:val="single" w:sz="4" w:space="0" w:color="000000"/>
              <w:right w:val="nil"/>
            </w:tcBorders>
          </w:tcPr>
          <w:p w:rsidR="006926B7" w:rsidRPr="00D61384" w:rsidRDefault="006926B7" w:rsidP="006926B7">
            <w:pPr>
              <w:snapToGrid w:val="0"/>
              <w:spacing w:after="0" w:line="240" w:lineRule="auto"/>
              <w:rPr>
                <w:rFonts w:ascii="Times New Roman" w:hAnsi="Times New Roman" w:cs="Times New Roman"/>
                <w:sz w:val="24"/>
                <w:szCs w:val="24"/>
              </w:rPr>
            </w:pPr>
            <w:r w:rsidRPr="00D61384">
              <w:rPr>
                <w:rFonts w:ascii="Times New Roman" w:hAnsi="Times New Roman" w:cs="Times New Roman"/>
                <w:sz w:val="24"/>
                <w:szCs w:val="24"/>
              </w:rPr>
              <w:t>Четверг</w:t>
            </w:r>
          </w:p>
        </w:tc>
        <w:tc>
          <w:tcPr>
            <w:tcW w:w="4673" w:type="dxa"/>
            <w:tcBorders>
              <w:top w:val="single" w:sz="4" w:space="0" w:color="000000"/>
              <w:left w:val="single" w:sz="4" w:space="0" w:color="000000"/>
              <w:bottom w:val="single" w:sz="4" w:space="0" w:color="000000"/>
              <w:right w:val="single" w:sz="4" w:space="0" w:color="000000"/>
            </w:tcBorders>
          </w:tcPr>
          <w:p w:rsidR="006926B7" w:rsidRPr="00D61384" w:rsidRDefault="00BF20C4" w:rsidP="0071780B">
            <w:pPr>
              <w:spacing w:after="0" w:line="240" w:lineRule="auto"/>
              <w:rPr>
                <w:rFonts w:ascii="Times New Roman" w:hAnsi="Times New Roman" w:cs="Times New Roman"/>
                <w:sz w:val="24"/>
                <w:szCs w:val="24"/>
              </w:rPr>
            </w:pPr>
            <w:r w:rsidRPr="00D61384">
              <w:rPr>
                <w:rFonts w:ascii="Times New Roman" w:hAnsi="Times New Roman" w:cs="Times New Roman"/>
              </w:rPr>
              <w:t>с 08.30 до 16.30, перерыв с 12.30 до 13.30</w:t>
            </w:r>
          </w:p>
        </w:tc>
      </w:tr>
      <w:tr w:rsidR="006926B7" w:rsidRPr="00D61384" w:rsidTr="00C5757E">
        <w:tc>
          <w:tcPr>
            <w:tcW w:w="4692" w:type="dxa"/>
            <w:tcBorders>
              <w:top w:val="single" w:sz="4" w:space="0" w:color="000000"/>
              <w:left w:val="single" w:sz="4" w:space="0" w:color="000000"/>
              <w:bottom w:val="single" w:sz="4" w:space="0" w:color="000000"/>
              <w:right w:val="nil"/>
            </w:tcBorders>
          </w:tcPr>
          <w:p w:rsidR="006926B7" w:rsidRPr="00D61384" w:rsidRDefault="006926B7" w:rsidP="006926B7">
            <w:pPr>
              <w:snapToGrid w:val="0"/>
              <w:spacing w:after="0" w:line="240" w:lineRule="auto"/>
              <w:rPr>
                <w:rFonts w:ascii="Times New Roman" w:hAnsi="Times New Roman" w:cs="Times New Roman"/>
                <w:sz w:val="24"/>
                <w:szCs w:val="24"/>
              </w:rPr>
            </w:pPr>
            <w:r w:rsidRPr="00D61384">
              <w:rPr>
                <w:rFonts w:ascii="Times New Roman" w:hAnsi="Times New Roman" w:cs="Times New Roman"/>
                <w:sz w:val="24"/>
                <w:szCs w:val="24"/>
              </w:rPr>
              <w:t>Пятница</w:t>
            </w:r>
          </w:p>
        </w:tc>
        <w:tc>
          <w:tcPr>
            <w:tcW w:w="4673" w:type="dxa"/>
            <w:tcBorders>
              <w:top w:val="single" w:sz="4" w:space="0" w:color="000000"/>
              <w:left w:val="single" w:sz="4" w:space="0" w:color="000000"/>
              <w:bottom w:val="single" w:sz="4" w:space="0" w:color="000000"/>
              <w:right w:val="single" w:sz="4" w:space="0" w:color="000000"/>
            </w:tcBorders>
          </w:tcPr>
          <w:p w:rsidR="006926B7" w:rsidRPr="00D61384" w:rsidRDefault="00BF20C4" w:rsidP="0071780B">
            <w:pPr>
              <w:spacing w:after="0" w:line="240" w:lineRule="auto"/>
              <w:rPr>
                <w:rFonts w:ascii="Times New Roman" w:hAnsi="Times New Roman" w:cs="Times New Roman"/>
                <w:sz w:val="24"/>
                <w:szCs w:val="24"/>
              </w:rPr>
            </w:pPr>
            <w:r w:rsidRPr="00D61384">
              <w:rPr>
                <w:rFonts w:ascii="Times New Roman" w:hAnsi="Times New Roman" w:cs="Times New Roman"/>
              </w:rPr>
              <w:t>с 08.30 до 16.30, перерыв с 12.30 до 13.30</w:t>
            </w:r>
          </w:p>
        </w:tc>
      </w:tr>
      <w:tr w:rsidR="006926B7" w:rsidRPr="00D61384" w:rsidTr="00C5757E">
        <w:tc>
          <w:tcPr>
            <w:tcW w:w="4692" w:type="dxa"/>
            <w:tcBorders>
              <w:top w:val="single" w:sz="4" w:space="0" w:color="000000"/>
              <w:left w:val="single" w:sz="4" w:space="0" w:color="000000"/>
              <w:bottom w:val="single" w:sz="4" w:space="0" w:color="000000"/>
              <w:right w:val="nil"/>
            </w:tcBorders>
          </w:tcPr>
          <w:p w:rsidR="006926B7" w:rsidRPr="00D61384" w:rsidRDefault="006926B7" w:rsidP="006926B7">
            <w:pPr>
              <w:snapToGrid w:val="0"/>
              <w:spacing w:after="0" w:line="240" w:lineRule="auto"/>
              <w:rPr>
                <w:rFonts w:ascii="Times New Roman" w:hAnsi="Times New Roman" w:cs="Times New Roman"/>
                <w:sz w:val="24"/>
                <w:szCs w:val="24"/>
              </w:rPr>
            </w:pPr>
            <w:r w:rsidRPr="00D61384">
              <w:rPr>
                <w:rFonts w:ascii="Times New Roman" w:hAnsi="Times New Roman" w:cs="Times New Roman"/>
                <w:sz w:val="24"/>
                <w:szCs w:val="24"/>
              </w:rPr>
              <w:t>Суббота</w:t>
            </w:r>
          </w:p>
        </w:tc>
        <w:tc>
          <w:tcPr>
            <w:tcW w:w="4673" w:type="dxa"/>
            <w:tcBorders>
              <w:top w:val="single" w:sz="4" w:space="0" w:color="000000"/>
              <w:left w:val="single" w:sz="4" w:space="0" w:color="000000"/>
              <w:bottom w:val="single" w:sz="4" w:space="0" w:color="000000"/>
              <w:right w:val="single" w:sz="4" w:space="0" w:color="000000"/>
            </w:tcBorders>
          </w:tcPr>
          <w:p w:rsidR="006926B7" w:rsidRPr="00D61384" w:rsidRDefault="006926B7" w:rsidP="006926B7">
            <w:pPr>
              <w:spacing w:after="0" w:line="240" w:lineRule="auto"/>
              <w:rPr>
                <w:rFonts w:ascii="Times New Roman" w:hAnsi="Times New Roman" w:cs="Times New Roman"/>
                <w:sz w:val="24"/>
                <w:szCs w:val="24"/>
              </w:rPr>
            </w:pPr>
            <w:r w:rsidRPr="00D61384">
              <w:rPr>
                <w:rFonts w:ascii="Times New Roman" w:hAnsi="Times New Roman" w:cs="Times New Roman"/>
                <w:sz w:val="24"/>
                <w:szCs w:val="24"/>
              </w:rPr>
              <w:t>выходной</w:t>
            </w:r>
          </w:p>
        </w:tc>
      </w:tr>
      <w:tr w:rsidR="006926B7" w:rsidRPr="00D61384" w:rsidTr="00C5757E">
        <w:tc>
          <w:tcPr>
            <w:tcW w:w="4692" w:type="dxa"/>
            <w:tcBorders>
              <w:top w:val="single" w:sz="4" w:space="0" w:color="000000"/>
              <w:left w:val="single" w:sz="4" w:space="0" w:color="000000"/>
              <w:bottom w:val="single" w:sz="4" w:space="0" w:color="000000"/>
              <w:right w:val="nil"/>
            </w:tcBorders>
          </w:tcPr>
          <w:p w:rsidR="006926B7" w:rsidRPr="00D61384" w:rsidRDefault="006926B7" w:rsidP="006926B7">
            <w:pPr>
              <w:snapToGrid w:val="0"/>
              <w:spacing w:after="0" w:line="240" w:lineRule="auto"/>
              <w:rPr>
                <w:rFonts w:ascii="Times New Roman" w:hAnsi="Times New Roman" w:cs="Times New Roman"/>
                <w:sz w:val="24"/>
                <w:szCs w:val="24"/>
              </w:rPr>
            </w:pPr>
            <w:r w:rsidRPr="00D61384">
              <w:rPr>
                <w:rFonts w:ascii="Times New Roman" w:hAnsi="Times New Roman" w:cs="Times New Roman"/>
                <w:sz w:val="24"/>
                <w:szCs w:val="24"/>
              </w:rPr>
              <w:t>Воскресенье</w:t>
            </w:r>
          </w:p>
        </w:tc>
        <w:tc>
          <w:tcPr>
            <w:tcW w:w="4673" w:type="dxa"/>
            <w:tcBorders>
              <w:top w:val="single" w:sz="4" w:space="0" w:color="000000"/>
              <w:left w:val="single" w:sz="4" w:space="0" w:color="000000"/>
              <w:bottom w:val="single" w:sz="4" w:space="0" w:color="000000"/>
              <w:right w:val="single" w:sz="4" w:space="0" w:color="000000"/>
            </w:tcBorders>
          </w:tcPr>
          <w:p w:rsidR="006926B7" w:rsidRPr="00D61384" w:rsidRDefault="006926B7" w:rsidP="006926B7">
            <w:pPr>
              <w:spacing w:after="0" w:line="240" w:lineRule="auto"/>
              <w:rPr>
                <w:rFonts w:ascii="Times New Roman" w:hAnsi="Times New Roman" w:cs="Times New Roman"/>
                <w:sz w:val="24"/>
                <w:szCs w:val="24"/>
              </w:rPr>
            </w:pPr>
            <w:r w:rsidRPr="00D61384">
              <w:rPr>
                <w:rFonts w:ascii="Times New Roman" w:hAnsi="Times New Roman" w:cs="Times New Roman"/>
                <w:sz w:val="24"/>
                <w:szCs w:val="24"/>
              </w:rPr>
              <w:t>выходной</w:t>
            </w:r>
          </w:p>
        </w:tc>
      </w:tr>
    </w:tbl>
    <w:p w:rsidR="00EF756B" w:rsidRPr="00D61384" w:rsidRDefault="00EF756B" w:rsidP="006926B7">
      <w:pPr>
        <w:widowControl w:val="0"/>
        <w:tabs>
          <w:tab w:val="left" w:pos="709"/>
        </w:tabs>
        <w:suppressAutoHyphens/>
        <w:autoSpaceDE w:val="0"/>
        <w:autoSpaceDN w:val="0"/>
        <w:adjustRightInd w:val="0"/>
        <w:spacing w:after="0" w:line="240" w:lineRule="auto"/>
        <w:rPr>
          <w:rFonts w:ascii="Times New Roman" w:hAnsi="Times New Roman" w:cs="Times New Roman"/>
          <w:kern w:val="2"/>
          <w:sz w:val="24"/>
          <w:szCs w:val="24"/>
          <w:lang w:eastAsia="zh-CN"/>
        </w:rPr>
      </w:pPr>
      <w:r w:rsidRPr="00D61384">
        <w:rPr>
          <w:rFonts w:ascii="Times New Roman" w:hAnsi="Times New Roman" w:cs="Times New Roman"/>
          <w:kern w:val="2"/>
          <w:sz w:val="24"/>
          <w:szCs w:val="24"/>
          <w:lang w:eastAsia="zh-CN"/>
        </w:rPr>
        <w:t xml:space="preserve">      Прием, а также консультирование по вопросам, связанным с предоставлением муниципальной услуги осуществляется по рабочим дням в соответствии с графиком (режимом работы).</w:t>
      </w:r>
    </w:p>
    <w:p w:rsidR="006926B7" w:rsidRPr="00D61384" w:rsidRDefault="006926B7" w:rsidP="006926B7">
      <w:pPr>
        <w:spacing w:after="0" w:line="240" w:lineRule="auto"/>
        <w:rPr>
          <w:rFonts w:ascii="Times New Roman" w:eastAsia="Arial" w:hAnsi="Times New Roman" w:cs="Times New Roman"/>
          <w:kern w:val="2"/>
          <w:sz w:val="24"/>
          <w:szCs w:val="24"/>
        </w:rPr>
      </w:pPr>
      <w:r w:rsidRPr="00D61384">
        <w:rPr>
          <w:rFonts w:ascii="Times New Roman" w:eastAsia="Arial" w:hAnsi="Times New Roman" w:cs="Times New Roman"/>
          <w:kern w:val="2"/>
          <w:sz w:val="24"/>
          <w:szCs w:val="24"/>
        </w:rPr>
        <w:t xml:space="preserve">Филиал ОБУ «МФЦ» Октябрьского района (далее - МФЦ): </w:t>
      </w:r>
    </w:p>
    <w:p w:rsidR="006926B7" w:rsidRPr="00D61384" w:rsidRDefault="006926B7" w:rsidP="006926B7">
      <w:pPr>
        <w:spacing w:after="0" w:line="240" w:lineRule="auto"/>
        <w:rPr>
          <w:rFonts w:ascii="Times New Roman" w:eastAsia="Arial" w:hAnsi="Times New Roman" w:cs="Times New Roman"/>
          <w:kern w:val="2"/>
          <w:sz w:val="24"/>
          <w:szCs w:val="24"/>
        </w:rPr>
      </w:pPr>
      <w:r w:rsidRPr="00D61384">
        <w:rPr>
          <w:rFonts w:ascii="Times New Roman" w:eastAsia="Arial" w:hAnsi="Times New Roman" w:cs="Times New Roman"/>
          <w:kern w:val="2"/>
          <w:sz w:val="24"/>
          <w:szCs w:val="24"/>
        </w:rPr>
        <w:t>Курская область, Октябрьский район, ул. Октябрьская, д.134.</w:t>
      </w:r>
    </w:p>
    <w:p w:rsidR="006926B7" w:rsidRPr="00D61384" w:rsidRDefault="006926B7" w:rsidP="006926B7">
      <w:pPr>
        <w:spacing w:after="0" w:line="240" w:lineRule="auto"/>
        <w:rPr>
          <w:rFonts w:ascii="Times New Roman" w:hAnsi="Times New Roman" w:cs="Times New Roman"/>
          <w:b/>
          <w:bCs/>
          <w:sz w:val="24"/>
          <w:szCs w:val="24"/>
        </w:rPr>
      </w:pPr>
      <w:r w:rsidRPr="00D61384">
        <w:rPr>
          <w:rFonts w:ascii="Times New Roman" w:hAnsi="Times New Roman" w:cs="Times New Roman"/>
          <w:sz w:val="24"/>
          <w:szCs w:val="24"/>
        </w:rPr>
        <w:t xml:space="preserve"> </w:t>
      </w:r>
      <w:r w:rsidRPr="00D61384">
        <w:rPr>
          <w:rFonts w:ascii="Times New Roman" w:hAnsi="Times New Roman" w:cs="Times New Roman"/>
          <w:b/>
          <w:bCs/>
          <w:sz w:val="24"/>
          <w:szCs w:val="24"/>
        </w:rPr>
        <w:t>График работы:</w:t>
      </w:r>
    </w:p>
    <w:tbl>
      <w:tblPr>
        <w:tblW w:w="0" w:type="auto"/>
        <w:tblLayout w:type="fixed"/>
        <w:tblLook w:val="00A0"/>
      </w:tblPr>
      <w:tblGrid>
        <w:gridCol w:w="4692"/>
        <w:gridCol w:w="4673"/>
      </w:tblGrid>
      <w:tr w:rsidR="006926B7" w:rsidRPr="00D61384" w:rsidTr="00C5757E">
        <w:tc>
          <w:tcPr>
            <w:tcW w:w="4692" w:type="dxa"/>
            <w:tcBorders>
              <w:top w:val="single" w:sz="4" w:space="0" w:color="000000"/>
              <w:left w:val="single" w:sz="4" w:space="0" w:color="000000"/>
              <w:bottom w:val="single" w:sz="4" w:space="0" w:color="000000"/>
              <w:right w:val="nil"/>
            </w:tcBorders>
          </w:tcPr>
          <w:p w:rsidR="006926B7" w:rsidRPr="00D61384" w:rsidRDefault="006926B7" w:rsidP="006926B7">
            <w:pPr>
              <w:snapToGrid w:val="0"/>
              <w:spacing w:after="0" w:line="240" w:lineRule="auto"/>
              <w:rPr>
                <w:rFonts w:ascii="Times New Roman" w:hAnsi="Times New Roman" w:cs="Times New Roman"/>
                <w:sz w:val="24"/>
                <w:szCs w:val="24"/>
              </w:rPr>
            </w:pPr>
            <w:r w:rsidRPr="00D61384">
              <w:rPr>
                <w:rFonts w:ascii="Times New Roman" w:hAnsi="Times New Roman" w:cs="Times New Roman"/>
                <w:sz w:val="24"/>
                <w:szCs w:val="24"/>
              </w:rPr>
              <w:t>Понедельник</w:t>
            </w:r>
          </w:p>
        </w:tc>
        <w:tc>
          <w:tcPr>
            <w:tcW w:w="4673" w:type="dxa"/>
            <w:tcBorders>
              <w:top w:val="single" w:sz="4" w:space="0" w:color="000000"/>
              <w:left w:val="single" w:sz="4" w:space="0" w:color="000000"/>
              <w:bottom w:val="single" w:sz="4" w:space="0" w:color="000000"/>
              <w:right w:val="single" w:sz="4" w:space="0" w:color="000000"/>
            </w:tcBorders>
          </w:tcPr>
          <w:p w:rsidR="006926B7" w:rsidRPr="00D61384" w:rsidRDefault="006926B7" w:rsidP="006926B7">
            <w:pPr>
              <w:spacing w:after="0" w:line="240" w:lineRule="auto"/>
              <w:rPr>
                <w:rFonts w:ascii="Times New Roman" w:hAnsi="Times New Roman" w:cs="Times New Roman"/>
                <w:sz w:val="24"/>
                <w:szCs w:val="24"/>
              </w:rPr>
            </w:pPr>
            <w:r w:rsidRPr="00D61384">
              <w:rPr>
                <w:rFonts w:ascii="Times New Roman" w:hAnsi="Times New Roman" w:cs="Times New Roman"/>
                <w:sz w:val="24"/>
                <w:szCs w:val="24"/>
              </w:rPr>
              <w:t>с 08.30 до 17.30</w:t>
            </w:r>
          </w:p>
        </w:tc>
      </w:tr>
      <w:tr w:rsidR="006926B7" w:rsidRPr="00D61384" w:rsidTr="00C5757E">
        <w:tc>
          <w:tcPr>
            <w:tcW w:w="4692" w:type="dxa"/>
            <w:tcBorders>
              <w:top w:val="single" w:sz="4" w:space="0" w:color="000000"/>
              <w:left w:val="single" w:sz="4" w:space="0" w:color="000000"/>
              <w:bottom w:val="single" w:sz="4" w:space="0" w:color="000000"/>
              <w:right w:val="nil"/>
            </w:tcBorders>
          </w:tcPr>
          <w:p w:rsidR="006926B7" w:rsidRPr="00D61384" w:rsidRDefault="006926B7" w:rsidP="006926B7">
            <w:pPr>
              <w:snapToGrid w:val="0"/>
              <w:spacing w:after="0" w:line="240" w:lineRule="auto"/>
              <w:rPr>
                <w:rFonts w:ascii="Times New Roman" w:hAnsi="Times New Roman" w:cs="Times New Roman"/>
                <w:sz w:val="24"/>
                <w:szCs w:val="24"/>
              </w:rPr>
            </w:pPr>
            <w:r w:rsidRPr="00D61384">
              <w:rPr>
                <w:rFonts w:ascii="Times New Roman" w:hAnsi="Times New Roman" w:cs="Times New Roman"/>
                <w:sz w:val="24"/>
                <w:szCs w:val="24"/>
              </w:rPr>
              <w:t>Вторник</w:t>
            </w:r>
          </w:p>
        </w:tc>
        <w:tc>
          <w:tcPr>
            <w:tcW w:w="4673" w:type="dxa"/>
            <w:tcBorders>
              <w:top w:val="single" w:sz="4" w:space="0" w:color="000000"/>
              <w:left w:val="single" w:sz="4" w:space="0" w:color="000000"/>
              <w:bottom w:val="single" w:sz="4" w:space="0" w:color="000000"/>
              <w:right w:val="single" w:sz="4" w:space="0" w:color="000000"/>
            </w:tcBorders>
          </w:tcPr>
          <w:p w:rsidR="006926B7" w:rsidRPr="00D61384" w:rsidRDefault="006926B7" w:rsidP="006926B7">
            <w:pPr>
              <w:spacing w:after="0" w:line="240" w:lineRule="auto"/>
              <w:rPr>
                <w:rFonts w:ascii="Times New Roman" w:hAnsi="Times New Roman" w:cs="Times New Roman"/>
                <w:sz w:val="24"/>
                <w:szCs w:val="24"/>
              </w:rPr>
            </w:pPr>
            <w:r w:rsidRPr="00D61384">
              <w:rPr>
                <w:rFonts w:ascii="Times New Roman" w:hAnsi="Times New Roman" w:cs="Times New Roman"/>
                <w:sz w:val="24"/>
                <w:szCs w:val="24"/>
              </w:rPr>
              <w:t>с 08.30 до 17.30</w:t>
            </w:r>
          </w:p>
        </w:tc>
      </w:tr>
      <w:tr w:rsidR="006926B7" w:rsidRPr="00D61384" w:rsidTr="00C5757E">
        <w:tc>
          <w:tcPr>
            <w:tcW w:w="4692" w:type="dxa"/>
            <w:tcBorders>
              <w:top w:val="single" w:sz="4" w:space="0" w:color="000000"/>
              <w:left w:val="single" w:sz="4" w:space="0" w:color="000000"/>
              <w:bottom w:val="single" w:sz="4" w:space="0" w:color="000000"/>
              <w:right w:val="nil"/>
            </w:tcBorders>
          </w:tcPr>
          <w:p w:rsidR="006926B7" w:rsidRPr="00D61384" w:rsidRDefault="006926B7" w:rsidP="006926B7">
            <w:pPr>
              <w:snapToGrid w:val="0"/>
              <w:spacing w:after="0" w:line="240" w:lineRule="auto"/>
              <w:rPr>
                <w:rFonts w:ascii="Times New Roman" w:hAnsi="Times New Roman" w:cs="Times New Roman"/>
                <w:sz w:val="24"/>
                <w:szCs w:val="24"/>
              </w:rPr>
            </w:pPr>
            <w:r w:rsidRPr="00D61384">
              <w:rPr>
                <w:rFonts w:ascii="Times New Roman" w:hAnsi="Times New Roman" w:cs="Times New Roman"/>
                <w:sz w:val="24"/>
                <w:szCs w:val="24"/>
              </w:rPr>
              <w:lastRenderedPageBreak/>
              <w:t>Среда</w:t>
            </w:r>
          </w:p>
        </w:tc>
        <w:tc>
          <w:tcPr>
            <w:tcW w:w="4673" w:type="dxa"/>
            <w:tcBorders>
              <w:top w:val="single" w:sz="4" w:space="0" w:color="000000"/>
              <w:left w:val="single" w:sz="4" w:space="0" w:color="000000"/>
              <w:bottom w:val="single" w:sz="4" w:space="0" w:color="000000"/>
              <w:right w:val="single" w:sz="4" w:space="0" w:color="000000"/>
            </w:tcBorders>
          </w:tcPr>
          <w:p w:rsidR="006926B7" w:rsidRPr="00D61384" w:rsidRDefault="006926B7" w:rsidP="006926B7">
            <w:pPr>
              <w:spacing w:after="0" w:line="240" w:lineRule="auto"/>
              <w:rPr>
                <w:rFonts w:ascii="Times New Roman" w:hAnsi="Times New Roman" w:cs="Times New Roman"/>
                <w:sz w:val="24"/>
                <w:szCs w:val="24"/>
              </w:rPr>
            </w:pPr>
            <w:r w:rsidRPr="00D61384">
              <w:rPr>
                <w:rFonts w:ascii="Times New Roman" w:hAnsi="Times New Roman" w:cs="Times New Roman"/>
                <w:sz w:val="24"/>
                <w:szCs w:val="24"/>
              </w:rPr>
              <w:t>с 08.30 до 17.30</w:t>
            </w:r>
          </w:p>
        </w:tc>
      </w:tr>
      <w:tr w:rsidR="006926B7" w:rsidRPr="00D61384" w:rsidTr="00C5757E">
        <w:tc>
          <w:tcPr>
            <w:tcW w:w="4692" w:type="dxa"/>
            <w:tcBorders>
              <w:top w:val="single" w:sz="4" w:space="0" w:color="000000"/>
              <w:left w:val="single" w:sz="4" w:space="0" w:color="000000"/>
              <w:bottom w:val="single" w:sz="4" w:space="0" w:color="000000"/>
              <w:right w:val="nil"/>
            </w:tcBorders>
          </w:tcPr>
          <w:p w:rsidR="006926B7" w:rsidRPr="00D61384" w:rsidRDefault="006926B7" w:rsidP="006926B7">
            <w:pPr>
              <w:snapToGrid w:val="0"/>
              <w:spacing w:after="0" w:line="240" w:lineRule="auto"/>
              <w:rPr>
                <w:rFonts w:ascii="Times New Roman" w:hAnsi="Times New Roman" w:cs="Times New Roman"/>
                <w:sz w:val="24"/>
                <w:szCs w:val="24"/>
              </w:rPr>
            </w:pPr>
            <w:r w:rsidRPr="00D61384">
              <w:rPr>
                <w:rFonts w:ascii="Times New Roman" w:hAnsi="Times New Roman" w:cs="Times New Roman"/>
                <w:sz w:val="24"/>
                <w:szCs w:val="24"/>
              </w:rPr>
              <w:t>Четверг</w:t>
            </w:r>
          </w:p>
        </w:tc>
        <w:tc>
          <w:tcPr>
            <w:tcW w:w="4673" w:type="dxa"/>
            <w:tcBorders>
              <w:top w:val="single" w:sz="4" w:space="0" w:color="000000"/>
              <w:left w:val="single" w:sz="4" w:space="0" w:color="000000"/>
              <w:bottom w:val="single" w:sz="4" w:space="0" w:color="000000"/>
              <w:right w:val="single" w:sz="4" w:space="0" w:color="000000"/>
            </w:tcBorders>
          </w:tcPr>
          <w:p w:rsidR="006926B7" w:rsidRPr="00D61384" w:rsidRDefault="006926B7" w:rsidP="006926B7">
            <w:pPr>
              <w:spacing w:after="0" w:line="240" w:lineRule="auto"/>
              <w:rPr>
                <w:rFonts w:ascii="Times New Roman" w:hAnsi="Times New Roman" w:cs="Times New Roman"/>
                <w:sz w:val="24"/>
                <w:szCs w:val="24"/>
              </w:rPr>
            </w:pPr>
            <w:r w:rsidRPr="00D61384">
              <w:rPr>
                <w:rFonts w:ascii="Times New Roman" w:hAnsi="Times New Roman" w:cs="Times New Roman"/>
                <w:sz w:val="24"/>
                <w:szCs w:val="24"/>
              </w:rPr>
              <w:t>с 08.30 до 17.30</w:t>
            </w:r>
          </w:p>
        </w:tc>
      </w:tr>
      <w:tr w:rsidR="006926B7" w:rsidRPr="00D61384" w:rsidTr="00C5757E">
        <w:tc>
          <w:tcPr>
            <w:tcW w:w="4692" w:type="dxa"/>
            <w:tcBorders>
              <w:top w:val="single" w:sz="4" w:space="0" w:color="000000"/>
              <w:left w:val="single" w:sz="4" w:space="0" w:color="000000"/>
              <w:bottom w:val="single" w:sz="4" w:space="0" w:color="000000"/>
              <w:right w:val="nil"/>
            </w:tcBorders>
          </w:tcPr>
          <w:p w:rsidR="006926B7" w:rsidRPr="00D61384" w:rsidRDefault="006926B7" w:rsidP="006926B7">
            <w:pPr>
              <w:snapToGrid w:val="0"/>
              <w:spacing w:after="0" w:line="240" w:lineRule="auto"/>
              <w:rPr>
                <w:rFonts w:ascii="Times New Roman" w:hAnsi="Times New Roman" w:cs="Times New Roman"/>
                <w:sz w:val="24"/>
                <w:szCs w:val="24"/>
              </w:rPr>
            </w:pPr>
            <w:r w:rsidRPr="00D61384">
              <w:rPr>
                <w:rFonts w:ascii="Times New Roman" w:hAnsi="Times New Roman" w:cs="Times New Roman"/>
                <w:sz w:val="24"/>
                <w:szCs w:val="24"/>
              </w:rPr>
              <w:t>Пятница</w:t>
            </w:r>
          </w:p>
        </w:tc>
        <w:tc>
          <w:tcPr>
            <w:tcW w:w="4673" w:type="dxa"/>
            <w:tcBorders>
              <w:top w:val="single" w:sz="4" w:space="0" w:color="000000"/>
              <w:left w:val="single" w:sz="4" w:space="0" w:color="000000"/>
              <w:bottom w:val="single" w:sz="4" w:space="0" w:color="000000"/>
              <w:right w:val="single" w:sz="4" w:space="0" w:color="000000"/>
            </w:tcBorders>
          </w:tcPr>
          <w:p w:rsidR="006926B7" w:rsidRPr="00D61384" w:rsidRDefault="006926B7" w:rsidP="006926B7">
            <w:pPr>
              <w:spacing w:after="0" w:line="240" w:lineRule="auto"/>
              <w:rPr>
                <w:rFonts w:ascii="Times New Roman" w:hAnsi="Times New Roman" w:cs="Times New Roman"/>
                <w:sz w:val="24"/>
                <w:szCs w:val="24"/>
              </w:rPr>
            </w:pPr>
            <w:r w:rsidRPr="00D61384">
              <w:rPr>
                <w:rFonts w:ascii="Times New Roman" w:hAnsi="Times New Roman" w:cs="Times New Roman"/>
                <w:sz w:val="24"/>
                <w:szCs w:val="24"/>
              </w:rPr>
              <w:t>с 08.30 до 17.30</w:t>
            </w:r>
          </w:p>
        </w:tc>
      </w:tr>
      <w:tr w:rsidR="006926B7" w:rsidRPr="00D61384" w:rsidTr="00C5757E">
        <w:tc>
          <w:tcPr>
            <w:tcW w:w="4692" w:type="dxa"/>
            <w:tcBorders>
              <w:top w:val="single" w:sz="4" w:space="0" w:color="000000"/>
              <w:left w:val="single" w:sz="4" w:space="0" w:color="000000"/>
              <w:bottom w:val="single" w:sz="4" w:space="0" w:color="000000"/>
              <w:right w:val="nil"/>
            </w:tcBorders>
          </w:tcPr>
          <w:p w:rsidR="006926B7" w:rsidRPr="00D61384" w:rsidRDefault="006926B7" w:rsidP="006926B7">
            <w:pPr>
              <w:snapToGrid w:val="0"/>
              <w:spacing w:after="0" w:line="240" w:lineRule="auto"/>
              <w:rPr>
                <w:rFonts w:ascii="Times New Roman" w:hAnsi="Times New Roman" w:cs="Times New Roman"/>
                <w:sz w:val="24"/>
                <w:szCs w:val="24"/>
              </w:rPr>
            </w:pPr>
            <w:r w:rsidRPr="00D61384">
              <w:rPr>
                <w:rFonts w:ascii="Times New Roman" w:hAnsi="Times New Roman" w:cs="Times New Roman"/>
                <w:sz w:val="24"/>
                <w:szCs w:val="24"/>
              </w:rPr>
              <w:t>Суббота</w:t>
            </w:r>
          </w:p>
        </w:tc>
        <w:tc>
          <w:tcPr>
            <w:tcW w:w="4673" w:type="dxa"/>
            <w:tcBorders>
              <w:top w:val="single" w:sz="4" w:space="0" w:color="000000"/>
              <w:left w:val="single" w:sz="4" w:space="0" w:color="000000"/>
              <w:bottom w:val="single" w:sz="4" w:space="0" w:color="000000"/>
              <w:right w:val="single" w:sz="4" w:space="0" w:color="000000"/>
            </w:tcBorders>
          </w:tcPr>
          <w:p w:rsidR="006926B7" w:rsidRPr="00D61384" w:rsidRDefault="006926B7" w:rsidP="006926B7">
            <w:pPr>
              <w:spacing w:after="0" w:line="240" w:lineRule="auto"/>
              <w:rPr>
                <w:rFonts w:ascii="Times New Roman" w:hAnsi="Times New Roman" w:cs="Times New Roman"/>
                <w:sz w:val="24"/>
                <w:szCs w:val="24"/>
              </w:rPr>
            </w:pPr>
            <w:r w:rsidRPr="00D61384">
              <w:rPr>
                <w:rFonts w:ascii="Times New Roman" w:hAnsi="Times New Roman" w:cs="Times New Roman"/>
                <w:sz w:val="24"/>
                <w:szCs w:val="24"/>
              </w:rPr>
              <w:t>выходной</w:t>
            </w:r>
          </w:p>
        </w:tc>
      </w:tr>
      <w:tr w:rsidR="006926B7" w:rsidRPr="00D61384" w:rsidTr="00C5757E">
        <w:tc>
          <w:tcPr>
            <w:tcW w:w="4692" w:type="dxa"/>
            <w:tcBorders>
              <w:top w:val="single" w:sz="4" w:space="0" w:color="000000"/>
              <w:left w:val="single" w:sz="4" w:space="0" w:color="000000"/>
              <w:bottom w:val="single" w:sz="4" w:space="0" w:color="000000"/>
              <w:right w:val="nil"/>
            </w:tcBorders>
          </w:tcPr>
          <w:p w:rsidR="006926B7" w:rsidRPr="00D61384" w:rsidRDefault="006926B7" w:rsidP="006926B7">
            <w:pPr>
              <w:snapToGrid w:val="0"/>
              <w:spacing w:after="0" w:line="240" w:lineRule="auto"/>
              <w:rPr>
                <w:rFonts w:ascii="Times New Roman" w:hAnsi="Times New Roman" w:cs="Times New Roman"/>
                <w:sz w:val="24"/>
                <w:szCs w:val="24"/>
              </w:rPr>
            </w:pPr>
            <w:r w:rsidRPr="00D61384">
              <w:rPr>
                <w:rFonts w:ascii="Times New Roman" w:hAnsi="Times New Roman" w:cs="Times New Roman"/>
                <w:sz w:val="24"/>
                <w:szCs w:val="24"/>
              </w:rPr>
              <w:t>Воскресенье</w:t>
            </w:r>
          </w:p>
        </w:tc>
        <w:tc>
          <w:tcPr>
            <w:tcW w:w="4673" w:type="dxa"/>
            <w:tcBorders>
              <w:top w:val="single" w:sz="4" w:space="0" w:color="000000"/>
              <w:left w:val="single" w:sz="4" w:space="0" w:color="000000"/>
              <w:bottom w:val="single" w:sz="4" w:space="0" w:color="000000"/>
              <w:right w:val="single" w:sz="4" w:space="0" w:color="000000"/>
            </w:tcBorders>
          </w:tcPr>
          <w:p w:rsidR="006926B7" w:rsidRPr="00D61384" w:rsidRDefault="006926B7" w:rsidP="006926B7">
            <w:pPr>
              <w:spacing w:after="0" w:line="240" w:lineRule="auto"/>
              <w:rPr>
                <w:rFonts w:ascii="Times New Roman" w:hAnsi="Times New Roman" w:cs="Times New Roman"/>
                <w:sz w:val="24"/>
                <w:szCs w:val="24"/>
              </w:rPr>
            </w:pPr>
            <w:r w:rsidRPr="00D61384">
              <w:rPr>
                <w:rFonts w:ascii="Times New Roman" w:hAnsi="Times New Roman" w:cs="Times New Roman"/>
                <w:sz w:val="24"/>
                <w:szCs w:val="24"/>
              </w:rPr>
              <w:t>выходной</w:t>
            </w:r>
          </w:p>
        </w:tc>
      </w:tr>
    </w:tbl>
    <w:p w:rsidR="00EF756B" w:rsidRPr="00D61384" w:rsidRDefault="00EF756B" w:rsidP="00636931">
      <w:pPr>
        <w:widowControl w:val="0"/>
        <w:tabs>
          <w:tab w:val="left" w:pos="709"/>
        </w:tabs>
        <w:suppressAutoHyphens/>
        <w:autoSpaceDE w:val="0"/>
        <w:autoSpaceDN w:val="0"/>
        <w:adjustRightInd w:val="0"/>
        <w:spacing w:after="0" w:line="240" w:lineRule="auto"/>
        <w:rPr>
          <w:rFonts w:ascii="Times New Roman" w:hAnsi="Times New Roman" w:cs="Times New Roman"/>
          <w:kern w:val="2"/>
          <w:sz w:val="24"/>
          <w:szCs w:val="24"/>
          <w:lang w:eastAsia="zh-CN"/>
        </w:rPr>
      </w:pPr>
    </w:p>
    <w:p w:rsidR="00EF756B" w:rsidRPr="00D61384" w:rsidRDefault="00EF756B" w:rsidP="00636931">
      <w:pPr>
        <w:widowControl w:val="0"/>
        <w:tabs>
          <w:tab w:val="left" w:pos="709"/>
        </w:tabs>
        <w:suppressAutoHyphens/>
        <w:autoSpaceDE w:val="0"/>
        <w:autoSpaceDN w:val="0"/>
        <w:adjustRightInd w:val="0"/>
        <w:spacing w:after="0" w:line="240" w:lineRule="auto"/>
        <w:rPr>
          <w:rFonts w:ascii="Times New Roman" w:hAnsi="Times New Roman" w:cs="Times New Roman"/>
          <w:kern w:val="2"/>
          <w:sz w:val="24"/>
          <w:szCs w:val="24"/>
          <w:lang w:eastAsia="zh-CN"/>
        </w:rPr>
      </w:pPr>
      <w:r w:rsidRPr="00D61384">
        <w:rPr>
          <w:rFonts w:ascii="Times New Roman" w:hAnsi="Times New Roman" w:cs="Times New Roman"/>
          <w:kern w:val="2"/>
          <w:sz w:val="24"/>
          <w:szCs w:val="24"/>
          <w:lang w:eastAsia="zh-CN"/>
        </w:rPr>
        <w:t xml:space="preserve">     1.3.2. Справочные телефоны органа местного самоуправления осуществляющего непосредственное  предоставление муниципальной услуги, организаций, участвующих в предоставлении муниципальной услуги.</w:t>
      </w:r>
    </w:p>
    <w:p w:rsidR="00EF756B" w:rsidRPr="00D61384" w:rsidRDefault="00EF756B" w:rsidP="006926B7">
      <w:pPr>
        <w:spacing w:after="0" w:line="240" w:lineRule="auto"/>
        <w:ind w:firstLine="539"/>
        <w:jc w:val="both"/>
        <w:rPr>
          <w:rFonts w:ascii="Times New Roman" w:hAnsi="Times New Roman" w:cs="Times New Roman"/>
          <w:sz w:val="24"/>
          <w:szCs w:val="24"/>
        </w:rPr>
      </w:pPr>
      <w:r w:rsidRPr="00D61384">
        <w:rPr>
          <w:rFonts w:ascii="Times New Roman" w:hAnsi="Times New Roman" w:cs="Times New Roman"/>
          <w:kern w:val="2"/>
          <w:sz w:val="24"/>
          <w:szCs w:val="24"/>
          <w:lang w:eastAsia="zh-CN"/>
        </w:rPr>
        <w:t xml:space="preserve">Телефон Администрации </w:t>
      </w:r>
      <w:r w:rsidR="00172DD3" w:rsidRPr="00D61384">
        <w:rPr>
          <w:rFonts w:ascii="Times New Roman" w:hAnsi="Times New Roman" w:cs="Times New Roman"/>
          <w:sz w:val="24"/>
          <w:szCs w:val="24"/>
          <w:lang w:eastAsia="ru-RU"/>
        </w:rPr>
        <w:t>Большедолженковского</w:t>
      </w:r>
      <w:r w:rsidR="006926B7" w:rsidRPr="00D61384">
        <w:rPr>
          <w:rFonts w:ascii="Times New Roman" w:hAnsi="Times New Roman" w:cs="Times New Roman"/>
          <w:sz w:val="24"/>
          <w:szCs w:val="24"/>
          <w:lang w:eastAsia="ru-RU"/>
        </w:rPr>
        <w:t xml:space="preserve"> сельсовета Октябрьского</w:t>
      </w:r>
      <w:r w:rsidRPr="00D61384">
        <w:rPr>
          <w:rFonts w:ascii="Times New Roman" w:hAnsi="Times New Roman" w:cs="Times New Roman"/>
          <w:kern w:val="2"/>
          <w:sz w:val="24"/>
          <w:szCs w:val="24"/>
          <w:lang w:eastAsia="zh-CN"/>
        </w:rPr>
        <w:t xml:space="preserve">: </w:t>
      </w:r>
      <w:r w:rsidR="006926B7" w:rsidRPr="00D61384">
        <w:rPr>
          <w:rFonts w:ascii="Times New Roman" w:hAnsi="Times New Roman" w:cs="Times New Roman"/>
          <w:sz w:val="24"/>
          <w:szCs w:val="24"/>
        </w:rPr>
        <w:t>8 (47142) 3-</w:t>
      </w:r>
      <w:r w:rsidR="00172DD3" w:rsidRPr="00D61384">
        <w:rPr>
          <w:rFonts w:ascii="Times New Roman" w:hAnsi="Times New Roman" w:cs="Times New Roman"/>
          <w:sz w:val="24"/>
          <w:szCs w:val="24"/>
        </w:rPr>
        <w:t>8</w:t>
      </w:r>
      <w:r w:rsidR="006926B7" w:rsidRPr="00D61384">
        <w:rPr>
          <w:rFonts w:ascii="Times New Roman" w:hAnsi="Times New Roman" w:cs="Times New Roman"/>
          <w:sz w:val="24"/>
          <w:szCs w:val="24"/>
        </w:rPr>
        <w:t>2-</w:t>
      </w:r>
      <w:r w:rsidR="00172DD3" w:rsidRPr="00D61384">
        <w:rPr>
          <w:rFonts w:ascii="Times New Roman" w:hAnsi="Times New Roman" w:cs="Times New Roman"/>
          <w:sz w:val="24"/>
          <w:szCs w:val="24"/>
        </w:rPr>
        <w:t>21</w:t>
      </w:r>
      <w:r w:rsidR="006926B7" w:rsidRPr="00D61384">
        <w:rPr>
          <w:rFonts w:ascii="Times New Roman" w:hAnsi="Times New Roman" w:cs="Times New Roman"/>
          <w:sz w:val="24"/>
          <w:szCs w:val="24"/>
        </w:rPr>
        <w:t xml:space="preserve">, </w:t>
      </w:r>
    </w:p>
    <w:p w:rsidR="00EF756B" w:rsidRPr="00D61384" w:rsidRDefault="00EF756B" w:rsidP="00636931">
      <w:pPr>
        <w:widowControl w:val="0"/>
        <w:tabs>
          <w:tab w:val="left" w:pos="709"/>
        </w:tabs>
        <w:suppressAutoHyphens/>
        <w:autoSpaceDE w:val="0"/>
        <w:autoSpaceDN w:val="0"/>
        <w:adjustRightInd w:val="0"/>
        <w:spacing w:after="0" w:line="240" w:lineRule="auto"/>
        <w:rPr>
          <w:rFonts w:ascii="Times New Roman" w:hAnsi="Times New Roman" w:cs="Times New Roman"/>
          <w:kern w:val="2"/>
          <w:sz w:val="24"/>
          <w:szCs w:val="24"/>
          <w:lang w:eastAsia="zh-CN"/>
        </w:rPr>
      </w:pPr>
      <w:r w:rsidRPr="00D61384">
        <w:rPr>
          <w:rFonts w:ascii="Times New Roman" w:hAnsi="Times New Roman" w:cs="Times New Roman"/>
          <w:kern w:val="2"/>
          <w:sz w:val="24"/>
          <w:szCs w:val="24"/>
          <w:lang w:eastAsia="zh-CN"/>
        </w:rPr>
        <w:t>Справочные  телефоны ОБУ «МФЦ»:</w:t>
      </w:r>
      <w:r w:rsidR="006926B7" w:rsidRPr="00D61384">
        <w:rPr>
          <w:rFonts w:ascii="Times New Roman" w:hAnsi="Times New Roman" w:cs="Times New Roman"/>
          <w:kern w:val="2"/>
          <w:sz w:val="24"/>
          <w:szCs w:val="24"/>
          <w:lang w:eastAsia="zh-CN"/>
        </w:rPr>
        <w:t>8 (47142) 2-17-35</w:t>
      </w:r>
    </w:p>
    <w:p w:rsidR="00EF756B" w:rsidRPr="00D61384" w:rsidRDefault="00EF756B" w:rsidP="00636931">
      <w:pPr>
        <w:widowControl w:val="0"/>
        <w:tabs>
          <w:tab w:val="left" w:pos="709"/>
        </w:tabs>
        <w:suppressAutoHyphens/>
        <w:autoSpaceDE w:val="0"/>
        <w:autoSpaceDN w:val="0"/>
        <w:adjustRightInd w:val="0"/>
        <w:spacing w:after="0" w:line="240" w:lineRule="auto"/>
        <w:jc w:val="both"/>
        <w:rPr>
          <w:rFonts w:ascii="Times New Roman" w:hAnsi="Times New Roman" w:cs="Times New Roman"/>
          <w:kern w:val="1"/>
          <w:sz w:val="24"/>
          <w:szCs w:val="24"/>
          <w:lang w:eastAsia="zh-CN"/>
        </w:rPr>
      </w:pPr>
      <w:r w:rsidRPr="00D61384">
        <w:rPr>
          <w:rFonts w:ascii="Times New Roman" w:hAnsi="Times New Roman" w:cs="Times New Roman"/>
          <w:kern w:val="1"/>
          <w:sz w:val="24"/>
          <w:szCs w:val="24"/>
          <w:lang w:eastAsia="zh-CN"/>
        </w:rPr>
        <w:t xml:space="preserve">     1.3.3. Адреса официальных сайтов администрации района и МФЦ в информационно-телекоммуникационной сети «Интернет», содержащих информацию о предоставлении муниципальной услуги и услуг, которые являются необходимыми и обязательными для предоставления муниципальной услуги, адреса их электронной почты:</w:t>
      </w:r>
    </w:p>
    <w:p w:rsidR="00EF756B" w:rsidRPr="00D61384" w:rsidRDefault="00EF756B" w:rsidP="00636931">
      <w:pPr>
        <w:widowControl w:val="0"/>
        <w:tabs>
          <w:tab w:val="left" w:pos="709"/>
        </w:tabs>
        <w:suppressAutoHyphens/>
        <w:autoSpaceDE w:val="0"/>
        <w:autoSpaceDN w:val="0"/>
        <w:adjustRightInd w:val="0"/>
        <w:spacing w:after="0" w:line="100" w:lineRule="atLeast"/>
        <w:jc w:val="both"/>
        <w:rPr>
          <w:rFonts w:ascii="Times New Roman" w:hAnsi="Times New Roman" w:cs="Times New Roman"/>
          <w:kern w:val="1"/>
          <w:sz w:val="24"/>
          <w:szCs w:val="24"/>
          <w:lang w:eastAsia="zh-CN"/>
        </w:rPr>
      </w:pPr>
      <w:r w:rsidRPr="00D61384">
        <w:rPr>
          <w:rFonts w:ascii="Times New Roman" w:hAnsi="Times New Roman" w:cs="Times New Roman"/>
          <w:kern w:val="1"/>
          <w:sz w:val="24"/>
          <w:szCs w:val="24"/>
          <w:lang w:eastAsia="zh-CN"/>
        </w:rPr>
        <w:t>Адреса официальных сайтов администрации района и МФЦ в информационно-телекоммуникационной сети «Интернет», содержащих информацию о предоставлении муниципальной услуги и услуг, которые являются необходимыми и обязательными для предоставления муниципальной услуги, адреса их электронной почты</w:t>
      </w:r>
    </w:p>
    <w:p w:rsidR="00EF756B" w:rsidRPr="00D61384" w:rsidRDefault="00EF756B" w:rsidP="006926B7">
      <w:pPr>
        <w:widowControl w:val="0"/>
        <w:suppressAutoHyphens/>
        <w:autoSpaceDE w:val="0"/>
        <w:autoSpaceDN w:val="0"/>
        <w:adjustRightInd w:val="0"/>
        <w:spacing w:after="0" w:line="240" w:lineRule="auto"/>
        <w:jc w:val="both"/>
        <w:rPr>
          <w:rFonts w:ascii="Times New Roman" w:hAnsi="Times New Roman" w:cs="Times New Roman"/>
          <w:sz w:val="24"/>
          <w:szCs w:val="24"/>
          <w:lang w:eastAsia="ar-SA"/>
        </w:rPr>
      </w:pPr>
      <w:r w:rsidRPr="00D61384">
        <w:rPr>
          <w:rFonts w:ascii="Times New Roman" w:hAnsi="Times New Roman" w:cs="Times New Roman"/>
          <w:sz w:val="24"/>
          <w:szCs w:val="24"/>
          <w:lang w:eastAsia="ar-SA"/>
        </w:rPr>
        <w:t xml:space="preserve">Адрес официального  сайта </w:t>
      </w:r>
      <w:r w:rsidR="005C5737" w:rsidRPr="00D61384">
        <w:rPr>
          <w:rFonts w:ascii="Times New Roman" w:hAnsi="Times New Roman" w:cs="Times New Roman"/>
          <w:sz w:val="24"/>
          <w:szCs w:val="24"/>
        </w:rPr>
        <w:t>Большедолженковского</w:t>
      </w:r>
      <w:r w:rsidR="006926B7" w:rsidRPr="00D61384">
        <w:rPr>
          <w:rFonts w:ascii="Times New Roman" w:hAnsi="Times New Roman" w:cs="Times New Roman"/>
          <w:sz w:val="24"/>
          <w:szCs w:val="24"/>
        </w:rPr>
        <w:t xml:space="preserve"> сельсовета Октябрьского района Курской области (далее - ОМСУ) – (http//</w:t>
      </w:r>
      <w:r w:rsidR="0071780B" w:rsidRPr="00D61384">
        <w:rPr>
          <w:rFonts w:ascii="Times New Roman" w:hAnsi="Times New Roman" w:cs="Times New Roman"/>
          <w:sz w:val="24"/>
          <w:szCs w:val="24"/>
        </w:rPr>
        <w:t xml:space="preserve"> </w:t>
      </w:r>
      <w:r w:rsidR="00CC22AF" w:rsidRPr="00D61384">
        <w:rPr>
          <w:rFonts w:ascii="Times New Roman" w:hAnsi="Times New Roman" w:cs="Times New Roman"/>
          <w:lang w:val="en-US"/>
        </w:rPr>
        <w:t>bolshedol</w:t>
      </w:r>
      <w:r w:rsidR="00CC22AF" w:rsidRPr="00D61384">
        <w:rPr>
          <w:rFonts w:ascii="Times New Roman" w:hAnsi="Times New Roman" w:cs="Times New Roman"/>
        </w:rPr>
        <w:t>.</w:t>
      </w:r>
      <w:r w:rsidR="00CC22AF" w:rsidRPr="00D61384">
        <w:rPr>
          <w:rFonts w:ascii="Times New Roman" w:hAnsi="Times New Roman" w:cs="Times New Roman"/>
          <w:lang w:val="en-US"/>
        </w:rPr>
        <w:t>rkursk</w:t>
      </w:r>
      <w:r w:rsidR="00CC22AF" w:rsidRPr="00D61384">
        <w:rPr>
          <w:rFonts w:ascii="Times New Roman" w:hAnsi="Times New Roman" w:cs="Times New Roman"/>
        </w:rPr>
        <w:t>.</w:t>
      </w:r>
      <w:r w:rsidR="00CC22AF" w:rsidRPr="00D61384">
        <w:rPr>
          <w:rFonts w:ascii="Times New Roman" w:hAnsi="Times New Roman" w:cs="Times New Roman"/>
          <w:lang w:val="en-US"/>
        </w:rPr>
        <w:t>ru</w:t>
      </w:r>
      <w:r w:rsidR="00CC22AF" w:rsidRPr="00D61384">
        <w:rPr>
          <w:rFonts w:ascii="Times New Roman" w:hAnsi="Times New Roman" w:cs="Times New Roman"/>
        </w:rPr>
        <w:t>.</w:t>
      </w:r>
      <w:r w:rsidR="006926B7" w:rsidRPr="00D61384">
        <w:rPr>
          <w:rFonts w:ascii="Times New Roman" w:hAnsi="Times New Roman" w:cs="Times New Roman"/>
          <w:sz w:val="24"/>
          <w:szCs w:val="24"/>
        </w:rPr>
        <w:t>);</w:t>
      </w:r>
    </w:p>
    <w:p w:rsidR="00EF756B" w:rsidRPr="00D61384" w:rsidRDefault="00EF756B" w:rsidP="00401A93">
      <w:pPr>
        <w:widowControl w:val="0"/>
        <w:suppressAutoHyphens/>
        <w:autoSpaceDE w:val="0"/>
        <w:autoSpaceDN w:val="0"/>
        <w:adjustRightInd w:val="0"/>
        <w:spacing w:after="0" w:line="240" w:lineRule="auto"/>
        <w:jc w:val="both"/>
        <w:rPr>
          <w:rFonts w:ascii="Times New Roman" w:hAnsi="Times New Roman" w:cs="Times New Roman"/>
          <w:sz w:val="24"/>
          <w:szCs w:val="24"/>
          <w:lang w:eastAsia="ar-SA"/>
        </w:rPr>
      </w:pPr>
      <w:r w:rsidRPr="00D61384">
        <w:rPr>
          <w:rFonts w:ascii="Times New Roman" w:hAnsi="Times New Roman" w:cs="Times New Roman"/>
          <w:sz w:val="24"/>
          <w:szCs w:val="24"/>
          <w:lang w:eastAsia="ar-SA"/>
        </w:rPr>
        <w:t xml:space="preserve">Электронная почта: </w:t>
      </w:r>
      <w:r w:rsidR="00794229" w:rsidRPr="00D61384">
        <w:rPr>
          <w:rFonts w:ascii="Times New Roman" w:hAnsi="Times New Roman" w:cs="Times New Roman"/>
          <w:sz w:val="24"/>
          <w:szCs w:val="24"/>
          <w:lang w:val="en-US"/>
        </w:rPr>
        <w:t>admbol</w:t>
      </w:r>
      <w:r w:rsidR="00794229" w:rsidRPr="00D61384">
        <w:rPr>
          <w:rFonts w:ascii="Times New Roman" w:hAnsi="Times New Roman" w:cs="Times New Roman"/>
          <w:sz w:val="24"/>
          <w:szCs w:val="24"/>
        </w:rPr>
        <w:t>17@</w:t>
      </w:r>
      <w:r w:rsidR="00794229" w:rsidRPr="00D61384">
        <w:rPr>
          <w:rFonts w:ascii="Times New Roman" w:hAnsi="Times New Roman" w:cs="Times New Roman"/>
          <w:sz w:val="24"/>
          <w:szCs w:val="24"/>
          <w:lang w:val="en-US"/>
        </w:rPr>
        <w:t>yandex</w:t>
      </w:r>
      <w:r w:rsidR="00794229" w:rsidRPr="00D61384">
        <w:rPr>
          <w:rFonts w:ascii="Times New Roman" w:hAnsi="Times New Roman" w:cs="Times New Roman"/>
          <w:sz w:val="24"/>
          <w:szCs w:val="24"/>
        </w:rPr>
        <w:t>.</w:t>
      </w:r>
      <w:r w:rsidR="00794229" w:rsidRPr="00D61384">
        <w:rPr>
          <w:rFonts w:ascii="Times New Roman" w:hAnsi="Times New Roman" w:cs="Times New Roman"/>
          <w:sz w:val="24"/>
          <w:szCs w:val="24"/>
          <w:lang w:val="en-US"/>
        </w:rPr>
        <w:t>ru</w:t>
      </w:r>
    </w:p>
    <w:p w:rsidR="00EF756B" w:rsidRPr="00D61384" w:rsidRDefault="00EF756B" w:rsidP="00636931">
      <w:pPr>
        <w:widowControl w:val="0"/>
        <w:tabs>
          <w:tab w:val="left" w:pos="709"/>
        </w:tabs>
        <w:suppressAutoHyphens/>
        <w:autoSpaceDE w:val="0"/>
        <w:autoSpaceDN w:val="0"/>
        <w:adjustRightInd w:val="0"/>
        <w:spacing w:after="0" w:line="100" w:lineRule="atLeast"/>
        <w:jc w:val="both"/>
        <w:rPr>
          <w:rFonts w:ascii="Times New Roman" w:hAnsi="Times New Roman" w:cs="Times New Roman"/>
          <w:kern w:val="1"/>
          <w:sz w:val="24"/>
          <w:szCs w:val="24"/>
          <w:lang w:eastAsia="zh-CN"/>
        </w:rPr>
      </w:pPr>
      <w:r w:rsidRPr="00D61384">
        <w:rPr>
          <w:rFonts w:ascii="Times New Roman" w:hAnsi="Times New Roman" w:cs="Times New Roman"/>
          <w:kern w:val="1"/>
          <w:sz w:val="24"/>
          <w:szCs w:val="24"/>
          <w:lang w:eastAsia="zh-CN"/>
        </w:rPr>
        <w:t>Адрес официального сайта МФЦ: www.mfc-kursk.ru.</w:t>
      </w:r>
    </w:p>
    <w:p w:rsidR="00EF756B" w:rsidRPr="00D61384" w:rsidRDefault="00EF756B" w:rsidP="00636931">
      <w:pPr>
        <w:widowControl w:val="0"/>
        <w:tabs>
          <w:tab w:val="left" w:pos="709"/>
        </w:tabs>
        <w:suppressAutoHyphens/>
        <w:autoSpaceDE w:val="0"/>
        <w:autoSpaceDN w:val="0"/>
        <w:adjustRightInd w:val="0"/>
        <w:spacing w:after="0" w:line="100" w:lineRule="atLeast"/>
        <w:jc w:val="both"/>
        <w:rPr>
          <w:rFonts w:ascii="Times New Roman" w:hAnsi="Times New Roman" w:cs="Times New Roman"/>
          <w:kern w:val="1"/>
          <w:sz w:val="24"/>
          <w:szCs w:val="24"/>
          <w:lang w:eastAsia="zh-CN"/>
        </w:rPr>
      </w:pPr>
      <w:r w:rsidRPr="00D61384">
        <w:rPr>
          <w:rFonts w:ascii="Times New Roman" w:hAnsi="Times New Roman" w:cs="Times New Roman"/>
          <w:kern w:val="1"/>
          <w:sz w:val="24"/>
          <w:szCs w:val="24"/>
          <w:lang w:eastAsia="zh-CN"/>
        </w:rPr>
        <w:t>Электронная почта МФЦ: mfc@rkursk.ru.</w:t>
      </w:r>
    </w:p>
    <w:p w:rsidR="00EF756B" w:rsidRPr="00D61384" w:rsidRDefault="00EF756B" w:rsidP="00636931">
      <w:pPr>
        <w:widowControl w:val="0"/>
        <w:tabs>
          <w:tab w:val="left" w:pos="709"/>
        </w:tabs>
        <w:suppressAutoHyphens/>
        <w:autoSpaceDE w:val="0"/>
        <w:autoSpaceDN w:val="0"/>
        <w:adjustRightInd w:val="0"/>
        <w:spacing w:after="0" w:line="100" w:lineRule="atLeast"/>
        <w:ind w:firstLine="720"/>
        <w:jc w:val="both"/>
        <w:rPr>
          <w:rFonts w:ascii="Times New Roman" w:hAnsi="Times New Roman" w:cs="Times New Roman"/>
          <w:kern w:val="1"/>
          <w:sz w:val="24"/>
          <w:szCs w:val="24"/>
          <w:lang w:eastAsia="zh-CN"/>
        </w:rPr>
      </w:pPr>
      <w:r w:rsidRPr="00D61384">
        <w:rPr>
          <w:rFonts w:ascii="Times New Roman" w:hAnsi="Times New Roman" w:cs="Times New Roman"/>
          <w:kern w:val="1"/>
          <w:sz w:val="24"/>
          <w:szCs w:val="24"/>
          <w:lang w:eastAsia="zh-CN"/>
        </w:rPr>
        <w:t xml:space="preserve">1.3.4. Информирование заявителей по вопросам предоставления услуги, в том числе о ходе предоставления услуги, проводится путем: устного информирования, письменного информирования (в том числе в электронной форме). </w:t>
      </w:r>
    </w:p>
    <w:p w:rsidR="00EF756B" w:rsidRPr="00D61384" w:rsidRDefault="00EF756B" w:rsidP="00636931">
      <w:pPr>
        <w:widowControl w:val="0"/>
        <w:tabs>
          <w:tab w:val="left" w:pos="709"/>
        </w:tabs>
        <w:suppressAutoHyphens/>
        <w:autoSpaceDE w:val="0"/>
        <w:autoSpaceDN w:val="0"/>
        <w:adjustRightInd w:val="0"/>
        <w:spacing w:after="0" w:line="100" w:lineRule="atLeast"/>
        <w:ind w:firstLine="708"/>
        <w:jc w:val="both"/>
        <w:rPr>
          <w:rFonts w:ascii="Times New Roman" w:hAnsi="Times New Roman" w:cs="Times New Roman"/>
          <w:kern w:val="1"/>
          <w:sz w:val="24"/>
          <w:szCs w:val="24"/>
          <w:lang w:eastAsia="zh-CN"/>
        </w:rPr>
      </w:pPr>
      <w:r w:rsidRPr="00D61384">
        <w:rPr>
          <w:rFonts w:ascii="Times New Roman" w:hAnsi="Times New Roman" w:cs="Times New Roman"/>
          <w:kern w:val="1"/>
          <w:sz w:val="24"/>
          <w:szCs w:val="24"/>
          <w:lang w:eastAsia="zh-CN"/>
        </w:rPr>
        <w:t>1.3.5. Информация об услуге, порядке ее оказания предоставляется заявителям на безвозмездной основе.</w:t>
      </w:r>
    </w:p>
    <w:p w:rsidR="00EF756B" w:rsidRPr="00D61384" w:rsidRDefault="00EF756B" w:rsidP="00636931">
      <w:pPr>
        <w:widowControl w:val="0"/>
        <w:tabs>
          <w:tab w:val="left" w:pos="709"/>
        </w:tabs>
        <w:suppressAutoHyphens/>
        <w:autoSpaceDE w:val="0"/>
        <w:autoSpaceDN w:val="0"/>
        <w:adjustRightInd w:val="0"/>
        <w:spacing w:after="0" w:line="100" w:lineRule="atLeast"/>
        <w:ind w:firstLine="709"/>
        <w:jc w:val="both"/>
        <w:rPr>
          <w:rFonts w:ascii="Times New Roman" w:hAnsi="Times New Roman" w:cs="Times New Roman"/>
          <w:kern w:val="1"/>
          <w:sz w:val="24"/>
          <w:szCs w:val="24"/>
          <w:lang w:eastAsia="zh-CN"/>
        </w:rPr>
      </w:pPr>
      <w:r w:rsidRPr="00D61384">
        <w:rPr>
          <w:rFonts w:ascii="Times New Roman" w:hAnsi="Times New Roman" w:cs="Times New Roman"/>
          <w:kern w:val="1"/>
          <w:sz w:val="24"/>
          <w:szCs w:val="24"/>
          <w:lang w:eastAsia="zh-CN"/>
        </w:rPr>
        <w:t>1.3.6. Информирование заявителей организуется следующим образом:</w:t>
      </w:r>
    </w:p>
    <w:p w:rsidR="00EF756B" w:rsidRPr="00D61384" w:rsidRDefault="00EF756B" w:rsidP="00636931">
      <w:pPr>
        <w:widowControl w:val="0"/>
        <w:tabs>
          <w:tab w:val="left" w:pos="709"/>
        </w:tabs>
        <w:suppressAutoHyphens/>
        <w:autoSpaceDE w:val="0"/>
        <w:autoSpaceDN w:val="0"/>
        <w:adjustRightInd w:val="0"/>
        <w:spacing w:after="0" w:line="100" w:lineRule="atLeast"/>
        <w:ind w:firstLine="709"/>
        <w:jc w:val="both"/>
        <w:rPr>
          <w:rFonts w:ascii="Times New Roman" w:hAnsi="Times New Roman" w:cs="Times New Roman"/>
          <w:kern w:val="1"/>
          <w:sz w:val="24"/>
          <w:szCs w:val="24"/>
          <w:lang w:eastAsia="zh-CN"/>
        </w:rPr>
      </w:pPr>
      <w:r w:rsidRPr="00D61384">
        <w:rPr>
          <w:rFonts w:ascii="Times New Roman" w:hAnsi="Times New Roman" w:cs="Times New Roman"/>
          <w:kern w:val="1"/>
          <w:sz w:val="24"/>
          <w:szCs w:val="24"/>
          <w:lang w:eastAsia="zh-CN"/>
        </w:rPr>
        <w:t>индивидуальное информирование (устное, письменное);</w:t>
      </w:r>
    </w:p>
    <w:p w:rsidR="00EF756B" w:rsidRPr="00D61384" w:rsidRDefault="00EF756B" w:rsidP="00636931">
      <w:pPr>
        <w:widowControl w:val="0"/>
        <w:tabs>
          <w:tab w:val="left" w:pos="709"/>
        </w:tabs>
        <w:suppressAutoHyphens/>
        <w:autoSpaceDE w:val="0"/>
        <w:autoSpaceDN w:val="0"/>
        <w:adjustRightInd w:val="0"/>
        <w:spacing w:after="0" w:line="100" w:lineRule="atLeast"/>
        <w:ind w:firstLine="709"/>
        <w:jc w:val="both"/>
        <w:rPr>
          <w:rFonts w:ascii="Times New Roman" w:hAnsi="Times New Roman" w:cs="Times New Roman"/>
          <w:kern w:val="1"/>
          <w:sz w:val="24"/>
          <w:szCs w:val="24"/>
          <w:lang w:eastAsia="zh-CN"/>
        </w:rPr>
      </w:pPr>
      <w:r w:rsidRPr="00D61384">
        <w:rPr>
          <w:rFonts w:ascii="Times New Roman" w:hAnsi="Times New Roman" w:cs="Times New Roman"/>
          <w:kern w:val="1"/>
          <w:sz w:val="24"/>
          <w:szCs w:val="24"/>
          <w:lang w:eastAsia="zh-CN"/>
        </w:rPr>
        <w:t>публичное информирование (средства массовой информации, сеть «Интернет»).</w:t>
      </w:r>
    </w:p>
    <w:p w:rsidR="00EF756B" w:rsidRPr="00D61384" w:rsidRDefault="00EF756B" w:rsidP="00636931">
      <w:pPr>
        <w:widowControl w:val="0"/>
        <w:tabs>
          <w:tab w:val="left" w:pos="709"/>
        </w:tabs>
        <w:suppressAutoHyphens/>
        <w:autoSpaceDE w:val="0"/>
        <w:autoSpaceDN w:val="0"/>
        <w:adjustRightInd w:val="0"/>
        <w:spacing w:after="0" w:line="100" w:lineRule="atLeast"/>
        <w:ind w:firstLine="709"/>
        <w:jc w:val="both"/>
        <w:rPr>
          <w:rFonts w:ascii="Times New Roman" w:hAnsi="Times New Roman" w:cs="Times New Roman"/>
          <w:kern w:val="1"/>
          <w:sz w:val="24"/>
          <w:szCs w:val="24"/>
          <w:lang w:eastAsia="zh-CN"/>
        </w:rPr>
      </w:pPr>
      <w:r w:rsidRPr="00D61384">
        <w:rPr>
          <w:rFonts w:ascii="Times New Roman" w:hAnsi="Times New Roman" w:cs="Times New Roman"/>
          <w:kern w:val="1"/>
          <w:sz w:val="24"/>
          <w:szCs w:val="24"/>
          <w:lang w:eastAsia="zh-CN"/>
        </w:rPr>
        <w:t>1.3.7. Индивидуальное устное информирование осуществляется специалистами администрации района при обращении заявителей за информацией лично (в том числе по телефону).</w:t>
      </w:r>
    </w:p>
    <w:p w:rsidR="00EF756B" w:rsidRPr="00D61384" w:rsidRDefault="00EF756B" w:rsidP="00636931">
      <w:pPr>
        <w:widowControl w:val="0"/>
        <w:tabs>
          <w:tab w:val="left" w:pos="709"/>
        </w:tabs>
        <w:suppressAutoHyphens/>
        <w:autoSpaceDE w:val="0"/>
        <w:autoSpaceDN w:val="0"/>
        <w:adjustRightInd w:val="0"/>
        <w:spacing w:after="0" w:line="100" w:lineRule="atLeast"/>
        <w:ind w:firstLine="709"/>
        <w:jc w:val="both"/>
        <w:rPr>
          <w:rFonts w:ascii="Times New Roman" w:hAnsi="Times New Roman" w:cs="Times New Roman"/>
          <w:kern w:val="1"/>
          <w:sz w:val="24"/>
          <w:szCs w:val="24"/>
          <w:lang w:eastAsia="zh-CN"/>
        </w:rPr>
      </w:pPr>
      <w:r w:rsidRPr="00D61384">
        <w:rPr>
          <w:rFonts w:ascii="Times New Roman" w:hAnsi="Times New Roman" w:cs="Times New Roman"/>
          <w:kern w:val="1"/>
          <w:sz w:val="24"/>
          <w:szCs w:val="24"/>
          <w:lang w:eastAsia="zh-CN"/>
        </w:rPr>
        <w:t>График работы администрации района, график личного приема заявителей размещается в  информационно - телекоммуникационной сети «Интернет» на официальном</w:t>
      </w:r>
      <w:r w:rsidR="006926B7" w:rsidRPr="00D61384">
        <w:rPr>
          <w:rFonts w:ascii="Times New Roman" w:hAnsi="Times New Roman" w:cs="Times New Roman"/>
          <w:kern w:val="1"/>
          <w:sz w:val="24"/>
          <w:szCs w:val="24"/>
          <w:lang w:eastAsia="zh-CN"/>
        </w:rPr>
        <w:t xml:space="preserve"> </w:t>
      </w:r>
      <w:hyperlink r:id="rId8" w:history="1">
        <w:r w:rsidRPr="00D61384">
          <w:rPr>
            <w:rFonts w:ascii="Times New Roman" w:hAnsi="Times New Roman" w:cs="Times New Roman"/>
            <w:kern w:val="1"/>
            <w:sz w:val="24"/>
            <w:szCs w:val="24"/>
            <w:lang w:eastAsia="zh-CN"/>
          </w:rPr>
          <w:t>сайте</w:t>
        </w:r>
      </w:hyperlink>
      <w:r w:rsidRPr="00D61384">
        <w:rPr>
          <w:rFonts w:ascii="Times New Roman" w:hAnsi="Times New Roman" w:cs="Times New Roman"/>
          <w:kern w:val="1"/>
          <w:sz w:val="24"/>
          <w:szCs w:val="24"/>
          <w:lang w:eastAsia="zh-CN"/>
        </w:rPr>
        <w:t xml:space="preserve"> администрации </w:t>
      </w:r>
      <w:r w:rsidR="00794229" w:rsidRPr="00D61384">
        <w:rPr>
          <w:rFonts w:ascii="Times New Roman" w:hAnsi="Times New Roman" w:cs="Times New Roman"/>
          <w:sz w:val="24"/>
          <w:szCs w:val="24"/>
        </w:rPr>
        <w:t xml:space="preserve">Большедолженковского </w:t>
      </w:r>
      <w:r w:rsidR="00C5757E" w:rsidRPr="00D61384">
        <w:rPr>
          <w:rFonts w:ascii="Times New Roman" w:hAnsi="Times New Roman" w:cs="Times New Roman"/>
          <w:sz w:val="24"/>
          <w:szCs w:val="24"/>
        </w:rPr>
        <w:t>сельсовета Октябрьского</w:t>
      </w:r>
      <w:r w:rsidRPr="00D61384">
        <w:rPr>
          <w:rFonts w:ascii="Times New Roman" w:hAnsi="Times New Roman" w:cs="Times New Roman"/>
          <w:kern w:val="1"/>
          <w:sz w:val="24"/>
          <w:szCs w:val="24"/>
          <w:lang w:eastAsia="zh-CN"/>
        </w:rPr>
        <w:t xml:space="preserve"> района и на информационном стенде.</w:t>
      </w:r>
    </w:p>
    <w:p w:rsidR="00EF756B" w:rsidRPr="00D61384" w:rsidRDefault="00EF756B" w:rsidP="00636931">
      <w:pPr>
        <w:widowControl w:val="0"/>
        <w:tabs>
          <w:tab w:val="left" w:pos="709"/>
        </w:tabs>
        <w:suppressAutoHyphens/>
        <w:autoSpaceDE w:val="0"/>
        <w:autoSpaceDN w:val="0"/>
        <w:adjustRightInd w:val="0"/>
        <w:spacing w:after="0" w:line="100" w:lineRule="atLeast"/>
        <w:ind w:firstLine="709"/>
        <w:jc w:val="both"/>
        <w:rPr>
          <w:rFonts w:ascii="Times New Roman" w:hAnsi="Times New Roman" w:cs="Times New Roman"/>
          <w:kern w:val="1"/>
          <w:sz w:val="24"/>
          <w:szCs w:val="24"/>
          <w:lang w:eastAsia="zh-CN"/>
        </w:rPr>
      </w:pPr>
      <w:r w:rsidRPr="00D61384">
        <w:rPr>
          <w:rFonts w:ascii="Times New Roman" w:hAnsi="Times New Roman" w:cs="Times New Roman"/>
          <w:kern w:val="1"/>
          <w:sz w:val="24"/>
          <w:szCs w:val="24"/>
          <w:lang w:eastAsia="zh-CN"/>
        </w:rPr>
        <w:t>Работники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EF756B" w:rsidRPr="00D61384" w:rsidRDefault="00EF756B" w:rsidP="00636931">
      <w:pPr>
        <w:widowControl w:val="0"/>
        <w:shd w:val="clear" w:color="auto" w:fill="FFFFFF"/>
        <w:tabs>
          <w:tab w:val="left" w:pos="709"/>
        </w:tabs>
        <w:suppressAutoHyphens/>
        <w:autoSpaceDE w:val="0"/>
        <w:autoSpaceDN w:val="0"/>
        <w:adjustRightInd w:val="0"/>
        <w:spacing w:after="0" w:line="276" w:lineRule="atLeast"/>
        <w:ind w:firstLine="708"/>
        <w:jc w:val="both"/>
        <w:rPr>
          <w:rFonts w:ascii="Times New Roman" w:hAnsi="Times New Roman" w:cs="Times New Roman"/>
          <w:kern w:val="1"/>
          <w:sz w:val="24"/>
          <w:szCs w:val="24"/>
          <w:lang w:eastAsia="zh-CN"/>
        </w:rPr>
      </w:pPr>
      <w:r w:rsidRPr="00D61384">
        <w:rPr>
          <w:rFonts w:ascii="Times New Roman" w:hAnsi="Times New Roman" w:cs="Times New Roman"/>
          <w:kern w:val="1"/>
          <w:sz w:val="24"/>
          <w:szCs w:val="24"/>
          <w:lang w:eastAsia="zh-CN"/>
        </w:rPr>
        <w:t>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  письменный ответ по существу поставленных в устном обращении вопросах.</w:t>
      </w:r>
    </w:p>
    <w:p w:rsidR="00EF756B" w:rsidRPr="00D61384" w:rsidRDefault="00EF756B" w:rsidP="00636931">
      <w:pPr>
        <w:widowControl w:val="0"/>
        <w:shd w:val="clear" w:color="auto" w:fill="FFFFFF"/>
        <w:tabs>
          <w:tab w:val="left" w:pos="709"/>
        </w:tabs>
        <w:suppressAutoHyphens/>
        <w:autoSpaceDE w:val="0"/>
        <w:autoSpaceDN w:val="0"/>
        <w:adjustRightInd w:val="0"/>
        <w:spacing w:after="0" w:line="276" w:lineRule="atLeast"/>
        <w:ind w:firstLine="708"/>
        <w:jc w:val="both"/>
        <w:rPr>
          <w:rFonts w:ascii="Times New Roman" w:hAnsi="Times New Roman" w:cs="Times New Roman"/>
          <w:kern w:val="1"/>
          <w:sz w:val="24"/>
          <w:szCs w:val="24"/>
          <w:lang w:eastAsia="zh-CN"/>
        </w:rPr>
      </w:pPr>
      <w:r w:rsidRPr="00D61384">
        <w:rPr>
          <w:rFonts w:ascii="Times New Roman" w:hAnsi="Times New Roman" w:cs="Times New Roman"/>
          <w:kern w:val="1"/>
          <w:sz w:val="24"/>
          <w:szCs w:val="24"/>
          <w:lang w:eastAsia="zh-CN"/>
        </w:rPr>
        <w:t>Если для подготовки ответа требуется продолжительное время,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w:t>
      </w:r>
    </w:p>
    <w:p w:rsidR="00EF756B" w:rsidRPr="00D61384" w:rsidRDefault="00EF756B" w:rsidP="00636931">
      <w:pPr>
        <w:widowControl w:val="0"/>
        <w:tabs>
          <w:tab w:val="left" w:pos="709"/>
        </w:tabs>
        <w:suppressAutoHyphens/>
        <w:autoSpaceDE w:val="0"/>
        <w:autoSpaceDN w:val="0"/>
        <w:adjustRightInd w:val="0"/>
        <w:spacing w:after="0" w:line="100" w:lineRule="atLeast"/>
        <w:ind w:firstLine="709"/>
        <w:jc w:val="both"/>
        <w:rPr>
          <w:rFonts w:ascii="Times New Roman" w:hAnsi="Times New Roman" w:cs="Times New Roman"/>
          <w:kern w:val="1"/>
          <w:sz w:val="24"/>
          <w:szCs w:val="24"/>
          <w:lang w:eastAsia="zh-CN"/>
        </w:rPr>
      </w:pPr>
      <w:r w:rsidRPr="00D61384">
        <w:rPr>
          <w:rFonts w:ascii="Times New Roman" w:hAnsi="Times New Roman" w:cs="Times New Roman"/>
          <w:kern w:val="1"/>
          <w:sz w:val="24"/>
          <w:szCs w:val="24"/>
          <w:lang w:eastAsia="zh-CN"/>
        </w:rPr>
        <w:t>Время индивидуального устного информирования (в том числе по телефону) заявителя не может превышать 10 минут. При отсутствии очереди время индивидуального устного информирования не может превышать 15 минут.</w:t>
      </w:r>
    </w:p>
    <w:p w:rsidR="00EF756B" w:rsidRPr="00D61384" w:rsidRDefault="00EF756B" w:rsidP="00636931">
      <w:pPr>
        <w:widowControl w:val="0"/>
        <w:shd w:val="clear" w:color="auto" w:fill="FFFFFF"/>
        <w:tabs>
          <w:tab w:val="left" w:pos="709"/>
        </w:tabs>
        <w:suppressAutoHyphens/>
        <w:autoSpaceDE w:val="0"/>
        <w:autoSpaceDN w:val="0"/>
        <w:adjustRightInd w:val="0"/>
        <w:spacing w:after="0" w:line="276" w:lineRule="atLeast"/>
        <w:ind w:firstLine="708"/>
        <w:jc w:val="both"/>
        <w:rPr>
          <w:rFonts w:ascii="Times New Roman" w:hAnsi="Times New Roman" w:cs="Times New Roman"/>
          <w:kern w:val="1"/>
          <w:sz w:val="24"/>
          <w:szCs w:val="24"/>
          <w:lang w:eastAsia="zh-CN"/>
        </w:rPr>
      </w:pPr>
      <w:r w:rsidRPr="00D61384">
        <w:rPr>
          <w:rFonts w:ascii="Times New Roman" w:hAnsi="Times New Roman" w:cs="Times New Roman"/>
          <w:kern w:val="1"/>
          <w:sz w:val="24"/>
          <w:szCs w:val="24"/>
          <w:lang w:eastAsia="zh-CN"/>
        </w:rPr>
        <w:t xml:space="preserve">1.3.8. При ответе на телефонные звонки специалист, сняв трубку, должен сообщить наименование организации, осуществляющей предоставление данной услуги,  в которую обратился заявитель, свои фамилию, имя, отчество (при наличии), занимаемую должность. Во время разговора специалисты должны четко произносить слова, избегать «параллельных </w:t>
      </w:r>
      <w:r w:rsidRPr="00D61384">
        <w:rPr>
          <w:rFonts w:ascii="Times New Roman" w:hAnsi="Times New Roman" w:cs="Times New Roman"/>
          <w:kern w:val="1"/>
          <w:sz w:val="24"/>
          <w:szCs w:val="24"/>
          <w:lang w:eastAsia="zh-CN"/>
        </w:rPr>
        <w:lastRenderedPageBreak/>
        <w:t>разговоров» с окружающими людьми и не прерывать разговор, в том числе по причине поступления звонка на другой аппарат.</w:t>
      </w:r>
    </w:p>
    <w:p w:rsidR="00EF756B" w:rsidRPr="00D61384" w:rsidRDefault="00EF756B" w:rsidP="00636931">
      <w:pPr>
        <w:widowControl w:val="0"/>
        <w:shd w:val="clear" w:color="auto" w:fill="FFFFFF"/>
        <w:tabs>
          <w:tab w:val="left" w:pos="709"/>
        </w:tabs>
        <w:suppressAutoHyphens/>
        <w:autoSpaceDE w:val="0"/>
        <w:autoSpaceDN w:val="0"/>
        <w:adjustRightInd w:val="0"/>
        <w:spacing w:after="0" w:line="276" w:lineRule="atLeast"/>
        <w:ind w:firstLine="708"/>
        <w:jc w:val="both"/>
        <w:rPr>
          <w:rFonts w:ascii="Times New Roman" w:hAnsi="Times New Roman" w:cs="Times New Roman"/>
          <w:kern w:val="1"/>
          <w:sz w:val="24"/>
          <w:szCs w:val="24"/>
          <w:lang w:eastAsia="zh-CN"/>
        </w:rPr>
      </w:pPr>
      <w:r w:rsidRPr="00D61384">
        <w:rPr>
          <w:rFonts w:ascii="Times New Roman" w:hAnsi="Times New Roman" w:cs="Times New Roman"/>
          <w:kern w:val="1"/>
          <w:sz w:val="24"/>
          <w:szCs w:val="24"/>
          <w:lang w:eastAsia="zh-CN"/>
        </w:rPr>
        <w:t>При ответах на телефонные звонки и устные обращения специалисты должны соблюдать правила служебной этики.</w:t>
      </w:r>
    </w:p>
    <w:p w:rsidR="00EF756B" w:rsidRPr="00D61384" w:rsidRDefault="00EF756B" w:rsidP="00636931">
      <w:pPr>
        <w:widowControl w:val="0"/>
        <w:shd w:val="clear" w:color="auto" w:fill="FFFFFF"/>
        <w:tabs>
          <w:tab w:val="left" w:pos="709"/>
        </w:tabs>
        <w:suppressAutoHyphens/>
        <w:autoSpaceDE w:val="0"/>
        <w:autoSpaceDN w:val="0"/>
        <w:adjustRightInd w:val="0"/>
        <w:spacing w:after="0" w:line="276" w:lineRule="atLeast"/>
        <w:ind w:firstLine="708"/>
        <w:jc w:val="both"/>
        <w:rPr>
          <w:rFonts w:ascii="Times New Roman" w:hAnsi="Times New Roman" w:cs="Times New Roman"/>
          <w:kern w:val="1"/>
          <w:sz w:val="24"/>
          <w:szCs w:val="24"/>
          <w:lang w:eastAsia="zh-CN"/>
        </w:rPr>
      </w:pPr>
      <w:r w:rsidRPr="00D61384">
        <w:rPr>
          <w:rFonts w:ascii="Times New Roman" w:hAnsi="Times New Roman" w:cs="Times New Roman"/>
          <w:kern w:val="1"/>
          <w:sz w:val="24"/>
          <w:szCs w:val="24"/>
          <w:lang w:eastAsia="zh-CN"/>
        </w:rPr>
        <w:t xml:space="preserve">1.3.9. Письменное индивидуальное информирование осуществляется в письменной форме за подписью главы администрации </w:t>
      </w:r>
      <w:r w:rsidR="00614147" w:rsidRPr="00D61384">
        <w:rPr>
          <w:rFonts w:ascii="Times New Roman" w:hAnsi="Times New Roman" w:cs="Times New Roman"/>
          <w:sz w:val="24"/>
          <w:szCs w:val="24"/>
        </w:rPr>
        <w:t>Большедолженковского</w:t>
      </w:r>
      <w:r w:rsidR="00C5757E" w:rsidRPr="00D61384">
        <w:rPr>
          <w:rFonts w:ascii="Times New Roman" w:hAnsi="Times New Roman" w:cs="Times New Roman"/>
          <w:sz w:val="24"/>
          <w:szCs w:val="24"/>
        </w:rPr>
        <w:t xml:space="preserve"> сельсовета Октябрьского </w:t>
      </w:r>
      <w:r w:rsidRPr="00D61384">
        <w:rPr>
          <w:rFonts w:ascii="Times New Roman" w:hAnsi="Times New Roman" w:cs="Times New Roman"/>
          <w:kern w:val="1"/>
          <w:sz w:val="24"/>
          <w:szCs w:val="24"/>
          <w:lang w:eastAsia="zh-CN"/>
        </w:rPr>
        <w:t>района. Письменный ответ предоставляется в простой, четкой и понятной форме, при необходимости должен содержать ссылки на соответствующие нормы действующего законодательства Российской Федерации, а также  фамилию, имя, отчество (при наличии) и номер телефона исполнителя.</w:t>
      </w:r>
    </w:p>
    <w:p w:rsidR="00EF756B" w:rsidRPr="00D61384" w:rsidRDefault="00EF756B" w:rsidP="00636931">
      <w:pPr>
        <w:widowControl w:val="0"/>
        <w:tabs>
          <w:tab w:val="left" w:pos="709"/>
        </w:tabs>
        <w:suppressAutoHyphens/>
        <w:autoSpaceDE w:val="0"/>
        <w:autoSpaceDN w:val="0"/>
        <w:adjustRightInd w:val="0"/>
        <w:spacing w:after="0" w:line="100" w:lineRule="atLeast"/>
        <w:ind w:firstLine="709"/>
        <w:jc w:val="both"/>
        <w:rPr>
          <w:rFonts w:ascii="Times New Roman" w:hAnsi="Times New Roman" w:cs="Times New Roman"/>
          <w:kern w:val="1"/>
          <w:sz w:val="24"/>
          <w:szCs w:val="24"/>
          <w:lang w:eastAsia="zh-CN"/>
        </w:rPr>
      </w:pPr>
      <w:r w:rsidRPr="00D61384">
        <w:rPr>
          <w:rFonts w:ascii="Times New Roman" w:hAnsi="Times New Roman" w:cs="Times New Roman"/>
          <w:kern w:val="1"/>
          <w:sz w:val="24"/>
          <w:szCs w:val="24"/>
          <w:lang w:eastAsia="zh-CN"/>
        </w:rPr>
        <w:t xml:space="preserve">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 </w:t>
      </w:r>
      <w:r w:rsidR="003E7A65" w:rsidRPr="00D61384">
        <w:rPr>
          <w:rFonts w:ascii="Times New Roman" w:hAnsi="Times New Roman" w:cs="Times New Roman"/>
          <w:sz w:val="24"/>
          <w:szCs w:val="24"/>
        </w:rPr>
        <w:t xml:space="preserve">Большедолженковского </w:t>
      </w:r>
      <w:r w:rsidR="00C5757E" w:rsidRPr="00D61384">
        <w:rPr>
          <w:rFonts w:ascii="Times New Roman" w:hAnsi="Times New Roman" w:cs="Times New Roman"/>
          <w:sz w:val="24"/>
          <w:szCs w:val="24"/>
        </w:rPr>
        <w:t xml:space="preserve">сельсовета Октябрьского </w:t>
      </w:r>
      <w:r w:rsidRPr="00D61384">
        <w:rPr>
          <w:rFonts w:ascii="Times New Roman" w:hAnsi="Times New Roman" w:cs="Times New Roman"/>
          <w:kern w:val="1"/>
          <w:sz w:val="24"/>
          <w:szCs w:val="24"/>
          <w:lang w:eastAsia="zh-CN"/>
        </w:rPr>
        <w:t>района.</w:t>
      </w:r>
    </w:p>
    <w:p w:rsidR="00EF756B" w:rsidRPr="00D61384" w:rsidRDefault="00EF756B" w:rsidP="00636931">
      <w:pPr>
        <w:widowControl w:val="0"/>
        <w:tabs>
          <w:tab w:val="left" w:pos="709"/>
        </w:tabs>
        <w:suppressAutoHyphens/>
        <w:autoSpaceDE w:val="0"/>
        <w:autoSpaceDN w:val="0"/>
        <w:adjustRightInd w:val="0"/>
        <w:spacing w:after="0" w:line="100" w:lineRule="atLeast"/>
        <w:ind w:firstLine="709"/>
        <w:jc w:val="both"/>
        <w:rPr>
          <w:rFonts w:ascii="Times New Roman" w:hAnsi="Times New Roman" w:cs="Times New Roman"/>
          <w:kern w:val="1"/>
          <w:sz w:val="24"/>
          <w:szCs w:val="24"/>
          <w:lang w:eastAsia="zh-CN"/>
        </w:rPr>
      </w:pPr>
      <w:r w:rsidRPr="00D61384">
        <w:rPr>
          <w:rFonts w:ascii="Times New Roman" w:hAnsi="Times New Roman" w:cs="Times New Roman"/>
          <w:kern w:val="1"/>
          <w:sz w:val="24"/>
          <w:szCs w:val="24"/>
          <w:lang w:eastAsia="zh-CN"/>
        </w:rPr>
        <w:t xml:space="preserve">Ответ на заявление, поступившее в администрацию </w:t>
      </w:r>
      <w:r w:rsidR="003E7A65" w:rsidRPr="00D61384">
        <w:rPr>
          <w:rFonts w:ascii="Times New Roman" w:hAnsi="Times New Roman" w:cs="Times New Roman"/>
          <w:sz w:val="24"/>
          <w:szCs w:val="24"/>
        </w:rPr>
        <w:t>Большедолженковского</w:t>
      </w:r>
      <w:r w:rsidR="00C5757E" w:rsidRPr="00D61384">
        <w:rPr>
          <w:rFonts w:ascii="Times New Roman" w:hAnsi="Times New Roman" w:cs="Times New Roman"/>
          <w:sz w:val="24"/>
          <w:szCs w:val="24"/>
        </w:rPr>
        <w:t xml:space="preserve"> сельсовета Октябрьского </w:t>
      </w:r>
      <w:r w:rsidRPr="00D61384">
        <w:rPr>
          <w:rFonts w:ascii="Times New Roman" w:hAnsi="Times New Roman" w:cs="Times New Roman"/>
          <w:kern w:val="1"/>
          <w:sz w:val="24"/>
          <w:szCs w:val="24"/>
          <w:lang w:eastAsia="zh-CN"/>
        </w:rPr>
        <w:t>района в форме электронного документа, направляется в форме электронного документа по адресу электронной почты, указанному в таком заявлении, или в письменной форме по почтовому адресу, указанному в заявлении.</w:t>
      </w:r>
    </w:p>
    <w:p w:rsidR="00EF756B" w:rsidRPr="00D61384" w:rsidRDefault="00EF756B" w:rsidP="00636931">
      <w:pPr>
        <w:widowControl w:val="0"/>
        <w:tabs>
          <w:tab w:val="left" w:pos="709"/>
        </w:tabs>
        <w:suppressAutoHyphens/>
        <w:autoSpaceDE w:val="0"/>
        <w:autoSpaceDN w:val="0"/>
        <w:adjustRightInd w:val="0"/>
        <w:spacing w:after="0" w:line="100" w:lineRule="atLeast"/>
        <w:ind w:firstLine="709"/>
        <w:jc w:val="both"/>
        <w:rPr>
          <w:rFonts w:ascii="Times New Roman" w:hAnsi="Times New Roman" w:cs="Times New Roman"/>
          <w:kern w:val="1"/>
          <w:sz w:val="24"/>
          <w:szCs w:val="24"/>
          <w:lang w:eastAsia="zh-CN"/>
        </w:rPr>
      </w:pPr>
      <w:r w:rsidRPr="00D61384">
        <w:rPr>
          <w:rFonts w:ascii="Times New Roman" w:hAnsi="Times New Roman" w:cs="Times New Roman"/>
          <w:kern w:val="1"/>
          <w:sz w:val="24"/>
          <w:szCs w:val="24"/>
          <w:lang w:eastAsia="zh-CN"/>
        </w:rPr>
        <w:t xml:space="preserve">1.3.10.Публичное информирование об услуге и о порядке ее оказания осуществляется администрацией </w:t>
      </w:r>
      <w:r w:rsidR="00A641AE" w:rsidRPr="00D61384">
        <w:rPr>
          <w:rFonts w:ascii="Times New Roman" w:hAnsi="Times New Roman" w:cs="Times New Roman"/>
          <w:sz w:val="24"/>
          <w:szCs w:val="24"/>
        </w:rPr>
        <w:t>Большедолженковского</w:t>
      </w:r>
      <w:r w:rsidR="00C5757E" w:rsidRPr="00D61384">
        <w:rPr>
          <w:rFonts w:ascii="Times New Roman" w:hAnsi="Times New Roman" w:cs="Times New Roman"/>
          <w:sz w:val="24"/>
          <w:szCs w:val="24"/>
        </w:rPr>
        <w:t xml:space="preserve"> сельсовета Октябрьского </w:t>
      </w:r>
      <w:r w:rsidRPr="00D61384">
        <w:rPr>
          <w:rFonts w:ascii="Times New Roman" w:hAnsi="Times New Roman" w:cs="Times New Roman"/>
          <w:kern w:val="1"/>
          <w:sz w:val="24"/>
          <w:szCs w:val="24"/>
          <w:lang w:eastAsia="zh-CN"/>
        </w:rPr>
        <w:t>района путем размещения информации на информационном стенде в занимаемых ими помещениях, а также с использованием информационно-телекоммуникационных технологий, в том числе посредством размещения на официальных сайтах в информационно - телекоммуникационной сети «Интернет».</w:t>
      </w:r>
    </w:p>
    <w:p w:rsidR="00401A93" w:rsidRPr="00D61384" w:rsidRDefault="00401A93" w:rsidP="00401A93">
      <w:pPr>
        <w:widowControl w:val="0"/>
        <w:autoSpaceDE w:val="0"/>
        <w:autoSpaceDN w:val="0"/>
        <w:adjustRightInd w:val="0"/>
        <w:spacing w:after="0" w:line="240" w:lineRule="auto"/>
        <w:ind w:firstLine="709"/>
        <w:jc w:val="both"/>
        <w:rPr>
          <w:rFonts w:ascii="Times New Roman" w:hAnsi="Times New Roman" w:cs="Times New Roman"/>
          <w:b/>
          <w:bCs/>
          <w:sz w:val="24"/>
          <w:szCs w:val="24"/>
          <w:lang w:eastAsia="ru-RU"/>
        </w:rPr>
      </w:pPr>
    </w:p>
    <w:p w:rsidR="00EF756B" w:rsidRPr="00D61384" w:rsidRDefault="00EF756B" w:rsidP="00401A93">
      <w:pPr>
        <w:widowControl w:val="0"/>
        <w:autoSpaceDE w:val="0"/>
        <w:autoSpaceDN w:val="0"/>
        <w:adjustRightInd w:val="0"/>
        <w:spacing w:after="0" w:line="240" w:lineRule="auto"/>
        <w:ind w:firstLine="709"/>
        <w:jc w:val="center"/>
        <w:rPr>
          <w:rFonts w:ascii="Times New Roman" w:hAnsi="Times New Roman" w:cs="Times New Roman"/>
          <w:b/>
          <w:bCs/>
          <w:sz w:val="24"/>
          <w:szCs w:val="24"/>
          <w:lang w:eastAsia="ru-RU"/>
        </w:rPr>
      </w:pPr>
      <w:r w:rsidRPr="00D61384">
        <w:rPr>
          <w:rFonts w:ascii="Times New Roman" w:hAnsi="Times New Roman" w:cs="Times New Roman"/>
          <w:b/>
          <w:bCs/>
          <w:sz w:val="24"/>
          <w:szCs w:val="24"/>
          <w:lang w:eastAsia="ru-RU"/>
        </w:rPr>
        <w:t>Раздел II. Стандарт предоставления муниципальной услуги</w:t>
      </w:r>
    </w:p>
    <w:p w:rsidR="00401A93" w:rsidRPr="00D61384" w:rsidRDefault="00401A93" w:rsidP="00401A93">
      <w:pPr>
        <w:widowControl w:val="0"/>
        <w:autoSpaceDE w:val="0"/>
        <w:autoSpaceDN w:val="0"/>
        <w:adjustRightInd w:val="0"/>
        <w:spacing w:after="0" w:line="240" w:lineRule="auto"/>
        <w:ind w:firstLine="709"/>
        <w:jc w:val="both"/>
        <w:rPr>
          <w:rFonts w:ascii="Times New Roman" w:hAnsi="Times New Roman" w:cs="Times New Roman"/>
          <w:b/>
          <w:bCs/>
          <w:sz w:val="24"/>
          <w:szCs w:val="24"/>
          <w:lang w:eastAsia="ru-RU"/>
        </w:rPr>
      </w:pPr>
    </w:p>
    <w:p w:rsidR="00EF756B" w:rsidRPr="00D61384" w:rsidRDefault="00EF756B" w:rsidP="00401A93">
      <w:pPr>
        <w:widowControl w:val="0"/>
        <w:autoSpaceDE w:val="0"/>
        <w:autoSpaceDN w:val="0"/>
        <w:adjustRightInd w:val="0"/>
        <w:spacing w:after="0" w:line="240" w:lineRule="auto"/>
        <w:ind w:firstLine="708"/>
        <w:jc w:val="center"/>
        <w:rPr>
          <w:rFonts w:ascii="Times New Roman" w:hAnsi="Times New Roman" w:cs="Times New Roman"/>
          <w:b/>
          <w:bCs/>
          <w:sz w:val="24"/>
          <w:szCs w:val="24"/>
          <w:lang w:eastAsia="ru-RU"/>
        </w:rPr>
      </w:pPr>
      <w:r w:rsidRPr="00D61384">
        <w:rPr>
          <w:rFonts w:ascii="Times New Roman" w:hAnsi="Times New Roman" w:cs="Times New Roman"/>
          <w:b/>
          <w:bCs/>
          <w:sz w:val="24"/>
          <w:szCs w:val="24"/>
          <w:lang w:eastAsia="ru-RU"/>
        </w:rPr>
        <w:t>2.1. Наименование муниципальной услуги</w:t>
      </w:r>
    </w:p>
    <w:p w:rsidR="00EF756B" w:rsidRPr="00D61384" w:rsidRDefault="00EF756B" w:rsidP="00636931">
      <w:pPr>
        <w:widowControl w:val="0"/>
        <w:tabs>
          <w:tab w:val="left" w:pos="0"/>
        </w:tabs>
        <w:autoSpaceDE w:val="0"/>
        <w:autoSpaceDN w:val="0"/>
        <w:adjustRightInd w:val="0"/>
        <w:spacing w:after="0" w:line="240" w:lineRule="auto"/>
        <w:ind w:firstLine="567"/>
        <w:jc w:val="both"/>
        <w:rPr>
          <w:rFonts w:ascii="Times New Roman" w:hAnsi="Times New Roman" w:cs="Times New Roman"/>
          <w:sz w:val="24"/>
          <w:szCs w:val="24"/>
          <w:lang w:eastAsia="ru-RU"/>
        </w:rPr>
      </w:pPr>
      <w:r w:rsidRPr="00D61384">
        <w:rPr>
          <w:rFonts w:ascii="Times New Roman" w:hAnsi="Times New Roman" w:cs="Times New Roman"/>
          <w:sz w:val="24"/>
          <w:szCs w:val="24"/>
          <w:lang w:eastAsia="ru-RU"/>
        </w:rPr>
        <w:t>Признание в установленном порядке жилого помещения муниципального жилищного фонда непригодным для проживания.</w:t>
      </w:r>
    </w:p>
    <w:p w:rsidR="00EF756B" w:rsidRPr="00D61384" w:rsidRDefault="00EF756B" w:rsidP="00636931">
      <w:pPr>
        <w:widowControl w:val="0"/>
        <w:tabs>
          <w:tab w:val="left" w:pos="0"/>
        </w:tabs>
        <w:autoSpaceDE w:val="0"/>
        <w:autoSpaceDN w:val="0"/>
        <w:adjustRightInd w:val="0"/>
        <w:spacing w:after="0" w:line="240" w:lineRule="auto"/>
        <w:ind w:firstLine="567"/>
        <w:jc w:val="both"/>
        <w:rPr>
          <w:rFonts w:ascii="Times New Roman" w:hAnsi="Times New Roman" w:cs="Times New Roman"/>
          <w:sz w:val="24"/>
          <w:szCs w:val="24"/>
          <w:lang w:eastAsia="ru-RU"/>
        </w:rPr>
      </w:pPr>
    </w:p>
    <w:p w:rsidR="00EF756B" w:rsidRPr="00D61384" w:rsidRDefault="00EF756B" w:rsidP="00401A93">
      <w:pPr>
        <w:spacing w:after="0" w:line="240" w:lineRule="auto"/>
        <w:ind w:firstLine="227"/>
        <w:jc w:val="center"/>
        <w:rPr>
          <w:rFonts w:ascii="Times New Roman" w:hAnsi="Times New Roman" w:cs="Times New Roman"/>
          <w:b/>
          <w:bCs/>
          <w:kern w:val="2"/>
          <w:sz w:val="24"/>
          <w:szCs w:val="24"/>
        </w:rPr>
      </w:pPr>
      <w:r w:rsidRPr="00D61384">
        <w:rPr>
          <w:rFonts w:ascii="Times New Roman" w:hAnsi="Times New Roman" w:cs="Times New Roman"/>
          <w:b/>
          <w:bCs/>
          <w:kern w:val="2"/>
          <w:sz w:val="24"/>
          <w:szCs w:val="24"/>
        </w:rPr>
        <w:t>2.2. Наименование органа, предоставляющего муниципальную</w:t>
      </w:r>
      <w:r w:rsidR="00401A93" w:rsidRPr="00D61384">
        <w:rPr>
          <w:rFonts w:ascii="Times New Roman" w:hAnsi="Times New Roman" w:cs="Times New Roman"/>
          <w:b/>
          <w:bCs/>
          <w:kern w:val="2"/>
          <w:sz w:val="24"/>
          <w:szCs w:val="24"/>
        </w:rPr>
        <w:t xml:space="preserve"> </w:t>
      </w:r>
      <w:r w:rsidRPr="00D61384">
        <w:rPr>
          <w:rFonts w:ascii="Times New Roman" w:hAnsi="Times New Roman" w:cs="Times New Roman"/>
          <w:b/>
          <w:bCs/>
          <w:kern w:val="2"/>
          <w:sz w:val="24"/>
          <w:szCs w:val="24"/>
        </w:rPr>
        <w:t>услугу</w:t>
      </w:r>
    </w:p>
    <w:p w:rsidR="00EF756B" w:rsidRPr="00D61384" w:rsidRDefault="00EF756B" w:rsidP="00636931">
      <w:pPr>
        <w:widowControl w:val="0"/>
        <w:tabs>
          <w:tab w:val="left" w:pos="1134"/>
          <w:tab w:val="left" w:pos="1541"/>
        </w:tabs>
        <w:autoSpaceDE w:val="0"/>
        <w:autoSpaceDN w:val="0"/>
        <w:adjustRightInd w:val="0"/>
        <w:spacing w:after="0" w:line="240" w:lineRule="auto"/>
        <w:ind w:left="-30" w:firstLine="739"/>
        <w:jc w:val="both"/>
        <w:rPr>
          <w:rFonts w:ascii="Times New Roman" w:hAnsi="Times New Roman" w:cs="Times New Roman"/>
          <w:kern w:val="2"/>
          <w:sz w:val="24"/>
          <w:szCs w:val="24"/>
          <w:lang w:eastAsia="ru-RU"/>
        </w:rPr>
      </w:pPr>
      <w:r w:rsidRPr="00D61384">
        <w:rPr>
          <w:rFonts w:ascii="Times New Roman" w:hAnsi="Times New Roman" w:cs="Times New Roman"/>
          <w:kern w:val="2"/>
          <w:sz w:val="24"/>
          <w:szCs w:val="24"/>
          <w:lang w:eastAsia="ru-RU"/>
        </w:rPr>
        <w:t xml:space="preserve">2.2.1. Муниципальная услуга предоставляется Администрацией </w:t>
      </w:r>
      <w:r w:rsidR="00B64B6E" w:rsidRPr="00D61384">
        <w:rPr>
          <w:rFonts w:ascii="Times New Roman" w:hAnsi="Times New Roman" w:cs="Times New Roman"/>
          <w:sz w:val="24"/>
          <w:szCs w:val="24"/>
        </w:rPr>
        <w:t>Большедолженковского</w:t>
      </w:r>
      <w:r w:rsidR="00C5757E" w:rsidRPr="00D61384">
        <w:rPr>
          <w:rFonts w:ascii="Times New Roman" w:hAnsi="Times New Roman" w:cs="Times New Roman"/>
          <w:sz w:val="24"/>
          <w:szCs w:val="24"/>
        </w:rPr>
        <w:t xml:space="preserve"> сельсовета Октябрьского</w:t>
      </w:r>
      <w:r w:rsidRPr="00D61384">
        <w:rPr>
          <w:rFonts w:ascii="Times New Roman" w:hAnsi="Times New Roman" w:cs="Times New Roman"/>
          <w:kern w:val="2"/>
          <w:sz w:val="24"/>
          <w:szCs w:val="24"/>
          <w:lang w:eastAsia="ru-RU"/>
        </w:rPr>
        <w:t xml:space="preserve"> района (далее по тексту - администрация).</w:t>
      </w:r>
    </w:p>
    <w:p w:rsidR="00C5757E" w:rsidRPr="00D61384" w:rsidRDefault="00EF756B" w:rsidP="009F0824">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D61384">
        <w:rPr>
          <w:rFonts w:ascii="Times New Roman" w:hAnsi="Times New Roman" w:cs="Times New Roman"/>
          <w:kern w:val="2"/>
          <w:sz w:val="24"/>
          <w:szCs w:val="24"/>
          <w:lang w:eastAsia="ru-RU"/>
        </w:rPr>
        <w:tab/>
        <w:t xml:space="preserve">2.2.2. </w:t>
      </w:r>
      <w:r w:rsidRPr="00D61384">
        <w:rPr>
          <w:rFonts w:ascii="Times New Roman" w:hAnsi="Times New Roman" w:cs="Times New Roman"/>
          <w:sz w:val="24"/>
          <w:szCs w:val="24"/>
          <w:lang w:eastAsia="ru-RU"/>
        </w:rPr>
        <w:t xml:space="preserve">При предоставлении муниципальной услуги Администрация </w:t>
      </w:r>
      <w:r w:rsidR="00B64B6E" w:rsidRPr="00D61384">
        <w:rPr>
          <w:rFonts w:ascii="Times New Roman" w:hAnsi="Times New Roman" w:cs="Times New Roman"/>
          <w:sz w:val="24"/>
          <w:szCs w:val="24"/>
        </w:rPr>
        <w:t>Большедолженковского</w:t>
      </w:r>
      <w:r w:rsidR="00C5757E" w:rsidRPr="00D61384">
        <w:rPr>
          <w:rFonts w:ascii="Times New Roman" w:hAnsi="Times New Roman" w:cs="Times New Roman"/>
          <w:sz w:val="24"/>
          <w:szCs w:val="24"/>
        </w:rPr>
        <w:t xml:space="preserve"> сельсовета Октябрьского</w:t>
      </w:r>
      <w:r w:rsidRPr="00D61384">
        <w:rPr>
          <w:rFonts w:ascii="Times New Roman" w:hAnsi="Times New Roman" w:cs="Times New Roman"/>
          <w:sz w:val="24"/>
          <w:szCs w:val="24"/>
          <w:lang w:eastAsia="ru-RU"/>
        </w:rPr>
        <w:t xml:space="preserve"> района Курской области взаимодействует с органами государственного надзора (контроля)</w:t>
      </w:r>
      <w:r w:rsidR="00C5757E" w:rsidRPr="00D61384">
        <w:rPr>
          <w:rFonts w:ascii="Times New Roman" w:hAnsi="Times New Roman" w:cs="Times New Roman"/>
          <w:sz w:val="24"/>
          <w:szCs w:val="24"/>
          <w:lang w:eastAsia="ru-RU"/>
        </w:rPr>
        <w:t>:</w:t>
      </w:r>
      <w:r w:rsidRPr="00D61384">
        <w:rPr>
          <w:rFonts w:ascii="Times New Roman" w:hAnsi="Times New Roman" w:cs="Times New Roman"/>
          <w:sz w:val="24"/>
          <w:szCs w:val="24"/>
          <w:lang w:eastAsia="ru-RU"/>
        </w:rPr>
        <w:t xml:space="preserve"> </w:t>
      </w:r>
    </w:p>
    <w:p w:rsidR="00C5757E" w:rsidRPr="00D61384" w:rsidRDefault="00C5757E" w:rsidP="00401A93">
      <w:pPr>
        <w:widowControl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D61384">
        <w:rPr>
          <w:rFonts w:ascii="Times New Roman" w:hAnsi="Times New Roman" w:cs="Times New Roman"/>
          <w:sz w:val="24"/>
          <w:szCs w:val="24"/>
          <w:lang w:eastAsia="ru-RU"/>
        </w:rPr>
        <w:t>Курчатовским</w:t>
      </w:r>
      <w:r w:rsidR="00EF756B" w:rsidRPr="00D61384">
        <w:rPr>
          <w:rFonts w:ascii="Times New Roman" w:hAnsi="Times New Roman" w:cs="Times New Roman"/>
          <w:sz w:val="24"/>
          <w:szCs w:val="24"/>
          <w:lang w:eastAsia="ru-RU"/>
        </w:rPr>
        <w:t xml:space="preserve"> отделением Курского филиала ФГУП "Ростехинвентаризация - Федеральное БТИ"; </w:t>
      </w:r>
    </w:p>
    <w:p w:rsidR="00C5757E" w:rsidRPr="00D61384" w:rsidRDefault="00C5757E" w:rsidP="00401A93">
      <w:pPr>
        <w:widowControl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D61384">
        <w:rPr>
          <w:rFonts w:ascii="Times New Roman" w:hAnsi="Times New Roman" w:cs="Times New Roman"/>
          <w:sz w:val="24"/>
          <w:szCs w:val="24"/>
        </w:rPr>
        <w:t xml:space="preserve">Межмуниципальный </w:t>
      </w:r>
      <w:r w:rsidRPr="00D61384">
        <w:rPr>
          <w:rFonts w:ascii="Times New Roman" w:hAnsi="Times New Roman" w:cs="Times New Roman"/>
          <w:bCs/>
          <w:sz w:val="24"/>
          <w:szCs w:val="24"/>
        </w:rPr>
        <w:t xml:space="preserve">отдел Росреестра по </w:t>
      </w:r>
      <w:r w:rsidRPr="00D61384">
        <w:rPr>
          <w:rFonts w:ascii="Times New Roman" w:hAnsi="Times New Roman" w:cs="Times New Roman"/>
          <w:sz w:val="24"/>
          <w:szCs w:val="24"/>
        </w:rPr>
        <w:t>Курскому, Октябрьскому и Фатежскому</w:t>
      </w:r>
      <w:r w:rsidRPr="00D61384">
        <w:rPr>
          <w:rFonts w:ascii="Times New Roman" w:hAnsi="Times New Roman" w:cs="Times New Roman"/>
          <w:bCs/>
          <w:sz w:val="24"/>
          <w:szCs w:val="24"/>
        </w:rPr>
        <w:t xml:space="preserve"> району</w:t>
      </w:r>
      <w:r w:rsidR="00EF756B" w:rsidRPr="00D61384">
        <w:rPr>
          <w:rFonts w:ascii="Times New Roman" w:hAnsi="Times New Roman" w:cs="Times New Roman"/>
          <w:sz w:val="24"/>
          <w:szCs w:val="24"/>
          <w:lang w:eastAsia="ru-RU"/>
        </w:rPr>
        <w:t xml:space="preserve">;  </w:t>
      </w:r>
    </w:p>
    <w:p w:rsidR="00EF756B" w:rsidRPr="00D61384" w:rsidRDefault="00EF756B" w:rsidP="00401A93">
      <w:pPr>
        <w:widowControl w:val="0"/>
        <w:autoSpaceDE w:val="0"/>
        <w:autoSpaceDN w:val="0"/>
        <w:adjustRightInd w:val="0"/>
        <w:spacing w:after="0" w:line="240" w:lineRule="auto"/>
        <w:ind w:firstLine="709"/>
        <w:jc w:val="both"/>
        <w:rPr>
          <w:rFonts w:ascii="Times New Roman" w:hAnsi="Times New Roman" w:cs="Times New Roman"/>
          <w:color w:val="FF0000"/>
          <w:sz w:val="24"/>
          <w:szCs w:val="24"/>
          <w:lang w:eastAsia="ru-RU"/>
        </w:rPr>
      </w:pPr>
      <w:r w:rsidRPr="00D61384">
        <w:rPr>
          <w:rFonts w:ascii="Times New Roman" w:hAnsi="Times New Roman" w:cs="Times New Roman"/>
          <w:sz w:val="24"/>
          <w:szCs w:val="24"/>
          <w:lang w:eastAsia="ru-RU"/>
        </w:rPr>
        <w:t xml:space="preserve">филиалом областного бюджетного учреждения «Многофункциональный центр по предоставлению государственных и муниципальных услуг» по </w:t>
      </w:r>
      <w:r w:rsidR="00C5757E" w:rsidRPr="00D61384">
        <w:rPr>
          <w:rFonts w:ascii="Times New Roman" w:hAnsi="Times New Roman" w:cs="Times New Roman"/>
          <w:sz w:val="24"/>
          <w:szCs w:val="24"/>
          <w:lang w:eastAsia="ru-RU"/>
        </w:rPr>
        <w:t>Октябрьскому</w:t>
      </w:r>
      <w:r w:rsidRPr="00D61384">
        <w:rPr>
          <w:rFonts w:ascii="Times New Roman" w:hAnsi="Times New Roman" w:cs="Times New Roman"/>
          <w:sz w:val="24"/>
          <w:szCs w:val="24"/>
          <w:lang w:eastAsia="ru-RU"/>
        </w:rPr>
        <w:t xml:space="preserve"> району;</w:t>
      </w:r>
    </w:p>
    <w:p w:rsidR="00EF756B" w:rsidRPr="00D61384" w:rsidRDefault="00EF756B" w:rsidP="00636931">
      <w:pPr>
        <w:tabs>
          <w:tab w:val="left" w:pos="709"/>
        </w:tabs>
        <w:suppressAutoHyphens/>
        <w:spacing w:after="0" w:line="100" w:lineRule="atLeast"/>
        <w:ind w:firstLine="720"/>
        <w:jc w:val="both"/>
        <w:rPr>
          <w:rFonts w:ascii="Times New Roman" w:hAnsi="Times New Roman" w:cs="Times New Roman"/>
          <w:sz w:val="24"/>
          <w:szCs w:val="24"/>
          <w:lang w:eastAsia="ru-RU"/>
        </w:rPr>
      </w:pPr>
      <w:r w:rsidRPr="00D61384">
        <w:rPr>
          <w:rFonts w:ascii="Times New Roman" w:hAnsi="Times New Roman" w:cs="Times New Roman"/>
          <w:sz w:val="24"/>
          <w:szCs w:val="24"/>
          <w:lang w:eastAsia="ru-RU"/>
        </w:rPr>
        <w:t>В соответствии с требованиями пункта 3 части 1 статьи 7 Федерального закона от 27.07.2010 года №210-ФЗ «Об организации предоставления государственных и муниципальных услуг» администрация сельсовета не вправе требовать от заявителей осуществления действий, в том числе согласований, необходимых для получения услуги и связанных с обращением в иные государственные и муниципальные органы и организации, за исключением получения услуг, включенных в перечень услуг, которые являются необходимыми и обязательными для предоставления услуг, утвержденный нормативным правовым актом представительного органа местного самоуправления.</w:t>
      </w:r>
    </w:p>
    <w:p w:rsidR="00EF756B" w:rsidRPr="00D61384" w:rsidRDefault="00EF756B" w:rsidP="00EF5A8B">
      <w:pPr>
        <w:widowControl w:val="0"/>
        <w:autoSpaceDE w:val="0"/>
        <w:autoSpaceDN w:val="0"/>
        <w:adjustRightInd w:val="0"/>
        <w:spacing w:after="0" w:line="240" w:lineRule="auto"/>
        <w:jc w:val="both"/>
        <w:rPr>
          <w:rFonts w:ascii="Times New Roman" w:hAnsi="Times New Roman" w:cs="Times New Roman"/>
          <w:sz w:val="24"/>
          <w:szCs w:val="24"/>
          <w:lang w:eastAsia="ru-RU"/>
        </w:rPr>
      </w:pPr>
    </w:p>
    <w:p w:rsidR="00EF756B" w:rsidRPr="00D61384" w:rsidRDefault="00EF756B" w:rsidP="00401A93">
      <w:pPr>
        <w:widowControl w:val="0"/>
        <w:shd w:val="clear" w:color="auto" w:fill="FFFFFF"/>
        <w:autoSpaceDE w:val="0"/>
        <w:autoSpaceDN w:val="0"/>
        <w:adjustRightInd w:val="0"/>
        <w:spacing w:after="0" w:line="240" w:lineRule="auto"/>
        <w:jc w:val="center"/>
        <w:rPr>
          <w:rFonts w:ascii="Times New Roman" w:hAnsi="Times New Roman" w:cs="Times New Roman"/>
          <w:b/>
          <w:bCs/>
          <w:sz w:val="24"/>
          <w:szCs w:val="24"/>
          <w:lang w:eastAsia="ru-RU"/>
        </w:rPr>
      </w:pPr>
      <w:r w:rsidRPr="00D61384">
        <w:rPr>
          <w:rFonts w:ascii="Times New Roman" w:hAnsi="Times New Roman" w:cs="Times New Roman"/>
          <w:b/>
          <w:bCs/>
          <w:sz w:val="24"/>
          <w:szCs w:val="24"/>
          <w:lang w:eastAsia="ru-RU"/>
        </w:rPr>
        <w:t>2.3. Описание результата предоставления муниципальной услуги</w:t>
      </w:r>
    </w:p>
    <w:p w:rsidR="00EF756B" w:rsidRPr="00D61384" w:rsidRDefault="00EF756B" w:rsidP="00636931">
      <w:pPr>
        <w:widowControl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D61384">
        <w:rPr>
          <w:rFonts w:ascii="Times New Roman" w:hAnsi="Times New Roman" w:cs="Times New Roman"/>
          <w:sz w:val="24"/>
          <w:szCs w:val="24"/>
          <w:lang w:eastAsia="ru-RU"/>
        </w:rPr>
        <w:t>Результатом предоставления муниципальной услуги являются:</w:t>
      </w:r>
    </w:p>
    <w:p w:rsidR="00EF756B" w:rsidRPr="00D61384" w:rsidRDefault="00EF756B" w:rsidP="00636931">
      <w:pPr>
        <w:widowControl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D61384">
        <w:rPr>
          <w:rFonts w:ascii="Times New Roman" w:eastAsia="Batang" w:hAnsi="Times New Roman" w:cs="Times New Roman"/>
          <w:sz w:val="24"/>
          <w:szCs w:val="24"/>
          <w:lang w:eastAsia="ko-KR"/>
        </w:rPr>
        <w:t>- выдача заключения комиссии о признании в установленном порядке жилого помещения жилищного фонда пригодным (непригодным) для проживания</w:t>
      </w:r>
      <w:r w:rsidRPr="00D61384">
        <w:rPr>
          <w:rFonts w:ascii="Times New Roman" w:hAnsi="Times New Roman" w:cs="Times New Roman"/>
          <w:sz w:val="24"/>
          <w:szCs w:val="24"/>
          <w:lang w:eastAsia="ru-RU"/>
        </w:rPr>
        <w:t>.</w:t>
      </w:r>
    </w:p>
    <w:p w:rsidR="00EF756B" w:rsidRPr="00D61384" w:rsidRDefault="00EF756B" w:rsidP="00636931">
      <w:pPr>
        <w:widowControl w:val="0"/>
        <w:autoSpaceDE w:val="0"/>
        <w:autoSpaceDN w:val="0"/>
        <w:adjustRightInd w:val="0"/>
        <w:spacing w:after="0" w:line="240" w:lineRule="auto"/>
        <w:ind w:firstLine="360"/>
        <w:jc w:val="both"/>
        <w:rPr>
          <w:rFonts w:ascii="Times New Roman" w:eastAsia="Batang" w:hAnsi="Times New Roman" w:cs="Times New Roman"/>
          <w:sz w:val="24"/>
          <w:szCs w:val="24"/>
          <w:lang w:eastAsia="ko-KR"/>
        </w:rPr>
      </w:pPr>
    </w:p>
    <w:p w:rsidR="00EF756B" w:rsidRPr="00D61384" w:rsidRDefault="00EF756B" w:rsidP="00401A93">
      <w:pPr>
        <w:autoSpaceDE w:val="0"/>
        <w:autoSpaceDN w:val="0"/>
        <w:adjustRightInd w:val="0"/>
        <w:spacing w:after="0" w:line="240" w:lineRule="auto"/>
        <w:ind w:firstLine="540"/>
        <w:jc w:val="center"/>
        <w:rPr>
          <w:rFonts w:ascii="Times New Roman" w:hAnsi="Times New Roman" w:cs="Times New Roman"/>
          <w:b/>
          <w:bCs/>
          <w:sz w:val="24"/>
          <w:szCs w:val="24"/>
          <w:lang w:eastAsia="ru-RU"/>
        </w:rPr>
      </w:pPr>
      <w:r w:rsidRPr="00D61384">
        <w:rPr>
          <w:rFonts w:ascii="Times New Roman" w:hAnsi="Times New Roman" w:cs="Times New Roman"/>
          <w:b/>
          <w:bCs/>
          <w:sz w:val="24"/>
          <w:szCs w:val="24"/>
          <w:lang w:eastAsia="ru-RU"/>
        </w:rPr>
        <w:lastRenderedPageBreak/>
        <w:t>2.4. Срок предоставления муниципальной услуги, в том числе с учетом необходимости обращения в организации, участвующие в предоставлении государственной услуги, срок приостановления предоставления муниципальной услуги</w:t>
      </w:r>
    </w:p>
    <w:p w:rsidR="00EF756B" w:rsidRPr="00D61384" w:rsidRDefault="00EF756B" w:rsidP="00636931">
      <w:pPr>
        <w:widowControl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D61384">
        <w:rPr>
          <w:rFonts w:ascii="Times New Roman" w:hAnsi="Times New Roman" w:cs="Times New Roman"/>
          <w:sz w:val="24"/>
          <w:szCs w:val="24"/>
          <w:lang w:eastAsia="ru-RU"/>
        </w:rPr>
        <w:t>Срок предоставления муниципальной услуги не более 60 календарных дней с даты регистрации запроса заявителя о предоставлении муниципальной услуги в Отделе.</w:t>
      </w:r>
    </w:p>
    <w:p w:rsidR="00EF756B" w:rsidRPr="00D61384" w:rsidRDefault="00EF756B" w:rsidP="00636931">
      <w:pPr>
        <w:widowControl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D61384">
        <w:rPr>
          <w:rFonts w:ascii="Times New Roman" w:hAnsi="Times New Roman" w:cs="Times New Roman"/>
          <w:sz w:val="24"/>
          <w:szCs w:val="24"/>
          <w:lang w:eastAsia="ru-RU"/>
        </w:rPr>
        <w:t xml:space="preserve">Выдача документов, являющихся результатом предоставления услуги, осуществляется в течение 5 рабочих дней. </w:t>
      </w:r>
    </w:p>
    <w:p w:rsidR="00EF756B" w:rsidRPr="00D61384" w:rsidRDefault="00EF756B" w:rsidP="00636931">
      <w:pPr>
        <w:widowControl w:val="0"/>
        <w:autoSpaceDE w:val="0"/>
        <w:autoSpaceDN w:val="0"/>
        <w:adjustRightInd w:val="0"/>
        <w:spacing w:after="0" w:line="240" w:lineRule="auto"/>
        <w:ind w:firstLine="709"/>
        <w:jc w:val="both"/>
        <w:rPr>
          <w:rFonts w:ascii="Times New Roman" w:hAnsi="Times New Roman" w:cs="Times New Roman"/>
          <w:sz w:val="24"/>
          <w:szCs w:val="24"/>
          <w:lang w:eastAsia="ru-RU"/>
        </w:rPr>
      </w:pPr>
    </w:p>
    <w:p w:rsidR="00EF756B" w:rsidRPr="00D61384" w:rsidRDefault="00EF756B" w:rsidP="00401A93">
      <w:pPr>
        <w:widowControl w:val="0"/>
        <w:autoSpaceDE w:val="0"/>
        <w:autoSpaceDN w:val="0"/>
        <w:adjustRightInd w:val="0"/>
        <w:spacing w:after="0" w:line="240" w:lineRule="auto"/>
        <w:jc w:val="center"/>
        <w:rPr>
          <w:rFonts w:ascii="Times New Roman" w:hAnsi="Times New Roman" w:cs="Times New Roman"/>
          <w:b/>
          <w:bCs/>
          <w:sz w:val="24"/>
          <w:szCs w:val="24"/>
          <w:lang w:eastAsia="ru-RU"/>
        </w:rPr>
      </w:pPr>
      <w:r w:rsidRPr="00D61384">
        <w:rPr>
          <w:rFonts w:ascii="Times New Roman" w:hAnsi="Times New Roman" w:cs="Times New Roman"/>
          <w:b/>
          <w:bCs/>
          <w:sz w:val="24"/>
          <w:szCs w:val="24"/>
          <w:lang w:eastAsia="ru-RU"/>
        </w:rPr>
        <w:t>2.5.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EF756B" w:rsidRPr="00D61384" w:rsidRDefault="00EF756B" w:rsidP="00636931">
      <w:pPr>
        <w:widowControl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D61384">
        <w:rPr>
          <w:rFonts w:ascii="Times New Roman" w:hAnsi="Times New Roman" w:cs="Times New Roman"/>
          <w:sz w:val="24"/>
          <w:szCs w:val="24"/>
          <w:lang w:eastAsia="ru-RU"/>
        </w:rPr>
        <w:t>Предоставление муниципальной услуги осуществляется в соответствии со следующими нормативными правовыми актами:</w:t>
      </w:r>
    </w:p>
    <w:p w:rsidR="00EF756B" w:rsidRPr="00D61384" w:rsidRDefault="00EF756B" w:rsidP="00636931">
      <w:pPr>
        <w:widowControl w:val="0"/>
        <w:autoSpaceDE w:val="0"/>
        <w:autoSpaceDN w:val="0"/>
        <w:adjustRightInd w:val="0"/>
        <w:spacing w:after="0" w:line="240" w:lineRule="auto"/>
        <w:ind w:firstLine="709"/>
        <w:jc w:val="both"/>
        <w:rPr>
          <w:rFonts w:ascii="Times New Roman" w:eastAsia="Batang" w:hAnsi="Times New Roman" w:cs="Times New Roman"/>
          <w:sz w:val="24"/>
          <w:szCs w:val="24"/>
          <w:lang w:eastAsia="ko-KR"/>
        </w:rPr>
      </w:pPr>
      <w:r w:rsidRPr="00D61384">
        <w:rPr>
          <w:rFonts w:ascii="Times New Roman" w:eastAsia="Batang" w:hAnsi="Times New Roman" w:cs="Times New Roman"/>
          <w:sz w:val="24"/>
          <w:szCs w:val="24"/>
          <w:lang w:eastAsia="ko-KR"/>
        </w:rPr>
        <w:t>- Жилищным кодексом Российской Федерации от 29.12.2004 г. № 188-ФЗ (первоначальный текст документа опубликован в изданиях: «Собрание законодательства РФ», 03.01.2005 г., № 1 (часть 1), ст. 14, «Российская газета», № 1, 12.01.2005 г., «Парламентская газета», № 7-8, 15.01.2005г.).</w:t>
      </w:r>
    </w:p>
    <w:p w:rsidR="00EF756B" w:rsidRPr="00D61384" w:rsidRDefault="00EF756B" w:rsidP="00636931">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4"/>
          <w:szCs w:val="24"/>
          <w:lang w:eastAsia="ru-RU"/>
        </w:rPr>
      </w:pPr>
      <w:r w:rsidRPr="00D61384">
        <w:rPr>
          <w:rFonts w:ascii="Times New Roman" w:hAnsi="Times New Roman" w:cs="Times New Roman"/>
          <w:sz w:val="24"/>
          <w:szCs w:val="24"/>
          <w:lang w:eastAsia="ru-RU"/>
        </w:rPr>
        <w:t>- Федеральным законом  Российской  Федерации от 27.07.2010 г. № 210-ФЗ «Об организации предоставления государственных и муниципальных услуг» (опубликован в «Российской газете» от 30.07.2010 г. № 168);</w:t>
      </w:r>
    </w:p>
    <w:p w:rsidR="00EF756B" w:rsidRPr="00D61384" w:rsidRDefault="00EF756B" w:rsidP="00244926">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4"/>
          <w:szCs w:val="24"/>
          <w:lang w:eastAsia="ru-RU"/>
        </w:rPr>
      </w:pPr>
      <w:r w:rsidRPr="00D61384">
        <w:rPr>
          <w:rFonts w:ascii="Times New Roman" w:hAnsi="Times New Roman" w:cs="Times New Roman"/>
          <w:sz w:val="24"/>
          <w:szCs w:val="24"/>
          <w:lang w:eastAsia="ru-RU"/>
        </w:rPr>
        <w:t>- Федеральным законом от 06.10.2003 № 131-ФЗ «Об общих принципах организации местного самоуправления в Российской Федерации» («Собрание законодательства РФ», 06.10.2003, № 40, ст. 3822, «Парламентская газета», № 186, 08.10.2003, «Российская газета», № 202, 08.10.2003);</w:t>
      </w:r>
    </w:p>
    <w:p w:rsidR="00EF756B" w:rsidRPr="00D61384" w:rsidRDefault="00EF756B" w:rsidP="00636931">
      <w:pPr>
        <w:widowControl w:val="0"/>
        <w:autoSpaceDE w:val="0"/>
        <w:autoSpaceDN w:val="0"/>
        <w:adjustRightInd w:val="0"/>
        <w:spacing w:after="0" w:line="240" w:lineRule="auto"/>
        <w:ind w:firstLine="720"/>
        <w:jc w:val="both"/>
        <w:rPr>
          <w:rFonts w:ascii="Times New Roman" w:hAnsi="Times New Roman" w:cs="Times New Roman"/>
          <w:sz w:val="24"/>
          <w:szCs w:val="24"/>
          <w:lang w:eastAsia="ru-RU"/>
        </w:rPr>
      </w:pPr>
      <w:r w:rsidRPr="00D61384">
        <w:rPr>
          <w:rFonts w:ascii="Times New Roman" w:hAnsi="Times New Roman" w:cs="Times New Roman"/>
          <w:sz w:val="24"/>
          <w:szCs w:val="24"/>
          <w:lang w:eastAsia="ru-RU"/>
        </w:rPr>
        <w:t>- Постановлением Правительства Российской Федерации от 16.08. 2012 г. № 840 «О порядке подачи и рассмотрения жалоб на решения и действия (бездействия)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(опубликован в Российской газете от 22.08.2012  № 192);</w:t>
      </w:r>
    </w:p>
    <w:p w:rsidR="00EF756B" w:rsidRPr="00D61384" w:rsidRDefault="00EF756B" w:rsidP="0007767E">
      <w:pPr>
        <w:widowControl w:val="0"/>
        <w:autoSpaceDE w:val="0"/>
        <w:autoSpaceDN w:val="0"/>
        <w:adjustRightInd w:val="0"/>
        <w:spacing w:after="0" w:line="240" w:lineRule="auto"/>
        <w:ind w:firstLine="720"/>
        <w:jc w:val="both"/>
        <w:rPr>
          <w:rFonts w:ascii="Times New Roman" w:hAnsi="Times New Roman" w:cs="Times New Roman"/>
          <w:sz w:val="24"/>
          <w:szCs w:val="24"/>
          <w:lang w:eastAsia="ru-RU"/>
        </w:rPr>
      </w:pPr>
      <w:r w:rsidRPr="00D61384">
        <w:rPr>
          <w:rFonts w:ascii="Times New Roman" w:hAnsi="Times New Roman" w:cs="Times New Roman"/>
          <w:sz w:val="24"/>
          <w:szCs w:val="24"/>
          <w:lang w:eastAsia="ru-RU"/>
        </w:rPr>
        <w:t>- Постановлением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(далее по тексту - Положение) ("Собрание законодательства РФ", 06.02.2006, № 6, ст. 702, "Российская газета",№ 28, 10.02.2006.);</w:t>
      </w:r>
    </w:p>
    <w:p w:rsidR="00EF756B" w:rsidRPr="00D61384" w:rsidRDefault="00EF756B" w:rsidP="00636931">
      <w:pPr>
        <w:widowControl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D61384">
        <w:rPr>
          <w:rFonts w:ascii="Times New Roman" w:hAnsi="Times New Roman" w:cs="Times New Roman"/>
          <w:sz w:val="24"/>
          <w:szCs w:val="24"/>
          <w:lang w:eastAsia="ru-RU"/>
        </w:rPr>
        <w:t xml:space="preserve">Законом Курской области от 04.01.2003г. № 1-ЗКО «Об административных правонарушениях в Курской области» в редакции Закона Курской области от 25.11.2013г. №110-ЗКО «О внесении изменений и дополнений в Закон Курской области «Об административных правонарушениях в Курской области» («Курская Правда» от  30.11.2013, № 143); </w:t>
      </w:r>
    </w:p>
    <w:p w:rsidR="00043B7F" w:rsidRPr="00D61384" w:rsidRDefault="00043B7F" w:rsidP="00043B7F">
      <w:pPr>
        <w:pStyle w:val="afe"/>
        <w:rPr>
          <w:rFonts w:ascii="Times New Roman" w:hAnsi="Times New Roman" w:cs="Times New Roman"/>
          <w:sz w:val="24"/>
          <w:szCs w:val="24"/>
        </w:rPr>
      </w:pPr>
      <w:r w:rsidRPr="00D61384">
        <w:rPr>
          <w:rFonts w:ascii="Times New Roman" w:hAnsi="Times New Roman" w:cs="Times New Roman"/>
          <w:sz w:val="24"/>
          <w:szCs w:val="24"/>
        </w:rPr>
        <w:t xml:space="preserve">         -Постановлением Администрации Большедолженковского сельсовета Октябрьского района Курской области от 25.03.2012 г.. № 4 «О разработке и утверждении административных регламентов предоставления муниципальных услуг»;   </w:t>
      </w:r>
    </w:p>
    <w:p w:rsidR="00043B7F" w:rsidRPr="00D61384" w:rsidRDefault="00043B7F" w:rsidP="00043B7F">
      <w:pPr>
        <w:pStyle w:val="afe"/>
        <w:rPr>
          <w:rFonts w:ascii="Times New Roman" w:hAnsi="Times New Roman" w:cs="Times New Roman"/>
          <w:sz w:val="24"/>
          <w:szCs w:val="24"/>
        </w:rPr>
      </w:pPr>
      <w:r w:rsidRPr="00D61384">
        <w:rPr>
          <w:rFonts w:ascii="Times New Roman" w:hAnsi="Times New Roman" w:cs="Times New Roman"/>
          <w:sz w:val="24"/>
          <w:szCs w:val="24"/>
        </w:rPr>
        <w:t xml:space="preserve">       - Постановлением  Администрации  Большедолженковского сельсовета Октябрьского района Курской области от 14.12.2015 г. № 159 «Об утверждении Положения об особенностях подачи и рассмотрения жалоб на решения и действия (бездействие) Администрации Большедолженковского сельсовета Октябрьского  района Курской области и ее должностных лиц, муниципальных служащих, замещающих должности муниципальной службы в Администрации Большедолженковского сельсовета Октябрьского района Курской области»;</w:t>
      </w:r>
    </w:p>
    <w:p w:rsidR="00043B7F" w:rsidRPr="00D61384" w:rsidRDefault="00043B7F" w:rsidP="00043B7F">
      <w:pPr>
        <w:widowControl w:val="0"/>
        <w:ind w:firstLine="720"/>
        <w:jc w:val="both"/>
        <w:rPr>
          <w:rFonts w:ascii="Times New Roman" w:hAnsi="Times New Roman" w:cs="Times New Roman"/>
          <w:sz w:val="24"/>
          <w:szCs w:val="24"/>
        </w:rPr>
      </w:pPr>
      <w:r w:rsidRPr="00D61384">
        <w:rPr>
          <w:rFonts w:ascii="Times New Roman" w:hAnsi="Times New Roman" w:cs="Times New Roman"/>
          <w:sz w:val="24"/>
          <w:szCs w:val="24"/>
        </w:rPr>
        <w:t xml:space="preserve">-  Уставом муниципального образования «Большедолженковский сельсовет» Октябрьского района Курской области (принят решением  Собрания депутатов  Большедолженковского сельсовета Октябрьского района Курской области от 30 мая 2005 № 13, зарегистрирован в Главном управлении Министерства  юстиции Российской Федерации по Центральному федеральному округу 27 октября 2005 г., государственный регистрационный № </w:t>
      </w:r>
      <w:r w:rsidRPr="00D61384">
        <w:rPr>
          <w:rFonts w:ascii="Times New Roman" w:hAnsi="Times New Roman" w:cs="Times New Roman"/>
          <w:sz w:val="24"/>
          <w:szCs w:val="24"/>
          <w:lang w:val="en-US"/>
        </w:rPr>
        <w:t>ru</w:t>
      </w:r>
      <w:r w:rsidRPr="00D61384">
        <w:rPr>
          <w:rFonts w:ascii="Times New Roman" w:hAnsi="Times New Roman" w:cs="Times New Roman"/>
          <w:sz w:val="24"/>
          <w:szCs w:val="24"/>
        </w:rPr>
        <w:t>.465173032005001.</w:t>
      </w:r>
    </w:p>
    <w:p w:rsidR="00043B7F" w:rsidRPr="00D61384" w:rsidRDefault="00043B7F" w:rsidP="00043B7F">
      <w:pPr>
        <w:widowControl w:val="0"/>
        <w:ind w:firstLine="709"/>
        <w:jc w:val="both"/>
        <w:rPr>
          <w:rFonts w:ascii="Times New Roman" w:hAnsi="Times New Roman" w:cs="Times New Roman"/>
          <w:sz w:val="24"/>
          <w:szCs w:val="24"/>
        </w:rPr>
      </w:pPr>
      <w:r w:rsidRPr="00D61384">
        <w:rPr>
          <w:rFonts w:ascii="Times New Roman" w:hAnsi="Times New Roman" w:cs="Times New Roman"/>
          <w:sz w:val="24"/>
          <w:szCs w:val="24"/>
        </w:rPr>
        <w:t>настоящим Регламентом.</w:t>
      </w:r>
    </w:p>
    <w:p w:rsidR="00EF756B" w:rsidRPr="00D61384" w:rsidRDefault="00EF756B" w:rsidP="00401A93">
      <w:pPr>
        <w:widowControl w:val="0"/>
        <w:autoSpaceDE w:val="0"/>
        <w:autoSpaceDN w:val="0"/>
        <w:adjustRightInd w:val="0"/>
        <w:spacing w:after="0" w:line="240" w:lineRule="auto"/>
        <w:ind w:left="360" w:firstLine="173"/>
        <w:jc w:val="center"/>
        <w:rPr>
          <w:rFonts w:ascii="Times New Roman" w:hAnsi="Times New Roman" w:cs="Times New Roman"/>
          <w:b/>
          <w:bCs/>
          <w:sz w:val="24"/>
          <w:szCs w:val="24"/>
          <w:lang w:eastAsia="ru-RU"/>
        </w:rPr>
      </w:pPr>
      <w:r w:rsidRPr="00D61384">
        <w:rPr>
          <w:rFonts w:ascii="Times New Roman" w:hAnsi="Times New Roman" w:cs="Times New Roman"/>
          <w:b/>
          <w:bCs/>
          <w:sz w:val="24"/>
          <w:szCs w:val="24"/>
          <w:lang w:eastAsia="ru-RU"/>
        </w:rPr>
        <w:lastRenderedPageBreak/>
        <w:t>2.6. Исчерпывающий перечень документов, необходимых в соответствии с нормативными правовыми актами для предоставления муниципальной услуги,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EF756B" w:rsidRPr="00D61384" w:rsidRDefault="00EF756B" w:rsidP="00FF7CA9">
      <w:pPr>
        <w:widowControl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D61384">
        <w:rPr>
          <w:rFonts w:ascii="Times New Roman" w:hAnsi="Times New Roman" w:cs="Times New Roman"/>
          <w:sz w:val="24"/>
          <w:szCs w:val="24"/>
          <w:lang w:eastAsia="ru-RU"/>
        </w:rPr>
        <w:t>2.6.1. Для рассмотрения вопроса о пригодности (непригодности) помещения для проживания и признания многоквартирного дома аварийным заявитель представляет в комиссию по месту нахождения жилого помещения следующие документы:</w:t>
      </w:r>
    </w:p>
    <w:p w:rsidR="00EF756B" w:rsidRPr="00D61384" w:rsidRDefault="00EF756B" w:rsidP="00FF7CA9">
      <w:pPr>
        <w:widowControl w:val="0"/>
        <w:autoSpaceDE w:val="0"/>
        <w:autoSpaceDN w:val="0"/>
        <w:adjustRightInd w:val="0"/>
        <w:spacing w:after="0" w:line="240" w:lineRule="auto"/>
        <w:ind w:left="180" w:firstLine="528"/>
        <w:jc w:val="both"/>
        <w:rPr>
          <w:rFonts w:ascii="Times New Roman" w:hAnsi="Times New Roman" w:cs="Times New Roman"/>
          <w:sz w:val="24"/>
          <w:szCs w:val="24"/>
          <w:lang w:eastAsia="ru-RU"/>
        </w:rPr>
      </w:pPr>
      <w:r w:rsidRPr="00D61384">
        <w:rPr>
          <w:rFonts w:ascii="Times New Roman" w:hAnsi="Times New Roman" w:cs="Times New Roman"/>
          <w:sz w:val="24"/>
          <w:szCs w:val="24"/>
          <w:lang w:eastAsia="ru-RU"/>
        </w:rPr>
        <w:t xml:space="preserve">а)  заявление по признанию помещения жилым помещением, жилого </w:t>
      </w:r>
    </w:p>
    <w:p w:rsidR="00EF756B" w:rsidRPr="00D61384" w:rsidRDefault="00EF756B" w:rsidP="00FF7CA9">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D61384">
        <w:rPr>
          <w:rFonts w:ascii="Times New Roman" w:hAnsi="Times New Roman" w:cs="Times New Roman"/>
          <w:sz w:val="24"/>
          <w:szCs w:val="24"/>
          <w:lang w:eastAsia="ru-RU"/>
        </w:rPr>
        <w:t>помещения пригодным (непригодным) для проживания  (Приложение №1);</w:t>
      </w:r>
    </w:p>
    <w:p w:rsidR="00EF756B" w:rsidRPr="00D61384" w:rsidRDefault="00EF756B" w:rsidP="008B7585">
      <w:pPr>
        <w:widowControl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D61384">
        <w:rPr>
          <w:rFonts w:ascii="Times New Roman" w:hAnsi="Times New Roman" w:cs="Times New Roman"/>
          <w:sz w:val="24"/>
          <w:szCs w:val="24"/>
          <w:lang w:eastAsia="ru-RU"/>
        </w:rPr>
        <w:t>б) копии правоустанавливающих документов на жилое помещение, право на которое не зарегистрировано в Едином государственном реестре прав на недвижимое имущество и сделок с ним;</w:t>
      </w:r>
    </w:p>
    <w:p w:rsidR="00EF756B" w:rsidRPr="00D61384" w:rsidRDefault="00EF756B" w:rsidP="008B7585">
      <w:pPr>
        <w:widowControl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D61384">
        <w:rPr>
          <w:rFonts w:ascii="Times New Roman" w:hAnsi="Times New Roman" w:cs="Times New Roman"/>
          <w:sz w:val="24"/>
          <w:szCs w:val="24"/>
          <w:lang w:eastAsia="ru-RU"/>
        </w:rPr>
        <w:t>в) в отношении нежилого помещения для признания его в дальнейшем жилым помещением - проект реконструкции нежилого помещения;</w:t>
      </w:r>
    </w:p>
    <w:p w:rsidR="00EF756B" w:rsidRPr="00D61384" w:rsidRDefault="00EF756B" w:rsidP="008B7585">
      <w:pPr>
        <w:widowControl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D61384">
        <w:rPr>
          <w:rFonts w:ascii="Times New Roman" w:hAnsi="Times New Roman" w:cs="Times New Roman"/>
          <w:sz w:val="24"/>
          <w:szCs w:val="24"/>
          <w:lang w:eastAsia="ru-RU"/>
        </w:rPr>
        <w:t>г) заключение специализированной организации, проводившей обследование многоквартирного дома, - в случае постановки вопроса о признании многоквартирного дома аварийным и подлежащим сносу или реконструкции;</w:t>
      </w:r>
    </w:p>
    <w:p w:rsidR="00EF756B" w:rsidRPr="00D61384" w:rsidRDefault="00EF756B" w:rsidP="008B7585">
      <w:pPr>
        <w:widowControl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D61384">
        <w:rPr>
          <w:rFonts w:ascii="Times New Roman" w:hAnsi="Times New Roman" w:cs="Times New Roman"/>
          <w:sz w:val="24"/>
          <w:szCs w:val="24"/>
          <w:lang w:eastAsia="ru-RU"/>
        </w:rPr>
        <w:t xml:space="preserve">д) заключение проектно-изыскательской организации по результатам обследования элементов ограждающих и несущих конструкций жилого помещения - в случае, если в соответствии с абзацем третьим пункта 44 Положения предоставление такого заключения является необходимым для принятия решения о признании жилого помещения соответствующим (не соответствующим) установленным в Положении </w:t>
      </w:r>
      <w:r w:rsidRPr="00D61384">
        <w:rPr>
          <w:rFonts w:ascii="Times New Roman" w:hAnsi="Times New Roman" w:cs="Times New Roman"/>
          <w:sz w:val="24"/>
          <w:szCs w:val="24"/>
        </w:rPr>
        <w:t xml:space="preserve">(постановление Правительства РФ от 28.01.2006г. №47) </w:t>
      </w:r>
      <w:r w:rsidRPr="00D61384">
        <w:rPr>
          <w:rFonts w:ascii="Times New Roman" w:hAnsi="Times New Roman" w:cs="Times New Roman"/>
          <w:sz w:val="24"/>
          <w:szCs w:val="24"/>
          <w:lang w:eastAsia="ru-RU"/>
        </w:rPr>
        <w:t>требованиям;</w:t>
      </w:r>
    </w:p>
    <w:p w:rsidR="00EF756B" w:rsidRPr="00D61384" w:rsidRDefault="00EF756B" w:rsidP="008B7585">
      <w:pPr>
        <w:widowControl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D61384">
        <w:rPr>
          <w:rFonts w:ascii="Times New Roman" w:hAnsi="Times New Roman" w:cs="Times New Roman"/>
          <w:sz w:val="24"/>
          <w:szCs w:val="24"/>
          <w:lang w:eastAsia="ru-RU"/>
        </w:rPr>
        <w:t>е) заявления, письма, жалобы граждан на неудовлетворительные условия проживания - по усмотрению заявителя.</w:t>
      </w:r>
    </w:p>
    <w:p w:rsidR="00EF756B" w:rsidRPr="00D61384" w:rsidRDefault="00EF756B" w:rsidP="008B7585">
      <w:pPr>
        <w:widowControl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D61384">
        <w:rPr>
          <w:rFonts w:ascii="Times New Roman" w:hAnsi="Times New Roman" w:cs="Times New Roman"/>
          <w:sz w:val="24"/>
          <w:szCs w:val="24"/>
          <w:lang w:eastAsia="ru-RU"/>
        </w:rPr>
        <w:t>Заявитель вправе представить заявление и прилагаемые к нему документы на бумажном носителе лично или посредством почтового отправления с уведомлением о вручении либо в форме электронных документов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регионального портала государственных и муниципальных услуг (при его наличии) или посредством многофункционального центра предоставления государственных и муниципальных услуг.</w:t>
      </w:r>
    </w:p>
    <w:p w:rsidR="00EF756B" w:rsidRPr="00D61384" w:rsidRDefault="00EF756B" w:rsidP="008B7585">
      <w:pPr>
        <w:widowControl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D61384">
        <w:rPr>
          <w:rFonts w:ascii="Times New Roman" w:hAnsi="Times New Roman" w:cs="Times New Roman"/>
          <w:sz w:val="24"/>
          <w:szCs w:val="24"/>
          <w:lang w:eastAsia="ru-RU"/>
        </w:rPr>
        <w:t>Заявление, подаваемое в форме электронного документа, подписывается заявителем простой электронной подписью, а прилагаемые к нему электронные документы должны быть подписаны должностными лицами органов (организаций), выдавших эти документы, усиленной квалифицированной электронной подписью (если законодательством Российской Федерации для подписания таких документов не установлен иной вид электронной подписи).</w:t>
      </w:r>
    </w:p>
    <w:p w:rsidR="00EF756B" w:rsidRPr="00D61384" w:rsidRDefault="00EF756B" w:rsidP="008B7585">
      <w:pPr>
        <w:widowControl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D61384">
        <w:rPr>
          <w:rFonts w:ascii="Times New Roman" w:hAnsi="Times New Roman" w:cs="Times New Roman"/>
          <w:sz w:val="24"/>
          <w:szCs w:val="24"/>
          <w:lang w:eastAsia="ru-RU"/>
        </w:rPr>
        <w:t>Заявитель вправе представить в комиссию указанные в пункте 2.7.регламента документы и информацию по своей инициативе.</w:t>
      </w:r>
    </w:p>
    <w:p w:rsidR="00EF756B" w:rsidRPr="00D61384" w:rsidRDefault="00EF756B" w:rsidP="008B7585">
      <w:pPr>
        <w:widowControl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D61384">
        <w:rPr>
          <w:rFonts w:ascii="Times New Roman" w:hAnsi="Times New Roman" w:cs="Times New Roman"/>
          <w:sz w:val="24"/>
          <w:szCs w:val="24"/>
          <w:lang w:eastAsia="ru-RU"/>
        </w:rPr>
        <w:t>2.6.2.  В случае если заявителем выступает орган государственного надзора (контроля), указанный орган представляет в комиссию свое заключение, после рассмотрения которого комиссия предлагает собственнику помещения представить документы, указанные в пункте 2.6.1.регламента.</w:t>
      </w:r>
    </w:p>
    <w:p w:rsidR="00EF756B" w:rsidRPr="00D61384" w:rsidRDefault="00EF756B" w:rsidP="008B7585">
      <w:pPr>
        <w:widowControl w:val="0"/>
        <w:autoSpaceDE w:val="0"/>
        <w:autoSpaceDN w:val="0"/>
        <w:adjustRightInd w:val="0"/>
        <w:spacing w:after="0" w:line="240" w:lineRule="auto"/>
        <w:ind w:firstLine="709"/>
        <w:jc w:val="both"/>
        <w:rPr>
          <w:rFonts w:ascii="Times New Roman" w:hAnsi="Times New Roman" w:cs="Times New Roman"/>
          <w:sz w:val="24"/>
          <w:szCs w:val="24"/>
          <w:lang w:eastAsia="ru-RU"/>
        </w:rPr>
      </w:pPr>
    </w:p>
    <w:p w:rsidR="00EF756B" w:rsidRPr="00D61384" w:rsidRDefault="00EF756B" w:rsidP="00401A93">
      <w:pPr>
        <w:widowControl w:val="0"/>
        <w:autoSpaceDE w:val="0"/>
        <w:autoSpaceDN w:val="0"/>
        <w:adjustRightInd w:val="0"/>
        <w:spacing w:after="0" w:line="240" w:lineRule="auto"/>
        <w:ind w:firstLine="360"/>
        <w:jc w:val="both"/>
        <w:rPr>
          <w:rFonts w:ascii="Times New Roman" w:hAnsi="Times New Roman" w:cs="Times New Roman"/>
          <w:b/>
          <w:bCs/>
          <w:sz w:val="24"/>
          <w:szCs w:val="24"/>
          <w:lang w:eastAsia="ru-RU"/>
        </w:rPr>
      </w:pPr>
      <w:r w:rsidRPr="00D61384">
        <w:rPr>
          <w:rFonts w:ascii="Times New Roman" w:hAnsi="Times New Roman" w:cs="Times New Roman"/>
          <w:spacing w:val="-8"/>
          <w:sz w:val="24"/>
          <w:szCs w:val="24"/>
          <w:lang w:eastAsia="ru-RU"/>
        </w:rPr>
        <w:tab/>
      </w:r>
      <w:r w:rsidRPr="00D61384">
        <w:rPr>
          <w:rFonts w:ascii="Times New Roman" w:hAnsi="Times New Roman" w:cs="Times New Roman"/>
          <w:b/>
          <w:bCs/>
          <w:sz w:val="24"/>
          <w:szCs w:val="24"/>
          <w:lang w:eastAsia="ru-RU"/>
        </w:rPr>
        <w:t>2.7. Исчерпывающий перечень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а также способы их получения заявителями, в том числе в электронной форме, порядок их представления</w:t>
      </w:r>
    </w:p>
    <w:p w:rsidR="00EF756B" w:rsidRPr="00D61384" w:rsidRDefault="00EF756B" w:rsidP="009F36C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D61384">
        <w:rPr>
          <w:rFonts w:ascii="Times New Roman" w:hAnsi="Times New Roman" w:cs="Times New Roman"/>
          <w:sz w:val="24"/>
          <w:szCs w:val="24"/>
        </w:rPr>
        <w:t>Комиссия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получает в том числе в электронной форме:</w:t>
      </w:r>
    </w:p>
    <w:p w:rsidR="00EF756B" w:rsidRPr="00D61384" w:rsidRDefault="00EF756B" w:rsidP="009F36C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D61384">
        <w:rPr>
          <w:rFonts w:ascii="Times New Roman" w:hAnsi="Times New Roman" w:cs="Times New Roman"/>
          <w:sz w:val="24"/>
          <w:szCs w:val="24"/>
        </w:rPr>
        <w:t>а) сведения из Единого государственного реестра прав на недвижимое имущество и сделок с ним о правах на жилое помещение;</w:t>
      </w:r>
    </w:p>
    <w:p w:rsidR="00EF756B" w:rsidRPr="00D61384" w:rsidRDefault="00EF756B" w:rsidP="009F36C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D61384">
        <w:rPr>
          <w:rFonts w:ascii="Times New Roman" w:hAnsi="Times New Roman" w:cs="Times New Roman"/>
          <w:sz w:val="24"/>
          <w:szCs w:val="24"/>
        </w:rPr>
        <w:t>б) технический паспорт жилого помещения, а для нежилых помещений - технический план;</w:t>
      </w:r>
    </w:p>
    <w:p w:rsidR="00EF756B" w:rsidRPr="00D61384" w:rsidRDefault="00EF756B" w:rsidP="009F36C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D61384">
        <w:rPr>
          <w:rFonts w:ascii="Times New Roman" w:hAnsi="Times New Roman" w:cs="Times New Roman"/>
          <w:sz w:val="24"/>
          <w:szCs w:val="24"/>
        </w:rPr>
        <w:lastRenderedPageBreak/>
        <w:t>в) заключения (акты) соответствующих органов государственного надзора (контроля) в случае, если представление указанных документов в соответствии с абзацем третьим пункта 44 Положения(постановление Правительства РФ от 28.01.2006г. №47) признано необходимым для принятия решения о признании жилого помещения соответствующим (не соответствующим) установленным в Положении (постановление Правительства РФ от 28.01.2006г. №47)требованиям.</w:t>
      </w:r>
    </w:p>
    <w:p w:rsidR="00EF756B" w:rsidRPr="00D61384" w:rsidRDefault="00EF756B" w:rsidP="00636931">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D61384">
        <w:rPr>
          <w:rFonts w:ascii="Times New Roman" w:hAnsi="Times New Roman" w:cs="Times New Roman"/>
          <w:sz w:val="24"/>
          <w:szCs w:val="24"/>
          <w:lang w:eastAsia="ru-RU"/>
        </w:rPr>
        <w:t xml:space="preserve">Заявитель вправе по собственной инициативе представить вышеназванные документы. </w:t>
      </w:r>
    </w:p>
    <w:p w:rsidR="00EF756B" w:rsidRPr="00D61384" w:rsidRDefault="00EF756B" w:rsidP="00636931">
      <w:pPr>
        <w:widowControl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D61384">
        <w:rPr>
          <w:rFonts w:ascii="Times New Roman" w:hAnsi="Times New Roman" w:cs="Times New Roman"/>
          <w:sz w:val="24"/>
          <w:szCs w:val="24"/>
          <w:lang w:eastAsia="ru-RU"/>
        </w:rPr>
        <w:t>Непредставление заявителем указанных документов не является основанием для отказа в предоставлении услуги.</w:t>
      </w:r>
    </w:p>
    <w:p w:rsidR="00EF756B" w:rsidRPr="00D61384" w:rsidRDefault="00EF756B" w:rsidP="00636931">
      <w:pPr>
        <w:widowControl w:val="0"/>
        <w:autoSpaceDE w:val="0"/>
        <w:autoSpaceDN w:val="0"/>
        <w:adjustRightInd w:val="0"/>
        <w:spacing w:after="0" w:line="240" w:lineRule="auto"/>
        <w:ind w:firstLine="709"/>
        <w:jc w:val="both"/>
        <w:rPr>
          <w:rFonts w:ascii="Times New Roman" w:hAnsi="Times New Roman" w:cs="Times New Roman"/>
          <w:sz w:val="24"/>
          <w:szCs w:val="24"/>
          <w:lang w:eastAsia="ru-RU"/>
        </w:rPr>
      </w:pPr>
    </w:p>
    <w:p w:rsidR="00EF756B" w:rsidRPr="00D61384" w:rsidRDefault="00EF756B" w:rsidP="00401A93">
      <w:pPr>
        <w:widowControl w:val="0"/>
        <w:autoSpaceDE w:val="0"/>
        <w:autoSpaceDN w:val="0"/>
        <w:adjustRightInd w:val="0"/>
        <w:spacing w:after="0" w:line="240" w:lineRule="auto"/>
        <w:ind w:firstLine="709"/>
        <w:jc w:val="center"/>
        <w:rPr>
          <w:rFonts w:ascii="Times New Roman" w:hAnsi="Times New Roman" w:cs="Times New Roman"/>
          <w:b/>
          <w:bCs/>
          <w:sz w:val="24"/>
          <w:szCs w:val="24"/>
          <w:lang w:eastAsia="ru-RU"/>
        </w:rPr>
      </w:pPr>
      <w:r w:rsidRPr="00D61384">
        <w:rPr>
          <w:rFonts w:ascii="Times New Roman" w:hAnsi="Times New Roman" w:cs="Times New Roman"/>
          <w:b/>
          <w:bCs/>
          <w:sz w:val="24"/>
          <w:szCs w:val="24"/>
          <w:lang w:eastAsia="ru-RU"/>
        </w:rPr>
        <w:t>2.8.Указание на запрет требовать от заявителя</w:t>
      </w:r>
    </w:p>
    <w:p w:rsidR="00EF756B" w:rsidRPr="00D61384" w:rsidRDefault="00EF756B" w:rsidP="00636931">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D61384">
        <w:rPr>
          <w:rFonts w:ascii="Times New Roman" w:hAnsi="Times New Roman" w:cs="Times New Roman"/>
          <w:sz w:val="24"/>
          <w:szCs w:val="24"/>
          <w:lang w:eastAsia="ru-RU"/>
        </w:rPr>
        <w:t>Запрещается требовать от заявителя:</w:t>
      </w:r>
    </w:p>
    <w:p w:rsidR="00EF756B" w:rsidRPr="00D61384" w:rsidRDefault="00EF756B" w:rsidP="00636931">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D61384">
        <w:rPr>
          <w:rFonts w:ascii="Times New Roman" w:hAnsi="Times New Roman" w:cs="Times New Roman"/>
          <w:sz w:val="24"/>
          <w:szCs w:val="24"/>
          <w:lang w:eastAsia="ru-RU"/>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EF756B" w:rsidRPr="00D61384" w:rsidRDefault="00EF756B" w:rsidP="00636931">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D61384">
        <w:rPr>
          <w:rFonts w:ascii="Times New Roman" w:hAnsi="Times New Roman" w:cs="Times New Roman"/>
          <w:sz w:val="24"/>
          <w:szCs w:val="24"/>
          <w:lang w:eastAsia="ru-RU"/>
        </w:rPr>
        <w:t>б) представления документов и информации, которые в соответствии с нормативными правовыми актами Российской Федерации, нормативными правовыми актами Курской области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Российской Федерации от 27 июля 2010 года №210-ФЗ «Об организации предоставления государственных и муниципальных услуг».</w:t>
      </w:r>
    </w:p>
    <w:p w:rsidR="00EF756B" w:rsidRPr="00D61384" w:rsidRDefault="00EF756B" w:rsidP="00636931">
      <w:pPr>
        <w:widowControl w:val="0"/>
        <w:autoSpaceDE w:val="0"/>
        <w:autoSpaceDN w:val="0"/>
        <w:adjustRightInd w:val="0"/>
        <w:spacing w:after="0" w:line="240" w:lineRule="auto"/>
        <w:ind w:firstLine="709"/>
        <w:jc w:val="both"/>
        <w:rPr>
          <w:rFonts w:ascii="Times New Roman" w:hAnsi="Times New Roman" w:cs="Times New Roman"/>
          <w:sz w:val="24"/>
          <w:szCs w:val="24"/>
          <w:lang w:eastAsia="ru-RU"/>
        </w:rPr>
      </w:pPr>
    </w:p>
    <w:p w:rsidR="00EF756B" w:rsidRPr="00D61384" w:rsidRDefault="00EF756B" w:rsidP="00401A93">
      <w:pPr>
        <w:widowControl w:val="0"/>
        <w:autoSpaceDE w:val="0"/>
        <w:autoSpaceDN w:val="0"/>
        <w:adjustRightInd w:val="0"/>
        <w:spacing w:after="0" w:line="240" w:lineRule="auto"/>
        <w:ind w:firstLine="704"/>
        <w:jc w:val="both"/>
        <w:rPr>
          <w:rFonts w:ascii="Times New Roman" w:hAnsi="Times New Roman" w:cs="Times New Roman"/>
          <w:b/>
          <w:bCs/>
          <w:sz w:val="24"/>
          <w:szCs w:val="24"/>
          <w:lang w:eastAsia="ru-RU"/>
        </w:rPr>
      </w:pPr>
      <w:r w:rsidRPr="00D61384">
        <w:rPr>
          <w:rFonts w:ascii="Times New Roman" w:hAnsi="Times New Roman" w:cs="Times New Roman"/>
          <w:b/>
          <w:bCs/>
          <w:sz w:val="24"/>
          <w:szCs w:val="24"/>
          <w:lang w:eastAsia="ru-RU"/>
        </w:rPr>
        <w:t>2.9. Исчерпывающий перечень оснований для отказа в приеме документов, необходимых для предоставления муниципальной услуги</w:t>
      </w:r>
    </w:p>
    <w:p w:rsidR="00EF756B" w:rsidRPr="00D61384" w:rsidRDefault="00EF756B" w:rsidP="00636931">
      <w:pPr>
        <w:tabs>
          <w:tab w:val="left" w:pos="709"/>
        </w:tabs>
        <w:suppressAutoHyphens/>
        <w:spacing w:after="0" w:line="100" w:lineRule="atLeast"/>
        <w:ind w:firstLine="709"/>
        <w:jc w:val="both"/>
        <w:rPr>
          <w:rFonts w:ascii="Times New Roman" w:hAnsi="Times New Roman" w:cs="Times New Roman"/>
          <w:color w:val="00000A"/>
          <w:sz w:val="24"/>
          <w:szCs w:val="24"/>
          <w:lang w:eastAsia="ru-RU"/>
        </w:rPr>
      </w:pPr>
      <w:r w:rsidRPr="00D61384">
        <w:rPr>
          <w:rFonts w:ascii="Times New Roman" w:hAnsi="Times New Roman" w:cs="Times New Roman"/>
          <w:color w:val="00000A"/>
          <w:sz w:val="24"/>
          <w:szCs w:val="24"/>
          <w:lang w:eastAsia="ru-RU"/>
        </w:rPr>
        <w:t>Оснований для отказа в приеме документов законодательством не предусмотрено.</w:t>
      </w:r>
    </w:p>
    <w:p w:rsidR="00EF756B" w:rsidRPr="00D61384" w:rsidRDefault="00EF756B" w:rsidP="00636931">
      <w:pPr>
        <w:widowControl w:val="0"/>
        <w:autoSpaceDE w:val="0"/>
        <w:autoSpaceDN w:val="0"/>
        <w:adjustRightInd w:val="0"/>
        <w:spacing w:after="0" w:line="240" w:lineRule="auto"/>
        <w:ind w:firstLine="709"/>
        <w:jc w:val="both"/>
        <w:rPr>
          <w:rFonts w:ascii="Times New Roman" w:hAnsi="Times New Roman" w:cs="Times New Roman"/>
          <w:sz w:val="24"/>
          <w:szCs w:val="24"/>
          <w:lang w:eastAsia="ru-RU"/>
        </w:rPr>
      </w:pPr>
    </w:p>
    <w:p w:rsidR="00EF756B" w:rsidRPr="00D61384" w:rsidRDefault="00EF756B" w:rsidP="00636931">
      <w:pPr>
        <w:widowControl w:val="0"/>
        <w:autoSpaceDE w:val="0"/>
        <w:autoSpaceDN w:val="0"/>
        <w:adjustRightInd w:val="0"/>
        <w:spacing w:after="0" w:line="240" w:lineRule="auto"/>
        <w:ind w:firstLine="704"/>
        <w:jc w:val="both"/>
        <w:rPr>
          <w:rFonts w:ascii="Times New Roman" w:hAnsi="Times New Roman" w:cs="Times New Roman"/>
          <w:b/>
          <w:bCs/>
          <w:sz w:val="24"/>
          <w:szCs w:val="24"/>
          <w:lang w:eastAsia="ru-RU"/>
        </w:rPr>
      </w:pPr>
      <w:r w:rsidRPr="00D61384">
        <w:rPr>
          <w:rFonts w:ascii="Times New Roman" w:hAnsi="Times New Roman" w:cs="Times New Roman"/>
          <w:b/>
          <w:bCs/>
          <w:sz w:val="24"/>
          <w:szCs w:val="24"/>
          <w:lang w:eastAsia="ru-RU"/>
        </w:rPr>
        <w:t>2.10. Исчерпывающий перечень оснований для приостановления или отказа в предоставлении муниципальной услуги</w:t>
      </w:r>
    </w:p>
    <w:p w:rsidR="00EF756B" w:rsidRPr="00D61384" w:rsidRDefault="00EF756B" w:rsidP="00636931">
      <w:pPr>
        <w:tabs>
          <w:tab w:val="left" w:pos="709"/>
        </w:tabs>
        <w:suppressAutoHyphens/>
        <w:spacing w:after="0" w:line="100" w:lineRule="atLeast"/>
        <w:ind w:firstLine="709"/>
        <w:jc w:val="both"/>
        <w:rPr>
          <w:rFonts w:ascii="Times New Roman" w:hAnsi="Times New Roman" w:cs="Times New Roman"/>
          <w:color w:val="FF0000"/>
          <w:sz w:val="24"/>
          <w:szCs w:val="24"/>
          <w:lang w:eastAsia="ru-RU"/>
        </w:rPr>
      </w:pPr>
      <w:r w:rsidRPr="00D61384">
        <w:rPr>
          <w:rFonts w:ascii="Times New Roman" w:hAnsi="Times New Roman" w:cs="Times New Roman"/>
          <w:sz w:val="24"/>
          <w:szCs w:val="24"/>
          <w:lang w:eastAsia="ru-RU"/>
        </w:rPr>
        <w:t>Оснований для приостановления и отказа в предоставлении услуги законодательством не предусмотрено.</w:t>
      </w:r>
    </w:p>
    <w:p w:rsidR="00EF756B" w:rsidRPr="00D61384" w:rsidRDefault="00EF756B" w:rsidP="00636931">
      <w:pPr>
        <w:autoSpaceDE w:val="0"/>
        <w:autoSpaceDN w:val="0"/>
        <w:adjustRightInd w:val="0"/>
        <w:spacing w:after="0" w:line="240" w:lineRule="auto"/>
        <w:ind w:firstLine="709"/>
        <w:jc w:val="both"/>
        <w:outlineLvl w:val="2"/>
        <w:rPr>
          <w:rFonts w:ascii="Times New Roman" w:hAnsi="Times New Roman" w:cs="Times New Roman"/>
          <w:b/>
          <w:bCs/>
          <w:sz w:val="24"/>
          <w:szCs w:val="24"/>
          <w:lang w:eastAsia="ru-RU"/>
        </w:rPr>
      </w:pPr>
    </w:p>
    <w:p w:rsidR="00EF756B" w:rsidRPr="00D61384" w:rsidRDefault="00EF756B" w:rsidP="00401A93">
      <w:pPr>
        <w:autoSpaceDE w:val="0"/>
        <w:autoSpaceDN w:val="0"/>
        <w:adjustRightInd w:val="0"/>
        <w:spacing w:after="0" w:line="240" w:lineRule="auto"/>
        <w:ind w:firstLine="709"/>
        <w:jc w:val="both"/>
        <w:outlineLvl w:val="2"/>
        <w:rPr>
          <w:rFonts w:ascii="Times New Roman" w:hAnsi="Times New Roman" w:cs="Times New Roman"/>
          <w:b/>
          <w:bCs/>
          <w:sz w:val="24"/>
          <w:szCs w:val="24"/>
          <w:lang w:eastAsia="ru-RU"/>
        </w:rPr>
      </w:pPr>
      <w:r w:rsidRPr="00D61384">
        <w:rPr>
          <w:rFonts w:ascii="Times New Roman" w:hAnsi="Times New Roman" w:cs="Times New Roman"/>
          <w:b/>
          <w:bCs/>
          <w:sz w:val="24"/>
          <w:szCs w:val="24"/>
          <w:lang w:eastAsia="ru-RU"/>
        </w:rPr>
        <w:t>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EF756B" w:rsidRPr="00D61384" w:rsidRDefault="00EF756B" w:rsidP="00553499">
      <w:pPr>
        <w:widowControl w:val="0"/>
        <w:autoSpaceDE w:val="0"/>
        <w:autoSpaceDN w:val="0"/>
        <w:adjustRightInd w:val="0"/>
        <w:spacing w:after="0" w:line="240" w:lineRule="auto"/>
        <w:ind w:firstLine="704"/>
        <w:jc w:val="both"/>
        <w:rPr>
          <w:rFonts w:ascii="Times New Roman" w:hAnsi="Times New Roman" w:cs="Times New Roman"/>
          <w:sz w:val="24"/>
          <w:szCs w:val="24"/>
          <w:lang w:eastAsia="ru-RU"/>
        </w:rPr>
      </w:pPr>
      <w:r w:rsidRPr="00D61384">
        <w:rPr>
          <w:rFonts w:ascii="Times New Roman" w:hAnsi="Times New Roman" w:cs="Times New Roman"/>
          <w:sz w:val="24"/>
          <w:szCs w:val="24"/>
          <w:lang w:eastAsia="ru-RU"/>
        </w:rPr>
        <w:t>Услуги, которые являются необходимыми и обязательными для предоставления муниципальной услуги, не предусмотрены.</w:t>
      </w:r>
    </w:p>
    <w:p w:rsidR="00EF756B" w:rsidRPr="00D61384" w:rsidRDefault="00EF756B" w:rsidP="00553499">
      <w:pPr>
        <w:widowControl w:val="0"/>
        <w:autoSpaceDE w:val="0"/>
        <w:autoSpaceDN w:val="0"/>
        <w:adjustRightInd w:val="0"/>
        <w:spacing w:after="0" w:line="240" w:lineRule="auto"/>
        <w:ind w:firstLine="704"/>
        <w:jc w:val="both"/>
        <w:rPr>
          <w:rFonts w:ascii="Times New Roman" w:hAnsi="Times New Roman" w:cs="Times New Roman"/>
          <w:sz w:val="24"/>
          <w:szCs w:val="24"/>
          <w:lang w:eastAsia="ru-RU"/>
        </w:rPr>
      </w:pPr>
    </w:p>
    <w:p w:rsidR="00EF756B" w:rsidRPr="00D61384" w:rsidRDefault="00EF756B" w:rsidP="00401A93">
      <w:pPr>
        <w:widowControl w:val="0"/>
        <w:autoSpaceDE w:val="0"/>
        <w:autoSpaceDN w:val="0"/>
        <w:adjustRightInd w:val="0"/>
        <w:spacing w:after="0" w:line="240" w:lineRule="auto"/>
        <w:ind w:firstLine="704"/>
        <w:jc w:val="both"/>
        <w:rPr>
          <w:rFonts w:ascii="Times New Roman" w:hAnsi="Times New Roman" w:cs="Times New Roman"/>
          <w:b/>
          <w:bCs/>
          <w:sz w:val="24"/>
          <w:szCs w:val="24"/>
          <w:lang w:eastAsia="ru-RU"/>
        </w:rPr>
      </w:pPr>
      <w:r w:rsidRPr="00D61384">
        <w:rPr>
          <w:rFonts w:ascii="Times New Roman" w:hAnsi="Times New Roman" w:cs="Times New Roman"/>
          <w:b/>
          <w:bCs/>
          <w:sz w:val="24"/>
          <w:szCs w:val="24"/>
          <w:lang w:eastAsia="ru-RU"/>
        </w:rPr>
        <w:t>2.12. Порядок, размер и основания взимания государственной пошлины или иной платы, взимаемой за предоставление муниципальной услуги</w:t>
      </w:r>
    </w:p>
    <w:p w:rsidR="00EF756B" w:rsidRPr="00D61384" w:rsidRDefault="00EF756B" w:rsidP="00636931">
      <w:pPr>
        <w:widowControl w:val="0"/>
        <w:autoSpaceDE w:val="0"/>
        <w:autoSpaceDN w:val="0"/>
        <w:adjustRightInd w:val="0"/>
        <w:spacing w:after="0" w:line="240" w:lineRule="auto"/>
        <w:ind w:firstLine="704"/>
        <w:jc w:val="both"/>
        <w:rPr>
          <w:rFonts w:ascii="Times New Roman" w:hAnsi="Times New Roman" w:cs="Times New Roman"/>
          <w:sz w:val="24"/>
          <w:szCs w:val="24"/>
          <w:lang w:eastAsia="ru-RU"/>
        </w:rPr>
      </w:pPr>
      <w:r w:rsidRPr="00D61384">
        <w:rPr>
          <w:rFonts w:ascii="Times New Roman" w:hAnsi="Times New Roman" w:cs="Times New Roman"/>
          <w:sz w:val="24"/>
          <w:szCs w:val="24"/>
          <w:lang w:eastAsia="ru-RU"/>
        </w:rPr>
        <w:t>Муниципальная услуга предоставляется без взимания государственной пошлины или иной платы.</w:t>
      </w:r>
    </w:p>
    <w:p w:rsidR="00EF756B" w:rsidRPr="00D61384" w:rsidRDefault="00EF756B" w:rsidP="00636931">
      <w:pPr>
        <w:widowControl w:val="0"/>
        <w:autoSpaceDE w:val="0"/>
        <w:autoSpaceDN w:val="0"/>
        <w:adjustRightInd w:val="0"/>
        <w:spacing w:after="0" w:line="240" w:lineRule="auto"/>
        <w:ind w:firstLine="704"/>
        <w:jc w:val="both"/>
        <w:rPr>
          <w:rFonts w:ascii="Times New Roman" w:hAnsi="Times New Roman" w:cs="Times New Roman"/>
          <w:sz w:val="24"/>
          <w:szCs w:val="24"/>
          <w:lang w:eastAsia="ru-RU"/>
        </w:rPr>
      </w:pPr>
    </w:p>
    <w:p w:rsidR="00EF756B" w:rsidRPr="00D61384" w:rsidRDefault="00EF756B" w:rsidP="00401A93">
      <w:pPr>
        <w:widowControl w:val="0"/>
        <w:autoSpaceDE w:val="0"/>
        <w:autoSpaceDN w:val="0"/>
        <w:adjustRightInd w:val="0"/>
        <w:spacing w:after="0" w:line="240" w:lineRule="auto"/>
        <w:ind w:firstLine="704"/>
        <w:jc w:val="both"/>
        <w:outlineLvl w:val="2"/>
        <w:rPr>
          <w:rFonts w:ascii="Times New Roman" w:hAnsi="Times New Roman" w:cs="Times New Roman"/>
          <w:b/>
          <w:bCs/>
          <w:sz w:val="24"/>
          <w:szCs w:val="24"/>
          <w:lang w:eastAsia="ru-RU"/>
        </w:rPr>
      </w:pPr>
      <w:r w:rsidRPr="00D61384">
        <w:rPr>
          <w:rFonts w:ascii="Times New Roman" w:hAnsi="Times New Roman" w:cs="Times New Roman"/>
          <w:b/>
          <w:bCs/>
          <w:sz w:val="24"/>
          <w:szCs w:val="24"/>
          <w:lang w:eastAsia="ru-RU"/>
        </w:rPr>
        <w:t>2.13.Порядок,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EF756B" w:rsidRPr="00D61384" w:rsidRDefault="00EF756B" w:rsidP="0063693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D61384">
        <w:rPr>
          <w:rFonts w:ascii="Times New Roman" w:hAnsi="Times New Roman" w:cs="Times New Roman"/>
          <w:sz w:val="24"/>
          <w:szCs w:val="24"/>
        </w:rPr>
        <w:t>Предоставление услуг, которые являются необходимыми и обязательными для предоставления муниципальной услуги, осуществляется по тарифам, установленным данными организациями.</w:t>
      </w:r>
    </w:p>
    <w:p w:rsidR="00EF756B" w:rsidRPr="00D61384" w:rsidRDefault="00EF756B" w:rsidP="00636931">
      <w:pPr>
        <w:widowControl w:val="0"/>
        <w:autoSpaceDE w:val="0"/>
        <w:autoSpaceDN w:val="0"/>
        <w:adjustRightInd w:val="0"/>
        <w:spacing w:after="0" w:line="240" w:lineRule="auto"/>
        <w:ind w:firstLine="709"/>
        <w:jc w:val="both"/>
        <w:rPr>
          <w:rFonts w:ascii="Times New Roman" w:hAnsi="Times New Roman" w:cs="Times New Roman"/>
          <w:b/>
          <w:bCs/>
          <w:sz w:val="24"/>
          <w:szCs w:val="24"/>
          <w:lang w:eastAsia="ru-RU"/>
        </w:rPr>
      </w:pPr>
    </w:p>
    <w:p w:rsidR="00EF756B" w:rsidRPr="00D61384" w:rsidRDefault="00EF756B" w:rsidP="00401A93">
      <w:pPr>
        <w:autoSpaceDE w:val="0"/>
        <w:autoSpaceDN w:val="0"/>
        <w:adjustRightInd w:val="0"/>
        <w:spacing w:after="0" w:line="240" w:lineRule="auto"/>
        <w:ind w:firstLine="540"/>
        <w:jc w:val="center"/>
        <w:rPr>
          <w:rFonts w:ascii="Times New Roman" w:hAnsi="Times New Roman" w:cs="Times New Roman"/>
          <w:b/>
          <w:bCs/>
          <w:sz w:val="24"/>
          <w:szCs w:val="24"/>
          <w:lang w:eastAsia="ru-RU"/>
        </w:rPr>
      </w:pPr>
      <w:r w:rsidRPr="00D61384">
        <w:rPr>
          <w:rFonts w:ascii="Times New Roman" w:hAnsi="Times New Roman" w:cs="Times New Roman"/>
          <w:b/>
          <w:bCs/>
          <w:sz w:val="24"/>
          <w:szCs w:val="24"/>
          <w:lang w:eastAsia="ru-RU"/>
        </w:rPr>
        <w:t xml:space="preserve">2.14. Максимальный срок ожидания в очереди при подаче запроса о предоставлении муниципальной услуги, услуги, предоставляемой организацией, участвующей в </w:t>
      </w:r>
      <w:r w:rsidRPr="00D61384">
        <w:rPr>
          <w:rFonts w:ascii="Times New Roman" w:hAnsi="Times New Roman" w:cs="Times New Roman"/>
          <w:b/>
          <w:bCs/>
          <w:sz w:val="24"/>
          <w:szCs w:val="24"/>
          <w:lang w:eastAsia="ru-RU"/>
        </w:rPr>
        <w:lastRenderedPageBreak/>
        <w:t>предоставлении муниципальной услуги, и при получении результата предоставления таких услуг</w:t>
      </w:r>
    </w:p>
    <w:p w:rsidR="00EF756B" w:rsidRPr="00D61384" w:rsidRDefault="00EF756B" w:rsidP="00636931">
      <w:pPr>
        <w:suppressAutoHyphens/>
        <w:spacing w:after="0" w:line="240" w:lineRule="auto"/>
        <w:ind w:firstLine="709"/>
        <w:jc w:val="both"/>
        <w:rPr>
          <w:rFonts w:ascii="Times New Roman" w:hAnsi="Times New Roman" w:cs="Times New Roman"/>
          <w:sz w:val="24"/>
          <w:szCs w:val="24"/>
        </w:rPr>
      </w:pPr>
      <w:r w:rsidRPr="00D61384">
        <w:rPr>
          <w:rFonts w:ascii="Times New Roman" w:hAnsi="Times New Roman" w:cs="Times New Roman"/>
          <w:sz w:val="24"/>
          <w:szCs w:val="24"/>
        </w:rPr>
        <w:t>Максимальный срок ожидания в очереди при подаче заявления о предоставлении муниципальной услуги не более 15 мин.</w:t>
      </w:r>
    </w:p>
    <w:p w:rsidR="00EF756B" w:rsidRPr="00D61384" w:rsidRDefault="00EF756B" w:rsidP="00636931">
      <w:pPr>
        <w:widowControl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D61384">
        <w:rPr>
          <w:rFonts w:ascii="Times New Roman" w:hAnsi="Times New Roman" w:cs="Times New Roman"/>
          <w:sz w:val="24"/>
          <w:szCs w:val="24"/>
          <w:lang w:eastAsia="ru-RU"/>
        </w:rPr>
        <w:t>Максимальный срок ожидания в очереди при получении результата предоставления муниципальной услуги не более 15 мин.</w:t>
      </w:r>
    </w:p>
    <w:p w:rsidR="00EF756B" w:rsidRPr="00D61384" w:rsidRDefault="00EF756B" w:rsidP="00636931">
      <w:pPr>
        <w:widowControl w:val="0"/>
        <w:autoSpaceDE w:val="0"/>
        <w:autoSpaceDN w:val="0"/>
        <w:adjustRightInd w:val="0"/>
        <w:spacing w:after="0" w:line="240" w:lineRule="auto"/>
        <w:ind w:firstLine="709"/>
        <w:jc w:val="both"/>
        <w:rPr>
          <w:rFonts w:ascii="Times New Roman" w:hAnsi="Times New Roman" w:cs="Times New Roman"/>
          <w:sz w:val="24"/>
          <w:szCs w:val="24"/>
          <w:lang w:eastAsia="ru-RU"/>
        </w:rPr>
      </w:pPr>
    </w:p>
    <w:p w:rsidR="00EF756B" w:rsidRPr="00D61384" w:rsidRDefault="00EF756B" w:rsidP="00401A93">
      <w:pPr>
        <w:autoSpaceDE w:val="0"/>
        <w:autoSpaceDN w:val="0"/>
        <w:adjustRightInd w:val="0"/>
        <w:spacing w:after="0" w:line="240" w:lineRule="auto"/>
        <w:ind w:firstLine="540"/>
        <w:jc w:val="both"/>
        <w:rPr>
          <w:rFonts w:ascii="Times New Roman" w:hAnsi="Times New Roman" w:cs="Times New Roman"/>
          <w:b/>
          <w:bCs/>
          <w:sz w:val="24"/>
          <w:szCs w:val="24"/>
          <w:lang w:eastAsia="ru-RU"/>
        </w:rPr>
      </w:pPr>
      <w:r w:rsidRPr="00D61384">
        <w:rPr>
          <w:rFonts w:ascii="Times New Roman" w:hAnsi="Times New Roman" w:cs="Times New Roman"/>
          <w:b/>
          <w:bCs/>
          <w:sz w:val="24"/>
          <w:szCs w:val="24"/>
          <w:lang w:eastAsia="ru-RU"/>
        </w:rPr>
        <w:t>2.15.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EF756B" w:rsidRPr="00D61384" w:rsidRDefault="00EF756B" w:rsidP="00636931">
      <w:pPr>
        <w:widowControl w:val="0"/>
        <w:autoSpaceDE w:val="0"/>
        <w:autoSpaceDN w:val="0"/>
        <w:adjustRightInd w:val="0"/>
        <w:spacing w:after="0" w:line="240" w:lineRule="auto"/>
        <w:ind w:firstLine="704"/>
        <w:jc w:val="both"/>
        <w:rPr>
          <w:rFonts w:ascii="Times New Roman" w:hAnsi="Times New Roman" w:cs="Times New Roman"/>
          <w:sz w:val="24"/>
          <w:szCs w:val="24"/>
          <w:lang w:eastAsia="ru-RU"/>
        </w:rPr>
      </w:pPr>
      <w:r w:rsidRPr="00D61384">
        <w:rPr>
          <w:rFonts w:ascii="Times New Roman" w:hAnsi="Times New Roman" w:cs="Times New Roman"/>
          <w:sz w:val="24"/>
          <w:szCs w:val="24"/>
          <w:lang w:eastAsia="ru-RU"/>
        </w:rPr>
        <w:t>2.15.1. При непосредственном обращении заявителя лично, максимальный срок регистрации заявления – 15 минут с учетом имеющейся очереди.</w:t>
      </w:r>
    </w:p>
    <w:p w:rsidR="00EF756B" w:rsidRPr="00D61384" w:rsidRDefault="00EF756B" w:rsidP="00636931">
      <w:pPr>
        <w:widowControl w:val="0"/>
        <w:tabs>
          <w:tab w:val="left" w:pos="540"/>
        </w:tabs>
        <w:suppressAutoHyphens/>
        <w:autoSpaceDE w:val="0"/>
        <w:autoSpaceDN w:val="0"/>
        <w:adjustRightInd w:val="0"/>
        <w:spacing w:after="0" w:line="240" w:lineRule="auto"/>
        <w:ind w:firstLine="709"/>
        <w:jc w:val="both"/>
        <w:rPr>
          <w:rFonts w:ascii="Times New Roman" w:hAnsi="Times New Roman" w:cs="Times New Roman"/>
          <w:sz w:val="24"/>
          <w:szCs w:val="24"/>
          <w:lang w:eastAsia="ru-RU"/>
        </w:rPr>
      </w:pPr>
      <w:r w:rsidRPr="00D61384">
        <w:rPr>
          <w:rFonts w:ascii="Times New Roman" w:hAnsi="Times New Roman" w:cs="Times New Roman"/>
          <w:sz w:val="24"/>
          <w:szCs w:val="24"/>
          <w:lang w:eastAsia="ru-RU"/>
        </w:rPr>
        <w:t>2.15.2. Запрос заявителя о предоставлении муниципальной услуги,  направленный почтовым отправлением, по электронной почте подлежит обязательной регистрации в порядке общего делопроизводства в срок не позднее 1 рабочего дня, следующего за днем обращения заявителя.</w:t>
      </w:r>
    </w:p>
    <w:p w:rsidR="00EF756B" w:rsidRPr="00D61384" w:rsidRDefault="00EF756B" w:rsidP="00636931">
      <w:pPr>
        <w:widowControl w:val="0"/>
        <w:tabs>
          <w:tab w:val="left" w:pos="540"/>
        </w:tabs>
        <w:suppressAutoHyphens/>
        <w:autoSpaceDE w:val="0"/>
        <w:autoSpaceDN w:val="0"/>
        <w:adjustRightInd w:val="0"/>
        <w:spacing w:after="0" w:line="240" w:lineRule="auto"/>
        <w:ind w:firstLine="709"/>
        <w:jc w:val="both"/>
        <w:rPr>
          <w:rFonts w:ascii="Times New Roman" w:hAnsi="Times New Roman" w:cs="Times New Roman"/>
          <w:sz w:val="24"/>
          <w:szCs w:val="24"/>
          <w:lang w:eastAsia="ru-RU"/>
        </w:rPr>
      </w:pPr>
      <w:r w:rsidRPr="00D61384">
        <w:rPr>
          <w:rFonts w:ascii="Times New Roman" w:hAnsi="Times New Roman" w:cs="Times New Roman"/>
          <w:sz w:val="24"/>
          <w:szCs w:val="24"/>
          <w:lang w:eastAsia="ru-RU"/>
        </w:rPr>
        <w:t>2.15.3. Специалист, ответственный за прием документов, в компетенцию которого входит прием, обработка, регистрация и распределение поступающей корреспонденции:</w:t>
      </w:r>
    </w:p>
    <w:p w:rsidR="00EF756B" w:rsidRPr="00D61384" w:rsidRDefault="00EF756B" w:rsidP="00636931">
      <w:pPr>
        <w:widowControl w:val="0"/>
        <w:tabs>
          <w:tab w:val="left" w:pos="540"/>
        </w:tabs>
        <w:suppressAutoHyphens/>
        <w:autoSpaceDE w:val="0"/>
        <w:autoSpaceDN w:val="0"/>
        <w:adjustRightInd w:val="0"/>
        <w:spacing w:after="0" w:line="240" w:lineRule="auto"/>
        <w:ind w:firstLine="709"/>
        <w:jc w:val="both"/>
        <w:rPr>
          <w:rFonts w:ascii="Times New Roman" w:hAnsi="Times New Roman" w:cs="Times New Roman"/>
          <w:sz w:val="24"/>
          <w:szCs w:val="24"/>
          <w:lang w:eastAsia="ru-RU"/>
        </w:rPr>
      </w:pPr>
      <w:r w:rsidRPr="00D61384">
        <w:rPr>
          <w:rFonts w:ascii="Times New Roman" w:hAnsi="Times New Roman" w:cs="Times New Roman"/>
          <w:sz w:val="24"/>
          <w:szCs w:val="24"/>
          <w:lang w:eastAsia="ru-RU"/>
        </w:rPr>
        <w:t>- проверяет документы согласно представленной описи;</w:t>
      </w:r>
    </w:p>
    <w:p w:rsidR="00EF756B" w:rsidRPr="00D61384" w:rsidRDefault="00EF756B" w:rsidP="00636931">
      <w:pPr>
        <w:widowControl w:val="0"/>
        <w:tabs>
          <w:tab w:val="left" w:pos="540"/>
        </w:tabs>
        <w:suppressAutoHyphens/>
        <w:autoSpaceDE w:val="0"/>
        <w:autoSpaceDN w:val="0"/>
        <w:adjustRightInd w:val="0"/>
        <w:spacing w:after="0" w:line="240" w:lineRule="auto"/>
        <w:ind w:firstLine="709"/>
        <w:jc w:val="both"/>
        <w:rPr>
          <w:rFonts w:ascii="Times New Roman" w:hAnsi="Times New Roman" w:cs="Times New Roman"/>
          <w:sz w:val="24"/>
          <w:szCs w:val="24"/>
          <w:lang w:eastAsia="ru-RU"/>
        </w:rPr>
      </w:pPr>
      <w:r w:rsidRPr="00D61384">
        <w:rPr>
          <w:rFonts w:ascii="Times New Roman" w:hAnsi="Times New Roman" w:cs="Times New Roman"/>
          <w:sz w:val="24"/>
          <w:szCs w:val="24"/>
          <w:lang w:eastAsia="ru-RU"/>
        </w:rPr>
        <w:t>- регистрирует заявление с документами в соответствии с правилами делопроизводства.</w:t>
      </w:r>
    </w:p>
    <w:p w:rsidR="00EF756B" w:rsidRPr="00D61384" w:rsidRDefault="00EF756B" w:rsidP="00636931">
      <w:pPr>
        <w:widowControl w:val="0"/>
        <w:tabs>
          <w:tab w:val="left" w:pos="540"/>
        </w:tabs>
        <w:suppressAutoHyphens/>
        <w:autoSpaceDE w:val="0"/>
        <w:autoSpaceDN w:val="0"/>
        <w:adjustRightInd w:val="0"/>
        <w:spacing w:after="0" w:line="240" w:lineRule="auto"/>
        <w:ind w:firstLine="709"/>
        <w:jc w:val="both"/>
        <w:rPr>
          <w:rFonts w:ascii="Times New Roman" w:hAnsi="Times New Roman" w:cs="Times New Roman"/>
          <w:sz w:val="24"/>
          <w:szCs w:val="24"/>
          <w:lang w:eastAsia="ru-RU"/>
        </w:rPr>
      </w:pPr>
    </w:p>
    <w:p w:rsidR="00EF756B" w:rsidRPr="00D61384" w:rsidRDefault="00EF756B" w:rsidP="00CA4747">
      <w:pPr>
        <w:autoSpaceDE w:val="0"/>
        <w:autoSpaceDN w:val="0"/>
        <w:adjustRightInd w:val="0"/>
        <w:spacing w:line="240" w:lineRule="auto"/>
        <w:ind w:firstLine="540"/>
        <w:jc w:val="center"/>
        <w:rPr>
          <w:rFonts w:ascii="Times New Roman" w:hAnsi="Times New Roman" w:cs="Times New Roman"/>
          <w:b/>
          <w:bCs/>
          <w:sz w:val="24"/>
          <w:szCs w:val="24"/>
          <w:lang w:eastAsia="ru-RU"/>
        </w:rPr>
      </w:pPr>
      <w:r w:rsidRPr="00D61384">
        <w:rPr>
          <w:rFonts w:ascii="Times New Roman" w:hAnsi="Times New Roman" w:cs="Times New Roman"/>
          <w:b/>
          <w:bCs/>
          <w:sz w:val="24"/>
          <w:szCs w:val="24"/>
          <w:lang w:eastAsia="ru-RU"/>
        </w:rPr>
        <w:t>2.16. 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EF756B" w:rsidRPr="00D61384" w:rsidRDefault="00EF756B" w:rsidP="00636931">
      <w:pPr>
        <w:widowControl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D61384">
        <w:rPr>
          <w:rFonts w:ascii="Times New Roman" w:hAnsi="Times New Roman" w:cs="Times New Roman"/>
          <w:sz w:val="24"/>
          <w:szCs w:val="24"/>
          <w:lang w:eastAsia="ru-RU"/>
        </w:rPr>
        <w:t>Прием заявителей осуществляется в помещениях администрации сельсовета. Места предоставления услуги отвечают следующим требованиям.</w:t>
      </w:r>
    </w:p>
    <w:p w:rsidR="00EF756B" w:rsidRPr="00D61384" w:rsidRDefault="00EF756B" w:rsidP="00636931">
      <w:pPr>
        <w:widowControl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D61384">
        <w:rPr>
          <w:rFonts w:ascii="Times New Roman" w:hAnsi="Times New Roman" w:cs="Times New Roman"/>
          <w:sz w:val="24"/>
          <w:szCs w:val="24"/>
          <w:lang w:eastAsia="ru-RU"/>
        </w:rPr>
        <w:t>Вход в помещение администрации сельсовета оборудуется информационной табличкой (вывеской), содержащей его наименование. На двери рабочего кабинета главы сельсовета размещается информационная табличка, содержащая фамилию, имя, отчество, должность, график работы, в том числе график личного приема.</w:t>
      </w:r>
    </w:p>
    <w:p w:rsidR="00EF756B" w:rsidRPr="00D61384" w:rsidRDefault="00EF756B" w:rsidP="00636931">
      <w:pPr>
        <w:widowControl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D61384">
        <w:rPr>
          <w:rFonts w:ascii="Times New Roman" w:hAnsi="Times New Roman" w:cs="Times New Roman"/>
          <w:sz w:val="24"/>
          <w:szCs w:val="24"/>
          <w:lang w:eastAsia="ru-RU"/>
        </w:rPr>
        <w:t>Для ожидания, приема заявителей и заполнения ими заявлений о предоставлении услуги в помещениях администрации сельсовета отводятся места, оборудованные столом и стульями, количество которых определяется исходя из фактической нагрузки и возможностей для их размещения в помещении администрации сельсовета. На столе находятся писчая бумага и канцелярские принадлежности.</w:t>
      </w:r>
    </w:p>
    <w:p w:rsidR="00EF756B" w:rsidRPr="00D61384" w:rsidRDefault="00EF756B" w:rsidP="00636931">
      <w:pPr>
        <w:widowControl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D61384">
        <w:rPr>
          <w:rFonts w:ascii="Times New Roman" w:hAnsi="Times New Roman" w:cs="Times New Roman"/>
          <w:sz w:val="24"/>
          <w:szCs w:val="24"/>
          <w:lang w:eastAsia="ru-RU"/>
        </w:rPr>
        <w:t>Рабочие места главы сельсовета и иных должностных лиц администрации сельсовета, ответственных за предоставление услуги, оборудуются:</w:t>
      </w:r>
    </w:p>
    <w:p w:rsidR="00EF756B" w:rsidRPr="00D61384" w:rsidRDefault="00EF756B" w:rsidP="00636931">
      <w:pPr>
        <w:widowControl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D61384">
        <w:rPr>
          <w:rFonts w:ascii="Times New Roman" w:hAnsi="Times New Roman" w:cs="Times New Roman"/>
          <w:sz w:val="24"/>
          <w:szCs w:val="24"/>
          <w:lang w:eastAsia="ru-RU"/>
        </w:rPr>
        <w:t>рабочими столами и стульями, компьютером с доступом к информационным системам;</w:t>
      </w:r>
    </w:p>
    <w:p w:rsidR="00EF756B" w:rsidRPr="00D61384" w:rsidRDefault="00EF756B" w:rsidP="00636931">
      <w:pPr>
        <w:widowControl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D61384">
        <w:rPr>
          <w:rFonts w:ascii="Times New Roman" w:hAnsi="Times New Roman" w:cs="Times New Roman"/>
          <w:sz w:val="24"/>
          <w:szCs w:val="24"/>
          <w:lang w:eastAsia="ru-RU"/>
        </w:rPr>
        <w:t>средствами связи, оргтехникой, позволяющей своевременно и в полном объеме предоставлять услугу.</w:t>
      </w:r>
    </w:p>
    <w:p w:rsidR="00EF756B" w:rsidRPr="00D61384" w:rsidRDefault="00EF756B" w:rsidP="00636931">
      <w:pPr>
        <w:widowControl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D61384">
        <w:rPr>
          <w:rFonts w:ascii="Times New Roman" w:hAnsi="Times New Roman" w:cs="Times New Roman"/>
          <w:sz w:val="24"/>
          <w:szCs w:val="24"/>
          <w:lang w:eastAsia="ru-RU"/>
        </w:rPr>
        <w:t>В помещениях администрации сельсовета места информирования посетителей о предоставлении услуги оборудуются информационными стендами. Информационные стенды располагаются на уровне человеческого роста, должны быть функциональны и могут быть оборудованы карманами формата А4 для размещения в них информационных листков.</w:t>
      </w:r>
    </w:p>
    <w:p w:rsidR="00EF756B" w:rsidRPr="00D61384" w:rsidRDefault="00EF756B" w:rsidP="00636931">
      <w:pPr>
        <w:widowControl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D61384">
        <w:rPr>
          <w:rFonts w:ascii="Times New Roman" w:hAnsi="Times New Roman" w:cs="Times New Roman"/>
          <w:sz w:val="24"/>
          <w:szCs w:val="24"/>
          <w:lang w:eastAsia="ru-RU"/>
        </w:rPr>
        <w:t>Информационные стенды должны содержать актуальную и исчерпывающую информацию об услуге.</w:t>
      </w:r>
    </w:p>
    <w:p w:rsidR="00EF756B" w:rsidRPr="00D61384" w:rsidRDefault="00EF756B" w:rsidP="00636931">
      <w:pPr>
        <w:widowControl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D61384">
        <w:rPr>
          <w:rFonts w:ascii="Times New Roman" w:hAnsi="Times New Roman" w:cs="Times New Roman"/>
          <w:sz w:val="24"/>
          <w:szCs w:val="24"/>
          <w:lang w:eastAsia="ru-RU"/>
        </w:rPr>
        <w:t>Администрация сельсовета размещает на информационном стенде для ознакомления посетителей следующие документы (информацию):</w:t>
      </w:r>
    </w:p>
    <w:p w:rsidR="00EF756B" w:rsidRPr="00D61384" w:rsidRDefault="00EF756B" w:rsidP="00636931">
      <w:pPr>
        <w:widowControl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D61384">
        <w:rPr>
          <w:rFonts w:ascii="Times New Roman" w:hAnsi="Times New Roman" w:cs="Times New Roman"/>
          <w:sz w:val="24"/>
          <w:szCs w:val="24"/>
          <w:lang w:eastAsia="ru-RU"/>
        </w:rPr>
        <w:t>текст либо выписку из настоящего Регламента;</w:t>
      </w:r>
    </w:p>
    <w:p w:rsidR="00EF756B" w:rsidRPr="00D61384" w:rsidRDefault="00EF756B" w:rsidP="00636931">
      <w:pPr>
        <w:widowControl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D61384">
        <w:rPr>
          <w:rFonts w:ascii="Times New Roman" w:hAnsi="Times New Roman" w:cs="Times New Roman"/>
          <w:sz w:val="24"/>
          <w:szCs w:val="24"/>
          <w:lang w:eastAsia="ru-RU"/>
        </w:rPr>
        <w:t>копию Устава муниципального образования;</w:t>
      </w:r>
    </w:p>
    <w:p w:rsidR="00EF756B" w:rsidRPr="00D61384" w:rsidRDefault="00EF756B" w:rsidP="00636931">
      <w:pPr>
        <w:widowControl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D61384">
        <w:rPr>
          <w:rFonts w:ascii="Times New Roman" w:hAnsi="Times New Roman" w:cs="Times New Roman"/>
          <w:sz w:val="24"/>
          <w:szCs w:val="24"/>
          <w:lang w:eastAsia="ru-RU"/>
        </w:rPr>
        <w:t xml:space="preserve">почтовый адрес и адрес электронной почты администрации сельсовета, адрес официального сайта администрации сельсовета в информационно - телекоммуникационной сети  </w:t>
      </w:r>
      <w:r w:rsidRPr="00D61384">
        <w:rPr>
          <w:rFonts w:ascii="Times New Roman" w:hAnsi="Times New Roman" w:cs="Times New Roman"/>
          <w:sz w:val="24"/>
          <w:szCs w:val="24"/>
          <w:lang w:eastAsia="ru-RU"/>
        </w:rPr>
        <w:lastRenderedPageBreak/>
        <w:t>«Интернет»;</w:t>
      </w:r>
    </w:p>
    <w:p w:rsidR="00EF756B" w:rsidRPr="00D61384" w:rsidRDefault="00EF756B" w:rsidP="00636931">
      <w:pPr>
        <w:widowControl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D61384">
        <w:rPr>
          <w:rFonts w:ascii="Times New Roman" w:hAnsi="Times New Roman" w:cs="Times New Roman"/>
          <w:sz w:val="24"/>
          <w:szCs w:val="24"/>
          <w:lang w:eastAsia="ru-RU"/>
        </w:rPr>
        <w:t>фамилии, имена, отчества (при наличии) и контактные телефоны главы сельсовета и других работников администрации сельсовета, ответственных за предоставление услуги, график работы, в том числе график личного приема;</w:t>
      </w:r>
    </w:p>
    <w:p w:rsidR="00EF756B" w:rsidRPr="00D61384" w:rsidRDefault="00EF756B" w:rsidP="00636931">
      <w:pPr>
        <w:widowControl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D61384">
        <w:rPr>
          <w:rFonts w:ascii="Times New Roman" w:hAnsi="Times New Roman" w:cs="Times New Roman"/>
          <w:sz w:val="24"/>
          <w:szCs w:val="24"/>
          <w:lang w:eastAsia="ru-RU"/>
        </w:rPr>
        <w:t>перечень документов, которые заявитель должен представить для предоставления услуги;</w:t>
      </w:r>
    </w:p>
    <w:p w:rsidR="00EF756B" w:rsidRPr="00D61384" w:rsidRDefault="00EF756B" w:rsidP="00636931">
      <w:pPr>
        <w:widowControl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D61384">
        <w:rPr>
          <w:rFonts w:ascii="Times New Roman" w:hAnsi="Times New Roman" w:cs="Times New Roman"/>
          <w:sz w:val="24"/>
          <w:szCs w:val="24"/>
          <w:lang w:eastAsia="ru-RU"/>
        </w:rPr>
        <w:t>образец заполнения заявления о предоставлении услуги;</w:t>
      </w:r>
    </w:p>
    <w:p w:rsidR="00EF756B" w:rsidRPr="00D61384" w:rsidRDefault="00EF756B" w:rsidP="00636931">
      <w:pPr>
        <w:widowControl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D61384">
        <w:rPr>
          <w:rFonts w:ascii="Times New Roman" w:hAnsi="Times New Roman" w:cs="Times New Roman"/>
          <w:sz w:val="24"/>
          <w:szCs w:val="24"/>
          <w:lang w:eastAsia="ru-RU"/>
        </w:rPr>
        <w:t>перечень оснований для отказа в предоставлении услуги.</w:t>
      </w:r>
    </w:p>
    <w:p w:rsidR="00EF756B" w:rsidRPr="00D61384" w:rsidRDefault="00EF756B" w:rsidP="00636931">
      <w:pPr>
        <w:tabs>
          <w:tab w:val="left" w:pos="709"/>
        </w:tabs>
        <w:suppressAutoHyphens/>
        <w:spacing w:after="0" w:line="100" w:lineRule="atLeast"/>
        <w:ind w:firstLine="709"/>
        <w:rPr>
          <w:rFonts w:ascii="Times New Roman" w:hAnsi="Times New Roman" w:cs="Times New Roman"/>
          <w:sz w:val="24"/>
          <w:szCs w:val="24"/>
          <w:lang w:eastAsia="ru-RU"/>
        </w:rPr>
      </w:pPr>
      <w:r w:rsidRPr="00D61384">
        <w:rPr>
          <w:rFonts w:ascii="Times New Roman" w:hAnsi="Times New Roman" w:cs="Times New Roman"/>
          <w:b/>
          <w:bCs/>
          <w:sz w:val="24"/>
          <w:szCs w:val="24"/>
          <w:lang w:eastAsia="ru-RU"/>
        </w:rPr>
        <w:t>Обеспечение доступности для инвалидов</w:t>
      </w:r>
    </w:p>
    <w:p w:rsidR="00EF756B" w:rsidRPr="00D61384" w:rsidRDefault="00EF756B" w:rsidP="00636931">
      <w:pPr>
        <w:tabs>
          <w:tab w:val="left" w:pos="709"/>
        </w:tabs>
        <w:suppressAutoHyphens/>
        <w:spacing w:after="0" w:line="100" w:lineRule="atLeast"/>
        <w:ind w:firstLine="709"/>
        <w:jc w:val="both"/>
        <w:rPr>
          <w:rFonts w:ascii="Times New Roman" w:hAnsi="Times New Roman" w:cs="Times New Roman"/>
          <w:sz w:val="24"/>
          <w:szCs w:val="24"/>
          <w:lang w:eastAsia="ru-RU"/>
        </w:rPr>
      </w:pPr>
      <w:r w:rsidRPr="00D61384">
        <w:rPr>
          <w:rFonts w:ascii="Times New Roman" w:hAnsi="Times New Roman" w:cs="Times New Roman"/>
          <w:sz w:val="24"/>
          <w:szCs w:val="24"/>
          <w:lang w:eastAsia="ru-RU"/>
        </w:rPr>
        <w:t>Орган местного самоуправления Курской области, предоставляющий муниципальные услуги, осуществляет меры по обеспечению условий доступности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rsidR="00EF756B" w:rsidRPr="00D61384" w:rsidRDefault="00EF756B" w:rsidP="00636931">
      <w:pPr>
        <w:tabs>
          <w:tab w:val="left" w:pos="709"/>
        </w:tabs>
        <w:suppressAutoHyphens/>
        <w:spacing w:after="0" w:line="100" w:lineRule="atLeast"/>
        <w:ind w:firstLine="709"/>
        <w:jc w:val="both"/>
        <w:rPr>
          <w:rFonts w:ascii="Times New Roman" w:hAnsi="Times New Roman" w:cs="Times New Roman"/>
          <w:sz w:val="24"/>
          <w:szCs w:val="24"/>
          <w:lang w:eastAsia="ru-RU"/>
        </w:rPr>
      </w:pPr>
      <w:r w:rsidRPr="00D61384">
        <w:rPr>
          <w:rFonts w:ascii="Times New Roman" w:hAnsi="Times New Roman" w:cs="Times New Roman"/>
          <w:sz w:val="24"/>
          <w:szCs w:val="24"/>
          <w:lang w:eastAsia="ru-RU"/>
        </w:rPr>
        <w:t>возможность беспрепятственного входа в объекты и выхода из них;</w:t>
      </w:r>
    </w:p>
    <w:p w:rsidR="00EF756B" w:rsidRPr="00D61384" w:rsidRDefault="00EF756B" w:rsidP="00636931">
      <w:pPr>
        <w:tabs>
          <w:tab w:val="left" w:pos="709"/>
        </w:tabs>
        <w:suppressAutoHyphens/>
        <w:spacing w:after="0" w:line="100" w:lineRule="atLeast"/>
        <w:ind w:firstLine="709"/>
        <w:jc w:val="both"/>
        <w:rPr>
          <w:rFonts w:ascii="Times New Roman" w:hAnsi="Times New Roman" w:cs="Times New Roman"/>
          <w:sz w:val="24"/>
          <w:szCs w:val="24"/>
          <w:lang w:eastAsia="ru-RU"/>
        </w:rPr>
      </w:pPr>
      <w:r w:rsidRPr="00D61384">
        <w:rPr>
          <w:rFonts w:ascii="Times New Roman" w:hAnsi="Times New Roman" w:cs="Times New Roman"/>
          <w:sz w:val="24"/>
          <w:szCs w:val="24"/>
          <w:lang w:eastAsia="ru-RU"/>
        </w:rPr>
        <w:t>содействие со стороны должностных лиц, при необходимости, инвалиду при входе в объект и выходе из него;</w:t>
      </w:r>
    </w:p>
    <w:p w:rsidR="00EF756B" w:rsidRPr="00D61384" w:rsidRDefault="00EF756B" w:rsidP="00636931">
      <w:pPr>
        <w:tabs>
          <w:tab w:val="left" w:pos="709"/>
        </w:tabs>
        <w:suppressAutoHyphens/>
        <w:spacing w:after="0" w:line="100" w:lineRule="atLeast"/>
        <w:ind w:firstLine="709"/>
        <w:jc w:val="both"/>
        <w:rPr>
          <w:rFonts w:ascii="Times New Roman" w:hAnsi="Times New Roman" w:cs="Times New Roman"/>
          <w:sz w:val="24"/>
          <w:szCs w:val="24"/>
          <w:lang w:eastAsia="ru-RU"/>
        </w:rPr>
      </w:pPr>
      <w:r w:rsidRPr="00D61384">
        <w:rPr>
          <w:rFonts w:ascii="Times New Roman" w:hAnsi="Times New Roman" w:cs="Times New Roman"/>
          <w:sz w:val="24"/>
          <w:szCs w:val="24"/>
          <w:lang w:eastAsia="ru-RU"/>
        </w:rPr>
        <w:t>оборудование на прилегающих к зданию территориях мест для парковки автотранспортных средств инвалидов;</w:t>
      </w:r>
    </w:p>
    <w:p w:rsidR="00EF756B" w:rsidRPr="00D61384" w:rsidRDefault="00EF756B" w:rsidP="00636931">
      <w:pPr>
        <w:tabs>
          <w:tab w:val="left" w:pos="709"/>
        </w:tabs>
        <w:suppressAutoHyphens/>
        <w:spacing w:after="0" w:line="100" w:lineRule="atLeast"/>
        <w:ind w:firstLine="709"/>
        <w:jc w:val="both"/>
        <w:rPr>
          <w:rFonts w:ascii="Times New Roman" w:hAnsi="Times New Roman" w:cs="Times New Roman"/>
          <w:sz w:val="24"/>
          <w:szCs w:val="24"/>
          <w:lang w:eastAsia="ru-RU"/>
        </w:rPr>
      </w:pPr>
      <w:r w:rsidRPr="00D61384">
        <w:rPr>
          <w:rFonts w:ascii="Times New Roman" w:hAnsi="Times New Roman" w:cs="Times New Roman"/>
          <w:sz w:val="24"/>
          <w:szCs w:val="24"/>
          <w:lang w:eastAsia="ru-RU"/>
        </w:rPr>
        <w:t>сопровождение инвалидов, имеющих стойкие расстройства функции зрения и самостоятельного передвижения, по территории объекта;</w:t>
      </w:r>
    </w:p>
    <w:p w:rsidR="00EF756B" w:rsidRPr="00D61384" w:rsidRDefault="00EF756B" w:rsidP="00636931">
      <w:pPr>
        <w:tabs>
          <w:tab w:val="left" w:pos="709"/>
        </w:tabs>
        <w:suppressAutoHyphens/>
        <w:spacing w:after="0" w:line="100" w:lineRule="atLeast"/>
        <w:ind w:firstLine="709"/>
        <w:jc w:val="both"/>
        <w:rPr>
          <w:rFonts w:ascii="Times New Roman" w:hAnsi="Times New Roman" w:cs="Times New Roman"/>
          <w:sz w:val="24"/>
          <w:szCs w:val="24"/>
          <w:lang w:eastAsia="ru-RU"/>
        </w:rPr>
      </w:pPr>
      <w:r w:rsidRPr="00D61384">
        <w:rPr>
          <w:rFonts w:ascii="Times New Roman" w:hAnsi="Times New Roman" w:cs="Times New Roman"/>
          <w:sz w:val="24"/>
          <w:szCs w:val="24"/>
          <w:lang w:eastAsia="ru-RU"/>
        </w:rPr>
        <w:t>проведение инструктажа должностных лиц, осуществляющих первичный контакт с получателями услуги, по вопросам работы с инвалидами;</w:t>
      </w:r>
    </w:p>
    <w:p w:rsidR="00EF756B" w:rsidRPr="00D61384" w:rsidRDefault="00EF756B" w:rsidP="00636931">
      <w:pPr>
        <w:tabs>
          <w:tab w:val="left" w:pos="709"/>
        </w:tabs>
        <w:suppressAutoHyphens/>
        <w:spacing w:after="0" w:line="100" w:lineRule="atLeast"/>
        <w:ind w:firstLine="709"/>
        <w:jc w:val="both"/>
        <w:rPr>
          <w:rFonts w:ascii="Times New Roman" w:hAnsi="Times New Roman" w:cs="Times New Roman"/>
          <w:sz w:val="24"/>
          <w:szCs w:val="24"/>
          <w:lang w:eastAsia="ru-RU"/>
        </w:rPr>
      </w:pPr>
      <w:r w:rsidRPr="00D61384">
        <w:rPr>
          <w:rFonts w:ascii="Times New Roman" w:hAnsi="Times New Roman" w:cs="Times New Roman"/>
          <w:sz w:val="24"/>
          <w:szCs w:val="24"/>
          <w:lang w:eastAsia="ru-RU"/>
        </w:rPr>
        <w:t>обеспечение допуска на объект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EF756B" w:rsidRPr="00D61384" w:rsidRDefault="00EF756B" w:rsidP="00636931">
      <w:pPr>
        <w:tabs>
          <w:tab w:val="left" w:pos="709"/>
        </w:tabs>
        <w:suppressAutoHyphens/>
        <w:spacing w:after="0" w:line="100" w:lineRule="atLeast"/>
        <w:ind w:firstLine="709"/>
        <w:jc w:val="both"/>
        <w:rPr>
          <w:rFonts w:ascii="Times New Roman" w:hAnsi="Times New Roman" w:cs="Times New Roman"/>
          <w:sz w:val="24"/>
          <w:szCs w:val="24"/>
          <w:lang w:eastAsia="ru-RU"/>
        </w:rPr>
      </w:pPr>
      <w:r w:rsidRPr="00D61384">
        <w:rPr>
          <w:rFonts w:ascii="Times New Roman" w:hAnsi="Times New Roman" w:cs="Times New Roman"/>
          <w:sz w:val="24"/>
          <w:szCs w:val="24"/>
          <w:lang w:eastAsia="ru-RU"/>
        </w:rPr>
        <w:t>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EF756B" w:rsidRPr="00D61384" w:rsidRDefault="00EF756B" w:rsidP="00636931">
      <w:pPr>
        <w:tabs>
          <w:tab w:val="left" w:pos="709"/>
        </w:tabs>
        <w:suppressAutoHyphens/>
        <w:spacing w:after="0" w:line="100" w:lineRule="atLeast"/>
        <w:ind w:firstLine="709"/>
        <w:jc w:val="both"/>
        <w:rPr>
          <w:rFonts w:ascii="Times New Roman" w:hAnsi="Times New Roman" w:cs="Times New Roman"/>
          <w:sz w:val="24"/>
          <w:szCs w:val="24"/>
          <w:lang w:eastAsia="ru-RU"/>
        </w:rPr>
      </w:pPr>
      <w:r w:rsidRPr="00D61384">
        <w:rPr>
          <w:rFonts w:ascii="Times New Roman" w:hAnsi="Times New Roman" w:cs="Times New Roman"/>
          <w:sz w:val="24"/>
          <w:szCs w:val="24"/>
          <w:lang w:eastAsia="ru-RU"/>
        </w:rPr>
        <w:t>обеспечение допуска сурдопереводчика, тифлосурдопереводчика, а также иного лица, владеющего жестовым языком;</w:t>
      </w:r>
    </w:p>
    <w:p w:rsidR="00EF756B" w:rsidRPr="00D61384" w:rsidRDefault="00EF756B" w:rsidP="00636931">
      <w:pPr>
        <w:tabs>
          <w:tab w:val="left" w:pos="709"/>
        </w:tabs>
        <w:suppressAutoHyphens/>
        <w:spacing w:after="0" w:line="100" w:lineRule="atLeast"/>
        <w:ind w:firstLine="709"/>
        <w:jc w:val="both"/>
        <w:rPr>
          <w:rFonts w:ascii="Times New Roman" w:hAnsi="Times New Roman" w:cs="Times New Roman"/>
          <w:sz w:val="24"/>
          <w:szCs w:val="24"/>
          <w:lang w:eastAsia="ru-RU"/>
        </w:rPr>
      </w:pPr>
      <w:r w:rsidRPr="00D61384">
        <w:rPr>
          <w:rFonts w:ascii="Times New Roman" w:hAnsi="Times New Roman" w:cs="Times New Roman"/>
          <w:sz w:val="24"/>
          <w:szCs w:val="24"/>
          <w:lang w:eastAsia="ru-RU"/>
        </w:rPr>
        <w:t>предоставление, при необходимости, услуги по месту жительства инвалида или в дистанционном режиме;</w:t>
      </w:r>
    </w:p>
    <w:p w:rsidR="00EF756B" w:rsidRPr="00D61384" w:rsidRDefault="00EF756B" w:rsidP="00636931">
      <w:pPr>
        <w:tabs>
          <w:tab w:val="left" w:pos="709"/>
        </w:tabs>
        <w:suppressAutoHyphens/>
        <w:spacing w:after="0" w:line="100" w:lineRule="atLeast"/>
        <w:ind w:firstLine="709"/>
        <w:jc w:val="both"/>
        <w:rPr>
          <w:rFonts w:ascii="Times New Roman" w:hAnsi="Times New Roman" w:cs="Times New Roman"/>
          <w:sz w:val="24"/>
          <w:szCs w:val="24"/>
          <w:lang w:eastAsia="ru-RU"/>
        </w:rPr>
      </w:pPr>
      <w:r w:rsidRPr="00D61384">
        <w:rPr>
          <w:rFonts w:ascii="Times New Roman" w:hAnsi="Times New Roman" w:cs="Times New Roman"/>
          <w:sz w:val="24"/>
          <w:szCs w:val="24"/>
          <w:lang w:eastAsia="ru-RU"/>
        </w:rPr>
        <w:t>оказание должностными органа местного самоуправления Курской области иной необходимой инвалидам помощи в преодолении барьеров, мешающих получению ими услуг наравне с другими лицами.</w:t>
      </w:r>
    </w:p>
    <w:p w:rsidR="00EF756B" w:rsidRPr="00D61384" w:rsidRDefault="00EF756B" w:rsidP="00636931">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EF756B" w:rsidRPr="00D61384" w:rsidRDefault="00EF756B" w:rsidP="00401A93">
      <w:pPr>
        <w:autoSpaceDE w:val="0"/>
        <w:autoSpaceDN w:val="0"/>
        <w:adjustRightInd w:val="0"/>
        <w:spacing w:after="0" w:line="240" w:lineRule="auto"/>
        <w:ind w:firstLine="540"/>
        <w:jc w:val="both"/>
        <w:rPr>
          <w:rFonts w:ascii="Times New Roman" w:hAnsi="Times New Roman" w:cs="Times New Roman"/>
          <w:b/>
          <w:bCs/>
          <w:sz w:val="24"/>
          <w:szCs w:val="24"/>
          <w:lang w:eastAsia="ru-RU"/>
        </w:rPr>
      </w:pPr>
      <w:r w:rsidRPr="00D61384">
        <w:rPr>
          <w:rFonts w:ascii="Times New Roman" w:hAnsi="Times New Roman" w:cs="Times New Roman"/>
          <w:b/>
          <w:bCs/>
          <w:sz w:val="24"/>
          <w:szCs w:val="24"/>
          <w:lang w:eastAsia="ru-RU"/>
        </w:rPr>
        <w:t>2.17.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EF756B" w:rsidRPr="00D61384" w:rsidRDefault="00EF756B" w:rsidP="00B24905">
      <w:pPr>
        <w:autoSpaceDE w:val="0"/>
        <w:autoSpaceDN w:val="0"/>
        <w:adjustRightInd w:val="0"/>
        <w:spacing w:after="0" w:line="240" w:lineRule="auto"/>
        <w:ind w:firstLine="539"/>
        <w:jc w:val="both"/>
        <w:rPr>
          <w:rFonts w:ascii="Times New Roman" w:hAnsi="Times New Roman" w:cs="Times New Roman"/>
          <w:b/>
          <w:bCs/>
          <w:sz w:val="24"/>
          <w:szCs w:val="24"/>
        </w:rPr>
      </w:pPr>
      <w:r w:rsidRPr="00D61384">
        <w:rPr>
          <w:rFonts w:ascii="Times New Roman" w:hAnsi="Times New Roman" w:cs="Times New Roman"/>
          <w:sz w:val="24"/>
          <w:szCs w:val="24"/>
        </w:rPr>
        <w:tab/>
        <w:t>«</w:t>
      </w:r>
      <w:r w:rsidRPr="00D61384">
        <w:rPr>
          <w:rFonts w:ascii="Times New Roman" w:hAnsi="Times New Roman" w:cs="Times New Roman"/>
          <w:b/>
          <w:bCs/>
          <w:sz w:val="24"/>
          <w:szCs w:val="24"/>
        </w:rPr>
        <w:t>Показатели доступности муниципальной услуги:</w:t>
      </w:r>
    </w:p>
    <w:p w:rsidR="00EF756B" w:rsidRPr="00D61384" w:rsidRDefault="00EF756B" w:rsidP="00B24905">
      <w:pPr>
        <w:widowControl w:val="0"/>
        <w:autoSpaceDE w:val="0"/>
        <w:autoSpaceDN w:val="0"/>
        <w:adjustRightInd w:val="0"/>
        <w:spacing w:after="0" w:line="240" w:lineRule="auto"/>
        <w:ind w:firstLine="539"/>
        <w:jc w:val="both"/>
        <w:rPr>
          <w:rFonts w:ascii="Times New Roman" w:hAnsi="Times New Roman" w:cs="Times New Roman"/>
          <w:sz w:val="24"/>
          <w:szCs w:val="24"/>
        </w:rPr>
      </w:pPr>
      <w:r w:rsidRPr="00D61384">
        <w:rPr>
          <w:rFonts w:ascii="Times New Roman" w:hAnsi="Times New Roman" w:cs="Times New Roman"/>
          <w:sz w:val="24"/>
          <w:szCs w:val="24"/>
        </w:rPr>
        <w:t xml:space="preserve">расположенность органов, предоставляющих </w:t>
      </w:r>
      <w:r w:rsidRPr="00D61384">
        <w:rPr>
          <w:rFonts w:ascii="Times New Roman" w:hAnsi="Times New Roman" w:cs="Times New Roman"/>
          <w:b/>
          <w:bCs/>
          <w:sz w:val="24"/>
          <w:szCs w:val="24"/>
        </w:rPr>
        <w:t>муниципальную</w:t>
      </w:r>
      <w:r w:rsidRPr="00D61384">
        <w:rPr>
          <w:rFonts w:ascii="Times New Roman" w:hAnsi="Times New Roman" w:cs="Times New Roman"/>
          <w:sz w:val="24"/>
          <w:szCs w:val="24"/>
        </w:rPr>
        <w:t xml:space="preserve"> услугу, в зоне доступности к основным транспортным магистралям, хорошие подъездные дороги;</w:t>
      </w:r>
    </w:p>
    <w:p w:rsidR="00EF756B" w:rsidRPr="00D61384" w:rsidRDefault="00EF756B" w:rsidP="00B24905">
      <w:pPr>
        <w:widowControl w:val="0"/>
        <w:autoSpaceDE w:val="0"/>
        <w:autoSpaceDN w:val="0"/>
        <w:adjustRightInd w:val="0"/>
        <w:spacing w:after="0" w:line="240" w:lineRule="auto"/>
        <w:ind w:firstLine="539"/>
        <w:jc w:val="both"/>
        <w:rPr>
          <w:rFonts w:ascii="Times New Roman" w:hAnsi="Times New Roman" w:cs="Times New Roman"/>
          <w:sz w:val="24"/>
          <w:szCs w:val="24"/>
        </w:rPr>
      </w:pPr>
      <w:r w:rsidRPr="00D61384">
        <w:rPr>
          <w:rFonts w:ascii="Times New Roman" w:hAnsi="Times New Roman" w:cs="Times New Roman"/>
          <w:sz w:val="24"/>
          <w:szCs w:val="24"/>
        </w:rPr>
        <w:t>наличие полной и понятной информации о местах, порядке и сроках предоставления муниципальной  услуги в общедоступных местах помещений органов, предоставляющих г муниципальную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rsidR="00EF756B" w:rsidRPr="00D61384" w:rsidRDefault="00EF756B" w:rsidP="00B24905">
      <w:pPr>
        <w:widowControl w:val="0"/>
        <w:autoSpaceDE w:val="0"/>
        <w:autoSpaceDN w:val="0"/>
        <w:adjustRightInd w:val="0"/>
        <w:spacing w:after="0" w:line="240" w:lineRule="auto"/>
        <w:ind w:firstLine="539"/>
        <w:jc w:val="both"/>
        <w:rPr>
          <w:rFonts w:ascii="Times New Roman" w:hAnsi="Times New Roman" w:cs="Times New Roman"/>
          <w:sz w:val="24"/>
          <w:szCs w:val="24"/>
        </w:rPr>
      </w:pPr>
      <w:r w:rsidRPr="00D61384">
        <w:rPr>
          <w:rFonts w:ascii="Times New Roman" w:hAnsi="Times New Roman" w:cs="Times New Roman"/>
          <w:sz w:val="24"/>
          <w:szCs w:val="24"/>
        </w:rPr>
        <w:t>наличие необходимого и достаточного количества специалистов, а также помещений, в которых осуществляется предоставление муниципальной услуги в целях соблюдения установленных Административным регламентом сроков предоставления муниципальной услуги;</w:t>
      </w:r>
    </w:p>
    <w:p w:rsidR="00EF756B" w:rsidRPr="00D61384" w:rsidRDefault="00EF756B" w:rsidP="00B24905">
      <w:pPr>
        <w:widowControl w:val="0"/>
        <w:autoSpaceDE w:val="0"/>
        <w:autoSpaceDN w:val="0"/>
        <w:adjustRightInd w:val="0"/>
        <w:spacing w:after="0" w:line="240" w:lineRule="auto"/>
        <w:ind w:firstLine="539"/>
        <w:jc w:val="both"/>
        <w:rPr>
          <w:rFonts w:ascii="Times New Roman" w:hAnsi="Times New Roman" w:cs="Times New Roman"/>
          <w:sz w:val="24"/>
          <w:szCs w:val="24"/>
        </w:rPr>
      </w:pPr>
      <w:r w:rsidRPr="00D61384">
        <w:rPr>
          <w:rFonts w:ascii="Times New Roman" w:hAnsi="Times New Roman" w:cs="Times New Roman"/>
          <w:sz w:val="24"/>
          <w:szCs w:val="24"/>
        </w:rPr>
        <w:lastRenderedPageBreak/>
        <w:t>доступность обращения за предоставлением государственной услуги, в том числе для лиц с ограниченными возможностями здоровья.</w:t>
      </w:r>
    </w:p>
    <w:p w:rsidR="00EF756B" w:rsidRPr="00D61384" w:rsidRDefault="00EF756B" w:rsidP="00B24905">
      <w:pPr>
        <w:autoSpaceDE w:val="0"/>
        <w:autoSpaceDN w:val="0"/>
        <w:adjustRightInd w:val="0"/>
        <w:spacing w:after="0" w:line="240" w:lineRule="auto"/>
        <w:ind w:firstLine="539"/>
        <w:jc w:val="both"/>
        <w:rPr>
          <w:rFonts w:ascii="Times New Roman" w:hAnsi="Times New Roman" w:cs="Times New Roman"/>
          <w:b/>
          <w:bCs/>
          <w:sz w:val="24"/>
          <w:szCs w:val="24"/>
        </w:rPr>
      </w:pPr>
      <w:r w:rsidRPr="00D61384">
        <w:rPr>
          <w:rFonts w:ascii="Times New Roman" w:hAnsi="Times New Roman" w:cs="Times New Roman"/>
          <w:b/>
          <w:bCs/>
          <w:sz w:val="24"/>
          <w:szCs w:val="24"/>
        </w:rPr>
        <w:t>Показатели качества муниципальной услуги:</w:t>
      </w:r>
    </w:p>
    <w:p w:rsidR="00EF756B" w:rsidRPr="00D61384" w:rsidRDefault="00EF756B" w:rsidP="00B24905">
      <w:pPr>
        <w:widowControl w:val="0"/>
        <w:autoSpaceDE w:val="0"/>
        <w:autoSpaceDN w:val="0"/>
        <w:adjustRightInd w:val="0"/>
        <w:spacing w:after="0" w:line="240" w:lineRule="auto"/>
        <w:ind w:firstLine="539"/>
        <w:jc w:val="both"/>
        <w:rPr>
          <w:rFonts w:ascii="Times New Roman" w:hAnsi="Times New Roman" w:cs="Times New Roman"/>
          <w:sz w:val="24"/>
          <w:szCs w:val="24"/>
        </w:rPr>
      </w:pPr>
      <w:r w:rsidRPr="00D61384">
        <w:rPr>
          <w:rFonts w:ascii="Times New Roman" w:hAnsi="Times New Roman" w:cs="Times New Roman"/>
          <w:sz w:val="24"/>
          <w:szCs w:val="24"/>
        </w:rPr>
        <w:t>полнота и актуальность информации о порядке предоставления муниципальной услуги;</w:t>
      </w:r>
    </w:p>
    <w:p w:rsidR="00EF756B" w:rsidRPr="00D61384" w:rsidRDefault="00EF756B" w:rsidP="00B24905">
      <w:pPr>
        <w:widowControl w:val="0"/>
        <w:autoSpaceDE w:val="0"/>
        <w:autoSpaceDN w:val="0"/>
        <w:adjustRightInd w:val="0"/>
        <w:spacing w:after="0" w:line="240" w:lineRule="auto"/>
        <w:ind w:firstLine="539"/>
        <w:jc w:val="both"/>
        <w:rPr>
          <w:rFonts w:ascii="Times New Roman" w:hAnsi="Times New Roman" w:cs="Times New Roman"/>
          <w:sz w:val="24"/>
          <w:szCs w:val="24"/>
        </w:rPr>
      </w:pPr>
      <w:r w:rsidRPr="00D61384">
        <w:rPr>
          <w:rFonts w:ascii="Times New Roman" w:hAnsi="Times New Roman" w:cs="Times New Roman"/>
          <w:sz w:val="24"/>
          <w:szCs w:val="24"/>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EF756B" w:rsidRPr="00D61384" w:rsidRDefault="00EF756B" w:rsidP="00B24905">
      <w:pPr>
        <w:widowControl w:val="0"/>
        <w:autoSpaceDE w:val="0"/>
        <w:autoSpaceDN w:val="0"/>
        <w:adjustRightInd w:val="0"/>
        <w:spacing w:after="0" w:line="240" w:lineRule="auto"/>
        <w:ind w:firstLine="539"/>
        <w:jc w:val="both"/>
        <w:rPr>
          <w:rFonts w:ascii="Times New Roman" w:hAnsi="Times New Roman" w:cs="Times New Roman"/>
          <w:sz w:val="24"/>
          <w:szCs w:val="24"/>
        </w:rPr>
      </w:pPr>
      <w:r w:rsidRPr="00D61384">
        <w:rPr>
          <w:rFonts w:ascii="Times New Roman" w:hAnsi="Times New Roman" w:cs="Times New Roman"/>
          <w:sz w:val="24"/>
          <w:szCs w:val="24"/>
        </w:rPr>
        <w:t xml:space="preserve"> наличие необходимого и достаточного количества специалистов, а также помещений, в которых осуществляется предоставление муниципальной услуги, в целях соблюдения установленных Административным регламентом сроков предоставления муниципальной услуги;</w:t>
      </w:r>
    </w:p>
    <w:p w:rsidR="00EF756B" w:rsidRPr="00D61384" w:rsidRDefault="00EF756B" w:rsidP="00B24905">
      <w:pPr>
        <w:widowControl w:val="0"/>
        <w:autoSpaceDE w:val="0"/>
        <w:autoSpaceDN w:val="0"/>
        <w:adjustRightInd w:val="0"/>
        <w:spacing w:after="0" w:line="240" w:lineRule="auto"/>
        <w:ind w:firstLine="539"/>
        <w:jc w:val="both"/>
        <w:rPr>
          <w:rFonts w:ascii="Times New Roman" w:hAnsi="Times New Roman" w:cs="Times New Roman"/>
          <w:sz w:val="24"/>
          <w:szCs w:val="24"/>
        </w:rPr>
      </w:pPr>
      <w:r w:rsidRPr="00D61384">
        <w:rPr>
          <w:rFonts w:ascii="Times New Roman" w:hAnsi="Times New Roman" w:cs="Times New Roman"/>
          <w:sz w:val="24"/>
          <w:szCs w:val="24"/>
        </w:rPr>
        <w:t>количество взаимодействия заявителя с должностными лицами при предоставлении муниципальной услуги;</w:t>
      </w:r>
    </w:p>
    <w:p w:rsidR="00EF756B" w:rsidRPr="00D61384" w:rsidRDefault="00EF756B" w:rsidP="00B24905">
      <w:pPr>
        <w:widowControl w:val="0"/>
        <w:autoSpaceDE w:val="0"/>
        <w:autoSpaceDN w:val="0"/>
        <w:adjustRightInd w:val="0"/>
        <w:spacing w:after="0" w:line="240" w:lineRule="auto"/>
        <w:ind w:firstLine="539"/>
        <w:jc w:val="both"/>
        <w:rPr>
          <w:rFonts w:ascii="Times New Roman" w:hAnsi="Times New Roman" w:cs="Times New Roman"/>
          <w:sz w:val="24"/>
          <w:szCs w:val="24"/>
        </w:rPr>
      </w:pPr>
      <w:r w:rsidRPr="00D61384">
        <w:rPr>
          <w:rFonts w:ascii="Times New Roman" w:hAnsi="Times New Roman" w:cs="Times New Roman"/>
          <w:sz w:val="24"/>
          <w:szCs w:val="24"/>
        </w:rPr>
        <w:t>отсутствием очередей при приеме и выдаче документов заявителям;</w:t>
      </w:r>
    </w:p>
    <w:p w:rsidR="00EF756B" w:rsidRPr="00D61384" w:rsidRDefault="00EF756B" w:rsidP="00B24905">
      <w:pPr>
        <w:widowControl w:val="0"/>
        <w:autoSpaceDE w:val="0"/>
        <w:autoSpaceDN w:val="0"/>
        <w:adjustRightInd w:val="0"/>
        <w:spacing w:after="0" w:line="240" w:lineRule="auto"/>
        <w:ind w:firstLine="539"/>
        <w:jc w:val="both"/>
        <w:rPr>
          <w:rFonts w:ascii="Times New Roman" w:hAnsi="Times New Roman" w:cs="Times New Roman"/>
          <w:sz w:val="24"/>
          <w:szCs w:val="24"/>
        </w:rPr>
      </w:pPr>
      <w:r w:rsidRPr="00D61384">
        <w:rPr>
          <w:rFonts w:ascii="Times New Roman" w:hAnsi="Times New Roman" w:cs="Times New Roman"/>
          <w:sz w:val="24"/>
          <w:szCs w:val="24"/>
        </w:rPr>
        <w:t>отсутствием обоснованных жалоб на действия (бездействие) специалистов и уполномоченных должностных лиц;</w:t>
      </w:r>
    </w:p>
    <w:p w:rsidR="00EF756B" w:rsidRPr="00D61384" w:rsidRDefault="00EF756B" w:rsidP="00B24905">
      <w:pPr>
        <w:widowControl w:val="0"/>
        <w:autoSpaceDE w:val="0"/>
        <w:autoSpaceDN w:val="0"/>
        <w:adjustRightInd w:val="0"/>
        <w:spacing w:after="0" w:line="240" w:lineRule="auto"/>
        <w:ind w:firstLine="539"/>
        <w:jc w:val="both"/>
        <w:rPr>
          <w:rFonts w:ascii="Times New Roman" w:hAnsi="Times New Roman" w:cs="Times New Roman"/>
          <w:sz w:val="24"/>
          <w:szCs w:val="24"/>
        </w:rPr>
      </w:pPr>
      <w:r w:rsidRPr="00D61384">
        <w:rPr>
          <w:rFonts w:ascii="Times New Roman" w:hAnsi="Times New Roman" w:cs="Times New Roman"/>
          <w:sz w:val="24"/>
          <w:szCs w:val="24"/>
        </w:rPr>
        <w:t>отсутствием  жалоб на некорректное, невнимательное отношение специалистов и уполномоченных должностных лиц к заявителям;</w:t>
      </w:r>
    </w:p>
    <w:p w:rsidR="00EF756B" w:rsidRPr="00D61384" w:rsidRDefault="00EF756B" w:rsidP="00B24905">
      <w:pPr>
        <w:widowControl w:val="0"/>
        <w:autoSpaceDE w:val="0"/>
        <w:autoSpaceDN w:val="0"/>
        <w:adjustRightInd w:val="0"/>
        <w:spacing w:after="0" w:line="240" w:lineRule="auto"/>
        <w:ind w:firstLine="539"/>
        <w:jc w:val="both"/>
        <w:rPr>
          <w:rFonts w:ascii="Times New Roman" w:hAnsi="Times New Roman" w:cs="Times New Roman"/>
          <w:sz w:val="24"/>
          <w:szCs w:val="24"/>
        </w:rPr>
      </w:pPr>
      <w:r w:rsidRPr="00D61384">
        <w:rPr>
          <w:rFonts w:ascii="Times New Roman" w:hAnsi="Times New Roman" w:cs="Times New Roman"/>
          <w:sz w:val="24"/>
          <w:szCs w:val="24"/>
        </w:rPr>
        <w:t>предоставление возможности получения муниципальной услуги в электронном виде;</w:t>
      </w:r>
    </w:p>
    <w:p w:rsidR="00EF756B" w:rsidRPr="00D61384" w:rsidRDefault="00EF756B" w:rsidP="00B24905">
      <w:pPr>
        <w:widowControl w:val="0"/>
        <w:autoSpaceDE w:val="0"/>
        <w:autoSpaceDN w:val="0"/>
        <w:adjustRightInd w:val="0"/>
        <w:spacing w:after="0" w:line="240" w:lineRule="auto"/>
        <w:ind w:firstLine="539"/>
        <w:jc w:val="both"/>
        <w:rPr>
          <w:rFonts w:ascii="Times New Roman" w:hAnsi="Times New Roman" w:cs="Times New Roman"/>
          <w:sz w:val="24"/>
          <w:szCs w:val="24"/>
        </w:rPr>
      </w:pPr>
      <w:r w:rsidRPr="00D61384">
        <w:rPr>
          <w:rFonts w:ascii="Times New Roman" w:hAnsi="Times New Roman" w:cs="Times New Roman"/>
          <w:sz w:val="24"/>
          <w:szCs w:val="24"/>
        </w:rPr>
        <w:t>предоставление муниципальной услуги в многофункциональном центре предоставления государственных и муниципальных услуг».</w:t>
      </w:r>
    </w:p>
    <w:p w:rsidR="00EF756B" w:rsidRPr="00D61384" w:rsidRDefault="00EF756B" w:rsidP="00B24905">
      <w:pPr>
        <w:spacing w:after="0" w:line="240" w:lineRule="auto"/>
        <w:rPr>
          <w:rFonts w:ascii="Times New Roman" w:eastAsia="Arial Unicode MS" w:hAnsi="Times New Roman" w:cs="Times New Roman"/>
          <w:sz w:val="24"/>
          <w:szCs w:val="24"/>
          <w:lang w:eastAsia="hi-IN" w:bidi="hi-IN"/>
        </w:rPr>
      </w:pPr>
      <w:r w:rsidRPr="00D61384">
        <w:rPr>
          <w:rFonts w:ascii="Times New Roman" w:eastAsia="Arial Unicode MS" w:hAnsi="Times New Roman" w:cs="Times New Roman"/>
          <w:sz w:val="24"/>
          <w:szCs w:val="24"/>
          <w:lang w:eastAsia="hi-IN" w:bidi="hi-IN"/>
        </w:rPr>
        <w:t>обращаться с заявлением о прекращении предоставления услуги.</w:t>
      </w:r>
    </w:p>
    <w:p w:rsidR="00EF756B" w:rsidRPr="00D61384" w:rsidRDefault="00EF756B" w:rsidP="00636931">
      <w:pPr>
        <w:widowControl w:val="0"/>
        <w:autoSpaceDE w:val="0"/>
        <w:autoSpaceDN w:val="0"/>
        <w:adjustRightInd w:val="0"/>
        <w:spacing w:after="0" w:line="240" w:lineRule="auto"/>
        <w:jc w:val="both"/>
        <w:rPr>
          <w:rFonts w:ascii="Times New Roman" w:hAnsi="Times New Roman" w:cs="Times New Roman"/>
          <w:sz w:val="24"/>
          <w:szCs w:val="24"/>
        </w:rPr>
      </w:pPr>
    </w:p>
    <w:p w:rsidR="00EF756B" w:rsidRPr="00D61384" w:rsidRDefault="00EF756B" w:rsidP="00CA4747">
      <w:pPr>
        <w:widowControl w:val="0"/>
        <w:autoSpaceDE w:val="0"/>
        <w:autoSpaceDN w:val="0"/>
        <w:adjustRightInd w:val="0"/>
        <w:spacing w:after="0" w:line="240" w:lineRule="auto"/>
        <w:ind w:firstLine="704"/>
        <w:jc w:val="center"/>
        <w:rPr>
          <w:rFonts w:ascii="Times New Roman" w:hAnsi="Times New Roman" w:cs="Times New Roman"/>
          <w:b/>
          <w:bCs/>
          <w:sz w:val="24"/>
          <w:szCs w:val="24"/>
          <w:lang w:eastAsia="ru-RU"/>
        </w:rPr>
      </w:pPr>
      <w:r w:rsidRPr="00D61384">
        <w:rPr>
          <w:rFonts w:ascii="Times New Roman" w:hAnsi="Times New Roman" w:cs="Times New Roman"/>
          <w:b/>
          <w:bCs/>
          <w:sz w:val="24"/>
          <w:szCs w:val="24"/>
          <w:lang w:eastAsia="ru-RU"/>
        </w:rPr>
        <w:t>2.18.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EF756B" w:rsidRPr="00D61384" w:rsidRDefault="00EF756B" w:rsidP="009953FF">
      <w:pPr>
        <w:widowControl w:val="0"/>
        <w:autoSpaceDE w:val="0"/>
        <w:autoSpaceDN w:val="0"/>
        <w:adjustRightInd w:val="0"/>
        <w:spacing w:after="0" w:line="240" w:lineRule="auto"/>
        <w:ind w:firstLine="709"/>
        <w:jc w:val="both"/>
        <w:rPr>
          <w:rFonts w:ascii="Times New Roman" w:hAnsi="Times New Roman" w:cs="Times New Roman"/>
          <w:sz w:val="24"/>
          <w:szCs w:val="24"/>
          <w:lang w:eastAsia="ru-RU"/>
        </w:rPr>
      </w:pPr>
      <w:bookmarkStart w:id="0" w:name="_Toc310325507"/>
      <w:bookmarkStart w:id="1" w:name="_Toc310325954"/>
      <w:bookmarkStart w:id="2" w:name="_Toc310326259"/>
      <w:r w:rsidRPr="00D61384">
        <w:rPr>
          <w:rFonts w:ascii="Times New Roman" w:hAnsi="Times New Roman" w:cs="Times New Roman"/>
          <w:sz w:val="24"/>
          <w:szCs w:val="24"/>
          <w:lang w:eastAsia="ru-RU"/>
        </w:rPr>
        <w:t xml:space="preserve">2.18.1. Особенности предоставления муниципальной услуги в ОБУ «МФЦ». </w:t>
      </w:r>
    </w:p>
    <w:p w:rsidR="00EF756B" w:rsidRPr="00D61384" w:rsidRDefault="00EF756B" w:rsidP="009953FF">
      <w:pPr>
        <w:widowControl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D61384">
        <w:rPr>
          <w:rFonts w:ascii="Times New Roman" w:hAnsi="Times New Roman" w:cs="Times New Roman"/>
          <w:sz w:val="24"/>
          <w:szCs w:val="24"/>
          <w:lang w:eastAsia="ru-RU"/>
        </w:rPr>
        <w:t xml:space="preserve">Предоставление муниципальной услуги в многофункциональном центре осуществляется в соответствии с Федеральным законом от 27 июля 2010 года № 210-ФЗ «Об организации предоставления государственных и муниципальных услуг» по принципу «одного окна». </w:t>
      </w:r>
    </w:p>
    <w:p w:rsidR="00EF756B" w:rsidRPr="00D61384" w:rsidRDefault="00EF756B" w:rsidP="009953FF">
      <w:pPr>
        <w:widowControl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D61384">
        <w:rPr>
          <w:rFonts w:ascii="Times New Roman" w:hAnsi="Times New Roman" w:cs="Times New Roman"/>
          <w:sz w:val="24"/>
          <w:szCs w:val="24"/>
          <w:lang w:eastAsia="ru-RU"/>
        </w:rPr>
        <w:t xml:space="preserve">Предоставление муниципальной услуги осуществляется после однократного обращения заявителя с соответствующим запросом в многофункциональный центр по предоставлению государственных и муниципальных услуг. </w:t>
      </w:r>
    </w:p>
    <w:p w:rsidR="00EF756B" w:rsidRPr="00D61384" w:rsidRDefault="00EF756B" w:rsidP="009953FF">
      <w:pPr>
        <w:widowControl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D61384">
        <w:rPr>
          <w:rFonts w:ascii="Times New Roman" w:hAnsi="Times New Roman" w:cs="Times New Roman"/>
          <w:sz w:val="24"/>
          <w:szCs w:val="24"/>
          <w:lang w:eastAsia="ru-RU"/>
        </w:rPr>
        <w:t xml:space="preserve">Взаимодействие многофункционального  центра с  администрацией осуществляется без участия заявителя в соответствии с нормативными правовыми актами и соглашением о взаимодействии. </w:t>
      </w:r>
    </w:p>
    <w:p w:rsidR="00EF756B" w:rsidRPr="00D61384" w:rsidRDefault="00EF756B" w:rsidP="009953FF">
      <w:pPr>
        <w:widowControl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D61384">
        <w:rPr>
          <w:rFonts w:ascii="Times New Roman" w:hAnsi="Times New Roman" w:cs="Times New Roman"/>
          <w:sz w:val="24"/>
          <w:szCs w:val="24"/>
          <w:lang w:eastAsia="ru-RU"/>
        </w:rPr>
        <w:t xml:space="preserve">Для предоставления муниципальной услуги в многофункциональном центре от заявителя требуется только подать заявление с комплектом соответствующих документов и получить результат в установленные настоящим административным регламентом сроки. </w:t>
      </w:r>
    </w:p>
    <w:p w:rsidR="00EF756B" w:rsidRPr="00D61384" w:rsidRDefault="00EF756B" w:rsidP="009953FF">
      <w:pPr>
        <w:widowControl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D61384">
        <w:rPr>
          <w:rFonts w:ascii="Times New Roman" w:hAnsi="Times New Roman" w:cs="Times New Roman"/>
          <w:sz w:val="24"/>
          <w:szCs w:val="24"/>
          <w:lang w:eastAsia="ru-RU"/>
        </w:rPr>
        <w:t>2.18.2. Особенности предоставления муниципальной услуги в электронной форме.</w:t>
      </w:r>
    </w:p>
    <w:p w:rsidR="00EF756B" w:rsidRPr="00D61384" w:rsidRDefault="00EF756B" w:rsidP="009953FF">
      <w:pPr>
        <w:widowControl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D61384">
        <w:rPr>
          <w:rFonts w:ascii="Times New Roman" w:hAnsi="Times New Roman" w:cs="Times New Roman"/>
          <w:sz w:val="24"/>
          <w:szCs w:val="24"/>
          <w:lang w:eastAsia="ru-RU"/>
        </w:rPr>
        <w:t>В электронной форме муниципальная услуга предоставляется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w:t>
      </w:r>
    </w:p>
    <w:p w:rsidR="00EF756B" w:rsidRPr="00D61384" w:rsidRDefault="00EF756B" w:rsidP="009953FF">
      <w:pPr>
        <w:widowControl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D61384">
        <w:rPr>
          <w:rFonts w:ascii="Times New Roman" w:hAnsi="Times New Roman" w:cs="Times New Roman"/>
          <w:sz w:val="24"/>
          <w:szCs w:val="24"/>
          <w:lang w:eastAsia="ru-RU"/>
        </w:rPr>
        <w:t>Получить муниципальную услугу в электронной форме на Едином портале могут лишь зарегистрированные пользователи. Пройти процедуру регистрации можно на Едином портале в личном кабинете.</w:t>
      </w:r>
    </w:p>
    <w:p w:rsidR="00EF756B" w:rsidRPr="00D61384" w:rsidRDefault="00EF756B" w:rsidP="009953FF">
      <w:pPr>
        <w:widowControl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D61384">
        <w:rPr>
          <w:rFonts w:ascii="Times New Roman" w:hAnsi="Times New Roman" w:cs="Times New Roman"/>
          <w:sz w:val="24"/>
          <w:szCs w:val="24"/>
          <w:lang w:eastAsia="ru-RU"/>
        </w:rPr>
        <w:t>Для получения муниципальной услуги в электронном виде необходимо заполнить заявление о предоставлении муниципальной услуги.</w:t>
      </w:r>
    </w:p>
    <w:p w:rsidR="00EF756B" w:rsidRPr="00D61384" w:rsidRDefault="00EF756B" w:rsidP="009953FF">
      <w:pPr>
        <w:widowControl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D61384">
        <w:rPr>
          <w:rFonts w:ascii="Times New Roman" w:hAnsi="Times New Roman" w:cs="Times New Roman"/>
          <w:sz w:val="24"/>
          <w:szCs w:val="24"/>
          <w:lang w:eastAsia="ru-RU"/>
        </w:rPr>
        <w:t xml:space="preserve">Данные, указанные заявителем при регистрации на Едином портале автоматически заполняют соответствующие поля заявления, необходимо заполнить лишь  недостающую информацию и отправить заявление. </w:t>
      </w:r>
    </w:p>
    <w:p w:rsidR="00EF756B" w:rsidRPr="00D61384" w:rsidRDefault="00EF756B" w:rsidP="009953FF">
      <w:pPr>
        <w:widowControl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D61384">
        <w:rPr>
          <w:rFonts w:ascii="Times New Roman" w:hAnsi="Times New Roman" w:cs="Times New Roman"/>
          <w:sz w:val="24"/>
          <w:szCs w:val="24"/>
          <w:lang w:eastAsia="ru-RU"/>
        </w:rPr>
        <w:t>Заявление в электронном виде поступит в администрацию.</w:t>
      </w:r>
    </w:p>
    <w:p w:rsidR="00EF756B" w:rsidRPr="00D61384" w:rsidRDefault="00EF756B" w:rsidP="009953FF">
      <w:pPr>
        <w:widowControl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D61384">
        <w:rPr>
          <w:rFonts w:ascii="Times New Roman" w:hAnsi="Times New Roman" w:cs="Times New Roman"/>
          <w:sz w:val="24"/>
          <w:szCs w:val="24"/>
          <w:lang w:eastAsia="ru-RU"/>
        </w:rPr>
        <w:t>Уточнить текущее состояние заявления можно в разделе «Мои заявки».</w:t>
      </w:r>
    </w:p>
    <w:p w:rsidR="00EF756B" w:rsidRPr="00D61384" w:rsidRDefault="00EF756B" w:rsidP="009953FF">
      <w:pPr>
        <w:widowControl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D61384">
        <w:rPr>
          <w:rFonts w:ascii="Times New Roman" w:hAnsi="Times New Roman" w:cs="Times New Roman"/>
          <w:sz w:val="24"/>
          <w:szCs w:val="24"/>
          <w:lang w:eastAsia="ru-RU"/>
        </w:rPr>
        <w:t>Результатом предоставления муниципальной услуги в электронной форме будет являться поступление  сообщения о принятии  решения по заявлению, которое поступит в Личный кабинет в раздел «Мои заявки».</w:t>
      </w:r>
    </w:p>
    <w:p w:rsidR="00EF756B" w:rsidRPr="00D61384" w:rsidRDefault="00EF756B" w:rsidP="009953FF">
      <w:pPr>
        <w:widowControl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D61384">
        <w:rPr>
          <w:rFonts w:ascii="Times New Roman" w:hAnsi="Times New Roman" w:cs="Times New Roman"/>
          <w:sz w:val="24"/>
          <w:szCs w:val="24"/>
          <w:lang w:eastAsia="ru-RU"/>
        </w:rPr>
        <w:t xml:space="preserve">Подача заявления на предоставление муниципальной услуги в электронном виде </w:t>
      </w:r>
      <w:r w:rsidRPr="00D61384">
        <w:rPr>
          <w:rFonts w:ascii="Times New Roman" w:hAnsi="Times New Roman" w:cs="Times New Roman"/>
          <w:sz w:val="24"/>
          <w:szCs w:val="24"/>
          <w:lang w:eastAsia="ru-RU"/>
        </w:rPr>
        <w:lastRenderedPageBreak/>
        <w:t>осуществляется с применением простой электронной подписи.</w:t>
      </w:r>
    </w:p>
    <w:p w:rsidR="00EF756B" w:rsidRPr="00D61384" w:rsidRDefault="00EF756B" w:rsidP="009953FF">
      <w:pPr>
        <w:widowControl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D61384">
        <w:rPr>
          <w:rFonts w:ascii="Times New Roman" w:hAnsi="Times New Roman" w:cs="Times New Roman"/>
          <w:sz w:val="24"/>
          <w:szCs w:val="24"/>
          <w:lang w:eastAsia="ru-RU"/>
        </w:rPr>
        <w:t>Для подписания  документов допускается использование усиленной квалифицированной электронной подписи, размещенной, в том числе на универсальной электронной карте.</w:t>
      </w:r>
    </w:p>
    <w:p w:rsidR="00EF756B" w:rsidRPr="00D61384" w:rsidRDefault="00EF756B" w:rsidP="009953FF">
      <w:pPr>
        <w:widowControl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D61384">
        <w:rPr>
          <w:rFonts w:ascii="Times New Roman" w:hAnsi="Times New Roman" w:cs="Times New Roman"/>
          <w:sz w:val="24"/>
          <w:szCs w:val="24"/>
          <w:lang w:eastAsia="ru-RU"/>
        </w:rPr>
        <w:t>В случае если федеральными законами и изданными в соответствии с ними нормативными правовыми актами, устанавливающими порядок предоставления определенной муниципальной услуги, предусмотрено предоставление нотариально заверенных копий документов, соответствие электронного образца копии документа его оригиналу должно быть засвидетельствовано усиленной квалифицированной электронной подписью нотариуса.</w:t>
      </w:r>
    </w:p>
    <w:bookmarkEnd w:id="0"/>
    <w:bookmarkEnd w:id="1"/>
    <w:bookmarkEnd w:id="2"/>
    <w:p w:rsidR="00EF756B" w:rsidRPr="00D61384" w:rsidRDefault="00EF756B" w:rsidP="00CA4747">
      <w:pPr>
        <w:widowControl w:val="0"/>
        <w:autoSpaceDE w:val="0"/>
        <w:autoSpaceDN w:val="0"/>
        <w:adjustRightInd w:val="0"/>
        <w:spacing w:after="0" w:line="240" w:lineRule="auto"/>
        <w:jc w:val="both"/>
        <w:rPr>
          <w:rFonts w:ascii="Times New Roman" w:hAnsi="Times New Roman" w:cs="Times New Roman"/>
          <w:sz w:val="24"/>
          <w:szCs w:val="24"/>
          <w:lang w:eastAsia="ru-RU"/>
        </w:rPr>
      </w:pPr>
    </w:p>
    <w:p w:rsidR="00EF756B" w:rsidRPr="00D61384" w:rsidRDefault="00EF756B" w:rsidP="00CA4747">
      <w:pPr>
        <w:widowControl w:val="0"/>
        <w:autoSpaceDE w:val="0"/>
        <w:autoSpaceDN w:val="0"/>
        <w:adjustRightInd w:val="0"/>
        <w:spacing w:after="0" w:line="240" w:lineRule="auto"/>
        <w:jc w:val="center"/>
        <w:rPr>
          <w:rFonts w:ascii="Times New Roman" w:hAnsi="Times New Roman" w:cs="Times New Roman"/>
          <w:b/>
          <w:bCs/>
          <w:sz w:val="24"/>
          <w:szCs w:val="24"/>
          <w:lang w:eastAsia="ru-RU"/>
        </w:rPr>
      </w:pPr>
      <w:r w:rsidRPr="00D61384">
        <w:rPr>
          <w:rFonts w:ascii="Times New Roman" w:hAnsi="Times New Roman" w:cs="Times New Roman"/>
          <w:b/>
          <w:bCs/>
          <w:sz w:val="24"/>
          <w:szCs w:val="24"/>
          <w:lang w:val="en-US" w:eastAsia="ru-RU"/>
        </w:rPr>
        <w:t>III</w:t>
      </w:r>
      <w:r w:rsidRPr="00D61384">
        <w:rPr>
          <w:rFonts w:ascii="Times New Roman" w:hAnsi="Times New Roman" w:cs="Times New Roman"/>
          <w:b/>
          <w:bCs/>
          <w:sz w:val="24"/>
          <w:szCs w:val="24"/>
          <w:lang w:eastAsia="ru-RU"/>
        </w:rPr>
        <w:t>.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 же особенности выполнения административных процедур в многофункциональных центрах</w:t>
      </w:r>
    </w:p>
    <w:p w:rsidR="00EF756B" w:rsidRPr="00D61384" w:rsidRDefault="00EF756B" w:rsidP="00494A15">
      <w:pPr>
        <w:pStyle w:val="ConsPlusNormal"/>
        <w:ind w:firstLine="540"/>
        <w:jc w:val="both"/>
        <w:rPr>
          <w:rFonts w:ascii="Times New Roman" w:hAnsi="Times New Roman" w:cs="Times New Roman"/>
          <w:sz w:val="24"/>
          <w:szCs w:val="24"/>
        </w:rPr>
      </w:pPr>
      <w:r w:rsidRPr="00D61384">
        <w:rPr>
          <w:rFonts w:ascii="Times New Roman" w:hAnsi="Times New Roman" w:cs="Times New Roman"/>
          <w:sz w:val="24"/>
          <w:szCs w:val="24"/>
        </w:rPr>
        <w:t>Предоставление муниципальной услуги включает в себя следующие административные процедуры:</w:t>
      </w:r>
    </w:p>
    <w:p w:rsidR="00EF756B" w:rsidRPr="00D61384" w:rsidRDefault="00EF756B" w:rsidP="00494A15">
      <w:pPr>
        <w:pStyle w:val="ConsPlusNormal"/>
        <w:ind w:firstLine="540"/>
        <w:jc w:val="both"/>
        <w:rPr>
          <w:rFonts w:ascii="Times New Roman" w:hAnsi="Times New Roman" w:cs="Times New Roman"/>
          <w:sz w:val="24"/>
          <w:szCs w:val="24"/>
        </w:rPr>
      </w:pPr>
      <w:r w:rsidRPr="00D61384">
        <w:rPr>
          <w:rFonts w:ascii="Times New Roman" w:hAnsi="Times New Roman" w:cs="Times New Roman"/>
          <w:sz w:val="24"/>
          <w:szCs w:val="24"/>
        </w:rPr>
        <w:t>1) прием и регистрация заявления и документов, необходимых для предоставления муниципальной услуги;</w:t>
      </w:r>
    </w:p>
    <w:p w:rsidR="00EF756B" w:rsidRPr="00D61384" w:rsidRDefault="00EF756B" w:rsidP="00494A15">
      <w:pPr>
        <w:pStyle w:val="ConsPlusNormal"/>
        <w:ind w:firstLine="540"/>
        <w:jc w:val="both"/>
        <w:rPr>
          <w:rFonts w:ascii="Times New Roman" w:hAnsi="Times New Roman" w:cs="Times New Roman"/>
          <w:sz w:val="24"/>
          <w:szCs w:val="24"/>
        </w:rPr>
      </w:pPr>
      <w:r w:rsidRPr="00D61384">
        <w:rPr>
          <w:rFonts w:ascii="Times New Roman" w:hAnsi="Times New Roman" w:cs="Times New Roman"/>
          <w:sz w:val="24"/>
          <w:szCs w:val="24"/>
        </w:rPr>
        <w:t>2) обработка и предварительное рассмотрение документов, необходимых для предоставления муниципальной услуги;</w:t>
      </w:r>
    </w:p>
    <w:p w:rsidR="00EF756B" w:rsidRPr="00D61384" w:rsidRDefault="00EF756B" w:rsidP="00494A15">
      <w:pPr>
        <w:pStyle w:val="ConsPlusNormal"/>
        <w:ind w:firstLine="540"/>
        <w:jc w:val="both"/>
        <w:rPr>
          <w:rFonts w:ascii="Times New Roman" w:hAnsi="Times New Roman" w:cs="Times New Roman"/>
          <w:sz w:val="24"/>
          <w:szCs w:val="24"/>
        </w:rPr>
      </w:pPr>
      <w:r w:rsidRPr="00D61384">
        <w:rPr>
          <w:rFonts w:ascii="Times New Roman" w:hAnsi="Times New Roman" w:cs="Times New Roman"/>
          <w:sz w:val="24"/>
          <w:szCs w:val="24"/>
        </w:rPr>
        <w:t>3) формирование и направление межведомственных запросов в органы (организации), участвующие в предоставлении муниципальной услуги;</w:t>
      </w:r>
    </w:p>
    <w:p w:rsidR="00EF756B" w:rsidRPr="00D61384" w:rsidRDefault="00EF756B" w:rsidP="00494A15">
      <w:pPr>
        <w:pStyle w:val="ConsPlusNormal"/>
        <w:ind w:firstLine="540"/>
        <w:jc w:val="both"/>
        <w:rPr>
          <w:rFonts w:ascii="Times New Roman" w:hAnsi="Times New Roman" w:cs="Times New Roman"/>
          <w:sz w:val="24"/>
          <w:szCs w:val="24"/>
        </w:rPr>
      </w:pPr>
      <w:r w:rsidRPr="00D61384">
        <w:rPr>
          <w:rFonts w:ascii="Times New Roman" w:hAnsi="Times New Roman" w:cs="Times New Roman"/>
          <w:sz w:val="24"/>
          <w:szCs w:val="24"/>
        </w:rPr>
        <w:t>4) оценка комиссией о признании в установленном порядке жилого помещения жилищного фонда пригодным (непригодным)  для проживания;</w:t>
      </w:r>
    </w:p>
    <w:p w:rsidR="00EF756B" w:rsidRPr="00D61384" w:rsidRDefault="00EF756B" w:rsidP="00494A15">
      <w:pPr>
        <w:pStyle w:val="ConsPlusNormal"/>
        <w:ind w:firstLine="540"/>
        <w:jc w:val="both"/>
        <w:rPr>
          <w:rFonts w:ascii="Times New Roman" w:hAnsi="Times New Roman" w:cs="Times New Roman"/>
          <w:sz w:val="24"/>
          <w:szCs w:val="24"/>
        </w:rPr>
      </w:pPr>
      <w:r w:rsidRPr="00D61384">
        <w:rPr>
          <w:rFonts w:ascii="Times New Roman" w:hAnsi="Times New Roman" w:cs="Times New Roman"/>
          <w:sz w:val="24"/>
          <w:szCs w:val="24"/>
        </w:rPr>
        <w:t>5) принятие решения о признании жилого помещения пригодным (непригодным) для проживания или об отказе;</w:t>
      </w:r>
    </w:p>
    <w:p w:rsidR="00EF756B" w:rsidRPr="00D61384" w:rsidRDefault="00EF756B" w:rsidP="00494A15">
      <w:pPr>
        <w:pStyle w:val="ConsPlusNormal"/>
        <w:ind w:firstLine="540"/>
        <w:jc w:val="both"/>
        <w:rPr>
          <w:rFonts w:ascii="Times New Roman" w:hAnsi="Times New Roman" w:cs="Times New Roman"/>
          <w:sz w:val="24"/>
          <w:szCs w:val="24"/>
        </w:rPr>
      </w:pPr>
      <w:r w:rsidRPr="00D61384">
        <w:rPr>
          <w:rFonts w:ascii="Times New Roman" w:hAnsi="Times New Roman" w:cs="Times New Roman"/>
          <w:sz w:val="24"/>
          <w:szCs w:val="24"/>
        </w:rPr>
        <w:t>6) выдача результата предоставления услуги заявителю.</w:t>
      </w:r>
    </w:p>
    <w:p w:rsidR="00EF756B" w:rsidRPr="00D61384" w:rsidRDefault="00ED3B60" w:rsidP="00494A15">
      <w:pPr>
        <w:pStyle w:val="ConsPlusNormal"/>
        <w:ind w:firstLine="540"/>
        <w:jc w:val="both"/>
        <w:rPr>
          <w:rFonts w:ascii="Times New Roman" w:hAnsi="Times New Roman" w:cs="Times New Roman"/>
          <w:sz w:val="24"/>
          <w:szCs w:val="24"/>
        </w:rPr>
      </w:pPr>
      <w:hyperlink w:anchor="P612" w:history="1">
        <w:r w:rsidR="00EF756B" w:rsidRPr="00D61384">
          <w:rPr>
            <w:rFonts w:ascii="Times New Roman" w:hAnsi="Times New Roman" w:cs="Times New Roman"/>
            <w:sz w:val="24"/>
            <w:szCs w:val="24"/>
          </w:rPr>
          <w:t>Блок-схема</w:t>
        </w:r>
      </w:hyperlink>
      <w:r w:rsidR="00EF756B" w:rsidRPr="00D61384">
        <w:rPr>
          <w:rFonts w:ascii="Times New Roman" w:hAnsi="Times New Roman" w:cs="Times New Roman"/>
          <w:sz w:val="24"/>
          <w:szCs w:val="24"/>
        </w:rPr>
        <w:t xml:space="preserve"> предоставления муниципальной услуги приведена в приложении №5 к Административному регламенту.</w:t>
      </w:r>
    </w:p>
    <w:p w:rsidR="00EF756B" w:rsidRPr="00D61384" w:rsidRDefault="00EF756B" w:rsidP="00494A15">
      <w:pPr>
        <w:pStyle w:val="ConsPlusNormal"/>
        <w:ind w:firstLine="540"/>
        <w:jc w:val="both"/>
        <w:rPr>
          <w:rFonts w:ascii="Times New Roman" w:hAnsi="Times New Roman" w:cs="Times New Roman"/>
          <w:sz w:val="24"/>
          <w:szCs w:val="24"/>
        </w:rPr>
      </w:pPr>
    </w:p>
    <w:p w:rsidR="00EF756B" w:rsidRPr="00D61384" w:rsidRDefault="00EF756B" w:rsidP="00494A15">
      <w:pPr>
        <w:pStyle w:val="ConsPlusNormal"/>
        <w:ind w:firstLine="540"/>
        <w:jc w:val="center"/>
        <w:rPr>
          <w:rFonts w:ascii="Times New Roman" w:hAnsi="Times New Roman" w:cs="Times New Roman"/>
          <w:b/>
          <w:bCs/>
          <w:sz w:val="24"/>
          <w:szCs w:val="24"/>
        </w:rPr>
      </w:pPr>
      <w:r w:rsidRPr="00D61384">
        <w:rPr>
          <w:rFonts w:ascii="Times New Roman" w:hAnsi="Times New Roman" w:cs="Times New Roman"/>
          <w:b/>
          <w:bCs/>
          <w:sz w:val="24"/>
          <w:szCs w:val="24"/>
        </w:rPr>
        <w:t>3.1. Прием и регистрация заявления и документов, необходимых для предоставления муниципальной услуги.</w:t>
      </w:r>
    </w:p>
    <w:p w:rsidR="00EF756B" w:rsidRPr="00D61384" w:rsidRDefault="00EF756B" w:rsidP="00494A15">
      <w:pPr>
        <w:pStyle w:val="ConsPlusNormal"/>
        <w:ind w:firstLine="540"/>
        <w:jc w:val="both"/>
        <w:rPr>
          <w:rFonts w:ascii="Times New Roman" w:hAnsi="Times New Roman" w:cs="Times New Roman"/>
          <w:sz w:val="24"/>
          <w:szCs w:val="24"/>
        </w:rPr>
      </w:pPr>
      <w:r w:rsidRPr="00D61384">
        <w:rPr>
          <w:rFonts w:ascii="Times New Roman" w:hAnsi="Times New Roman" w:cs="Times New Roman"/>
          <w:sz w:val="24"/>
          <w:szCs w:val="24"/>
        </w:rPr>
        <w:t>Основанием для начала выполнения административной процедуры по приему и регистрации заявления и документов, необходимых для предоставления муниципальной услуги, является обращение заявителя (его представителя) с заявлением по установленной форме и приложением необходимых документов:</w:t>
      </w:r>
    </w:p>
    <w:p w:rsidR="00EF756B" w:rsidRPr="00D61384" w:rsidRDefault="00EF756B" w:rsidP="00494A15">
      <w:pPr>
        <w:pStyle w:val="ConsPlusNormal"/>
        <w:ind w:firstLine="540"/>
        <w:jc w:val="both"/>
        <w:rPr>
          <w:rFonts w:ascii="Times New Roman" w:hAnsi="Times New Roman" w:cs="Times New Roman"/>
          <w:sz w:val="24"/>
          <w:szCs w:val="24"/>
        </w:rPr>
      </w:pPr>
      <w:r w:rsidRPr="00D61384">
        <w:rPr>
          <w:rFonts w:ascii="Times New Roman" w:hAnsi="Times New Roman" w:cs="Times New Roman"/>
          <w:sz w:val="24"/>
          <w:szCs w:val="24"/>
        </w:rPr>
        <w:t>а) в администрацию:</w:t>
      </w:r>
    </w:p>
    <w:p w:rsidR="00EF756B" w:rsidRPr="00D61384" w:rsidRDefault="00EF756B" w:rsidP="00494A15">
      <w:pPr>
        <w:pStyle w:val="ConsPlusNormal"/>
        <w:ind w:firstLine="540"/>
        <w:jc w:val="both"/>
        <w:rPr>
          <w:rFonts w:ascii="Times New Roman" w:hAnsi="Times New Roman" w:cs="Times New Roman"/>
          <w:sz w:val="24"/>
          <w:szCs w:val="24"/>
        </w:rPr>
      </w:pPr>
      <w:r w:rsidRPr="00D61384">
        <w:rPr>
          <w:rFonts w:ascii="Times New Roman" w:hAnsi="Times New Roman" w:cs="Times New Roman"/>
          <w:sz w:val="24"/>
          <w:szCs w:val="24"/>
        </w:rPr>
        <w:t>посредством личного обращения заявителя;</w:t>
      </w:r>
    </w:p>
    <w:p w:rsidR="00EF756B" w:rsidRPr="00D61384" w:rsidRDefault="00EF756B" w:rsidP="00494A15">
      <w:pPr>
        <w:pStyle w:val="ConsPlusNormal"/>
        <w:ind w:firstLine="540"/>
        <w:jc w:val="both"/>
        <w:rPr>
          <w:rFonts w:ascii="Times New Roman" w:hAnsi="Times New Roman" w:cs="Times New Roman"/>
          <w:sz w:val="24"/>
          <w:szCs w:val="24"/>
        </w:rPr>
      </w:pPr>
      <w:r w:rsidRPr="00D61384">
        <w:rPr>
          <w:rFonts w:ascii="Times New Roman" w:hAnsi="Times New Roman" w:cs="Times New Roman"/>
          <w:sz w:val="24"/>
          <w:szCs w:val="24"/>
        </w:rPr>
        <w:t xml:space="preserve">посредством технических средств Единого портала государственных и муниципальных услуг или Портала государственных и муниципальных услуг </w:t>
      </w:r>
      <w:r w:rsidR="002B493B" w:rsidRPr="00D61384">
        <w:rPr>
          <w:rFonts w:ascii="Times New Roman" w:hAnsi="Times New Roman" w:cs="Times New Roman"/>
          <w:sz w:val="24"/>
          <w:szCs w:val="24"/>
        </w:rPr>
        <w:t>Курской</w:t>
      </w:r>
      <w:r w:rsidRPr="00D61384">
        <w:rPr>
          <w:rFonts w:ascii="Times New Roman" w:hAnsi="Times New Roman" w:cs="Times New Roman"/>
          <w:sz w:val="24"/>
          <w:szCs w:val="24"/>
        </w:rPr>
        <w:t xml:space="preserve"> области;</w:t>
      </w:r>
    </w:p>
    <w:p w:rsidR="00EF756B" w:rsidRPr="00D61384" w:rsidRDefault="00EF756B" w:rsidP="00494A15">
      <w:pPr>
        <w:pStyle w:val="ConsPlusNormal"/>
        <w:ind w:firstLine="540"/>
        <w:jc w:val="both"/>
        <w:rPr>
          <w:rFonts w:ascii="Times New Roman" w:hAnsi="Times New Roman" w:cs="Times New Roman"/>
          <w:sz w:val="24"/>
          <w:szCs w:val="24"/>
        </w:rPr>
      </w:pPr>
      <w:r w:rsidRPr="00D61384">
        <w:rPr>
          <w:rFonts w:ascii="Times New Roman" w:hAnsi="Times New Roman" w:cs="Times New Roman"/>
          <w:sz w:val="24"/>
          <w:szCs w:val="24"/>
        </w:rPr>
        <w:t>б) в многофункциональный центр посредством личного обращения заявителя.</w:t>
      </w:r>
    </w:p>
    <w:p w:rsidR="00EF756B" w:rsidRPr="00D61384" w:rsidRDefault="00EF756B" w:rsidP="00494A15">
      <w:pPr>
        <w:pStyle w:val="ConsPlusNormal"/>
        <w:ind w:firstLine="540"/>
        <w:jc w:val="both"/>
        <w:rPr>
          <w:rFonts w:ascii="Times New Roman" w:hAnsi="Times New Roman" w:cs="Times New Roman"/>
          <w:sz w:val="24"/>
          <w:szCs w:val="24"/>
        </w:rPr>
      </w:pPr>
      <w:r w:rsidRPr="00D61384">
        <w:rPr>
          <w:rFonts w:ascii="Times New Roman" w:hAnsi="Times New Roman" w:cs="Times New Roman"/>
          <w:sz w:val="24"/>
          <w:szCs w:val="24"/>
        </w:rPr>
        <w:t>Должностными лицами, ответственными за выполнение приема и регистрации заявления и документов, необходимых для предоставления муниципальной услуги, являются муниципальные служащие администрации и работники многофункционального центра.</w:t>
      </w:r>
    </w:p>
    <w:p w:rsidR="00EF756B" w:rsidRPr="00D61384" w:rsidRDefault="00EF756B" w:rsidP="00494A15">
      <w:pPr>
        <w:pStyle w:val="ConsPlusNormal"/>
        <w:ind w:firstLine="540"/>
        <w:jc w:val="both"/>
        <w:rPr>
          <w:rFonts w:ascii="Times New Roman" w:hAnsi="Times New Roman" w:cs="Times New Roman"/>
          <w:sz w:val="24"/>
          <w:szCs w:val="24"/>
        </w:rPr>
      </w:pPr>
      <w:r w:rsidRPr="00D61384">
        <w:rPr>
          <w:rFonts w:ascii="Times New Roman" w:hAnsi="Times New Roman" w:cs="Times New Roman"/>
          <w:sz w:val="24"/>
          <w:szCs w:val="24"/>
        </w:rPr>
        <w:t xml:space="preserve">Прием заявления и документов, необходимых для предоставления муниципальной услуги, осуществляется в многофункциональном центре в соответствии с соглашением о взаимодействии между администрацией </w:t>
      </w:r>
      <w:r w:rsidR="00545426" w:rsidRPr="00D61384">
        <w:rPr>
          <w:rFonts w:ascii="Times New Roman" w:hAnsi="Times New Roman" w:cs="Times New Roman"/>
          <w:sz w:val="24"/>
          <w:szCs w:val="24"/>
        </w:rPr>
        <w:t>Большедолженковского</w:t>
      </w:r>
      <w:r w:rsidR="008914A0" w:rsidRPr="00D61384">
        <w:rPr>
          <w:rFonts w:ascii="Times New Roman" w:hAnsi="Times New Roman" w:cs="Times New Roman"/>
          <w:sz w:val="24"/>
          <w:szCs w:val="24"/>
        </w:rPr>
        <w:t xml:space="preserve"> сельсовета Октябрьского </w:t>
      </w:r>
      <w:r w:rsidRPr="00D61384">
        <w:rPr>
          <w:rFonts w:ascii="Times New Roman" w:hAnsi="Times New Roman" w:cs="Times New Roman"/>
          <w:sz w:val="24"/>
          <w:szCs w:val="24"/>
        </w:rPr>
        <w:t>района и многофункциональным центром.</w:t>
      </w:r>
    </w:p>
    <w:p w:rsidR="00EF756B" w:rsidRPr="00D61384" w:rsidRDefault="00EF756B" w:rsidP="00494A15">
      <w:pPr>
        <w:pStyle w:val="ConsPlusNormal"/>
        <w:ind w:firstLine="540"/>
        <w:jc w:val="both"/>
        <w:rPr>
          <w:rFonts w:ascii="Times New Roman" w:hAnsi="Times New Roman" w:cs="Times New Roman"/>
          <w:sz w:val="24"/>
          <w:szCs w:val="24"/>
        </w:rPr>
      </w:pPr>
      <w:r w:rsidRPr="00D61384">
        <w:rPr>
          <w:rFonts w:ascii="Times New Roman" w:hAnsi="Times New Roman" w:cs="Times New Roman"/>
          <w:sz w:val="24"/>
          <w:szCs w:val="24"/>
        </w:rPr>
        <w:t>При поступлении заявления и прилагаемых к нему документов посредством личного обращения заявителя (представителя заявителя) муниципальный служащий администрации или работник многофункционального центра, ответственный за прием и регистрацию документов, осуществляет следующую последовательность действий:</w:t>
      </w:r>
    </w:p>
    <w:p w:rsidR="00EF756B" w:rsidRPr="00D61384" w:rsidRDefault="00EF756B" w:rsidP="00494A15">
      <w:pPr>
        <w:pStyle w:val="ConsPlusNormal"/>
        <w:ind w:firstLine="540"/>
        <w:jc w:val="both"/>
        <w:rPr>
          <w:rFonts w:ascii="Times New Roman" w:hAnsi="Times New Roman" w:cs="Times New Roman"/>
          <w:sz w:val="24"/>
          <w:szCs w:val="24"/>
        </w:rPr>
      </w:pPr>
      <w:r w:rsidRPr="00D61384">
        <w:rPr>
          <w:rFonts w:ascii="Times New Roman" w:hAnsi="Times New Roman" w:cs="Times New Roman"/>
          <w:sz w:val="24"/>
          <w:szCs w:val="24"/>
        </w:rPr>
        <w:t>1) устанавливает соответствие личности заявителя документу, удостоверяющему личность;</w:t>
      </w:r>
    </w:p>
    <w:p w:rsidR="00EF756B" w:rsidRPr="00D61384" w:rsidRDefault="00EF756B" w:rsidP="00494A15">
      <w:pPr>
        <w:pStyle w:val="ConsPlusNormal"/>
        <w:ind w:firstLine="540"/>
        <w:jc w:val="both"/>
        <w:rPr>
          <w:rFonts w:ascii="Times New Roman" w:hAnsi="Times New Roman" w:cs="Times New Roman"/>
          <w:sz w:val="24"/>
          <w:szCs w:val="24"/>
        </w:rPr>
      </w:pPr>
      <w:r w:rsidRPr="00D61384">
        <w:rPr>
          <w:rFonts w:ascii="Times New Roman" w:hAnsi="Times New Roman" w:cs="Times New Roman"/>
          <w:sz w:val="24"/>
          <w:szCs w:val="24"/>
        </w:rPr>
        <w:t>2) проверяет наличие документа, удостоверяющего права (полномочия) представителя заявителя (в случае, если с заявлением обращается представитель заявителя);</w:t>
      </w:r>
    </w:p>
    <w:p w:rsidR="00EF756B" w:rsidRPr="00D61384" w:rsidRDefault="00EF756B" w:rsidP="00494A15">
      <w:pPr>
        <w:pStyle w:val="ConsPlusNormal"/>
        <w:ind w:firstLine="540"/>
        <w:jc w:val="both"/>
        <w:rPr>
          <w:rFonts w:ascii="Times New Roman" w:hAnsi="Times New Roman" w:cs="Times New Roman"/>
          <w:sz w:val="24"/>
          <w:szCs w:val="24"/>
        </w:rPr>
      </w:pPr>
      <w:r w:rsidRPr="00D61384">
        <w:rPr>
          <w:rFonts w:ascii="Times New Roman" w:hAnsi="Times New Roman" w:cs="Times New Roman"/>
          <w:sz w:val="24"/>
          <w:szCs w:val="24"/>
        </w:rPr>
        <w:t xml:space="preserve">3) осуществляет сверку копий представленных документов с оригиналами, заверяет их подписью и печатью. В случае если представлены подлинники документов, снимает с них копии, </w:t>
      </w:r>
      <w:r w:rsidRPr="00D61384">
        <w:rPr>
          <w:rFonts w:ascii="Times New Roman" w:hAnsi="Times New Roman" w:cs="Times New Roman"/>
          <w:sz w:val="24"/>
          <w:szCs w:val="24"/>
        </w:rPr>
        <w:lastRenderedPageBreak/>
        <w:t>заверяет подписью и печатью. Подлинники документов возвращает заявителю (за исключением документов, представление которых предусмотрено только в подлинниках);</w:t>
      </w:r>
    </w:p>
    <w:p w:rsidR="00EF756B" w:rsidRPr="00D61384" w:rsidRDefault="00EF756B" w:rsidP="00494A15">
      <w:pPr>
        <w:pStyle w:val="ConsPlusNormal"/>
        <w:ind w:firstLine="540"/>
        <w:jc w:val="both"/>
        <w:rPr>
          <w:rFonts w:ascii="Times New Roman" w:hAnsi="Times New Roman" w:cs="Times New Roman"/>
          <w:sz w:val="24"/>
          <w:szCs w:val="24"/>
        </w:rPr>
      </w:pPr>
      <w:r w:rsidRPr="00D61384">
        <w:rPr>
          <w:rFonts w:ascii="Times New Roman" w:hAnsi="Times New Roman" w:cs="Times New Roman"/>
          <w:sz w:val="24"/>
          <w:szCs w:val="24"/>
        </w:rPr>
        <w:t xml:space="preserve">4) проверяет заявление и комплектность прилагаемых к нему документов на соответствие перечню документов, предусмотренных </w:t>
      </w:r>
      <w:hyperlink w:anchor="P139" w:history="1">
        <w:r w:rsidRPr="00D61384">
          <w:rPr>
            <w:rFonts w:ascii="Times New Roman" w:hAnsi="Times New Roman" w:cs="Times New Roman"/>
            <w:sz w:val="24"/>
            <w:szCs w:val="24"/>
          </w:rPr>
          <w:t>пунктом 2.6.</w:t>
        </w:r>
      </w:hyperlink>
      <w:r w:rsidRPr="00D61384">
        <w:rPr>
          <w:rFonts w:ascii="Times New Roman" w:hAnsi="Times New Roman" w:cs="Times New Roman"/>
          <w:sz w:val="24"/>
          <w:szCs w:val="24"/>
        </w:rPr>
        <w:t>настоящего регламента;</w:t>
      </w:r>
    </w:p>
    <w:p w:rsidR="00EF756B" w:rsidRPr="00D61384" w:rsidRDefault="00EF756B" w:rsidP="00494A15">
      <w:pPr>
        <w:pStyle w:val="ConsPlusNormal"/>
        <w:ind w:firstLine="540"/>
        <w:jc w:val="both"/>
        <w:rPr>
          <w:rFonts w:ascii="Times New Roman" w:hAnsi="Times New Roman" w:cs="Times New Roman"/>
          <w:sz w:val="24"/>
          <w:szCs w:val="24"/>
        </w:rPr>
      </w:pPr>
      <w:r w:rsidRPr="00D61384">
        <w:rPr>
          <w:rFonts w:ascii="Times New Roman" w:hAnsi="Times New Roman" w:cs="Times New Roman"/>
          <w:sz w:val="24"/>
          <w:szCs w:val="24"/>
        </w:rPr>
        <w:t>5) осуществляет прием заявления и документов и вручает расписку о приеме документов для предоставления муниципальной услуги;</w:t>
      </w:r>
    </w:p>
    <w:p w:rsidR="00EF756B" w:rsidRPr="00D61384" w:rsidRDefault="00EF756B" w:rsidP="00494A15">
      <w:pPr>
        <w:pStyle w:val="ConsPlusNormal"/>
        <w:ind w:firstLine="540"/>
        <w:jc w:val="both"/>
        <w:rPr>
          <w:rFonts w:ascii="Times New Roman" w:hAnsi="Times New Roman" w:cs="Times New Roman"/>
          <w:sz w:val="24"/>
          <w:szCs w:val="24"/>
        </w:rPr>
      </w:pPr>
      <w:r w:rsidRPr="00D61384">
        <w:rPr>
          <w:rFonts w:ascii="Times New Roman" w:hAnsi="Times New Roman" w:cs="Times New Roman"/>
          <w:sz w:val="24"/>
          <w:szCs w:val="24"/>
        </w:rPr>
        <w:t>6) муниципальный служащий администрации осуществляет регистрацию заявления и прилагаемых к нему документов в соответствии с порядком делопроизводства, установленным в администрации.</w:t>
      </w:r>
    </w:p>
    <w:p w:rsidR="00EF756B" w:rsidRPr="00D61384" w:rsidRDefault="00EF756B" w:rsidP="00494A15">
      <w:pPr>
        <w:pStyle w:val="ConsPlusNormal"/>
        <w:ind w:firstLine="540"/>
        <w:jc w:val="both"/>
        <w:rPr>
          <w:rFonts w:ascii="Times New Roman" w:hAnsi="Times New Roman" w:cs="Times New Roman"/>
          <w:sz w:val="24"/>
          <w:szCs w:val="24"/>
        </w:rPr>
      </w:pPr>
      <w:r w:rsidRPr="00D61384">
        <w:rPr>
          <w:rFonts w:ascii="Times New Roman" w:hAnsi="Times New Roman" w:cs="Times New Roman"/>
          <w:sz w:val="24"/>
          <w:szCs w:val="24"/>
        </w:rPr>
        <w:t>При отсутствии у заявителя, обратившегося лично, заполненного заявления или неправильном его заполнении муниципальный служащий или работник многофункционального центра, ответственный за прием документов, консультирует заявителя по вопросам заполнения заявления. В случае поступления заявления о предоставлении муниципальной услуги и прилагаемых к нему документов (при наличии) в электронной форме посредством Единого портала государственных и муниципальных услуг или Портала государственных и муниципальных услуг Курской области муниципальный служащий, ответственный за прием и регистрацию документов в электронном виде, осуществляет следующую последовательность действий:</w:t>
      </w:r>
    </w:p>
    <w:p w:rsidR="00EF756B" w:rsidRPr="00D61384" w:rsidRDefault="00EF756B" w:rsidP="00494A15">
      <w:pPr>
        <w:pStyle w:val="ConsPlusNormal"/>
        <w:ind w:firstLine="540"/>
        <w:jc w:val="both"/>
        <w:rPr>
          <w:rFonts w:ascii="Times New Roman" w:hAnsi="Times New Roman" w:cs="Times New Roman"/>
          <w:sz w:val="24"/>
          <w:szCs w:val="24"/>
        </w:rPr>
      </w:pPr>
      <w:r w:rsidRPr="00D61384">
        <w:rPr>
          <w:rFonts w:ascii="Times New Roman" w:hAnsi="Times New Roman" w:cs="Times New Roman"/>
          <w:sz w:val="24"/>
          <w:szCs w:val="24"/>
        </w:rPr>
        <w:t>1) просматривает электронные образы заявления и прилагаемых к нему документов, присваивает им статус "подано";</w:t>
      </w:r>
    </w:p>
    <w:p w:rsidR="00EF756B" w:rsidRPr="00D61384" w:rsidRDefault="00EF756B" w:rsidP="00494A15">
      <w:pPr>
        <w:pStyle w:val="ConsPlusNormal"/>
        <w:ind w:firstLine="540"/>
        <w:jc w:val="both"/>
        <w:rPr>
          <w:rFonts w:ascii="Times New Roman" w:hAnsi="Times New Roman" w:cs="Times New Roman"/>
          <w:sz w:val="24"/>
          <w:szCs w:val="24"/>
        </w:rPr>
      </w:pPr>
      <w:r w:rsidRPr="00D61384">
        <w:rPr>
          <w:rFonts w:ascii="Times New Roman" w:hAnsi="Times New Roman" w:cs="Times New Roman"/>
          <w:sz w:val="24"/>
          <w:szCs w:val="24"/>
        </w:rPr>
        <w:t>2) осуществляет контроль полученных электронных образов заявления и прилагаемых к нему документов на предмет целостности;</w:t>
      </w:r>
    </w:p>
    <w:p w:rsidR="00EF756B" w:rsidRPr="00D61384" w:rsidRDefault="00EF756B" w:rsidP="00494A15">
      <w:pPr>
        <w:pStyle w:val="ConsPlusNormal"/>
        <w:ind w:firstLine="540"/>
        <w:jc w:val="both"/>
        <w:rPr>
          <w:rFonts w:ascii="Times New Roman" w:hAnsi="Times New Roman" w:cs="Times New Roman"/>
          <w:sz w:val="24"/>
          <w:szCs w:val="24"/>
        </w:rPr>
      </w:pPr>
      <w:r w:rsidRPr="00D61384">
        <w:rPr>
          <w:rFonts w:ascii="Times New Roman" w:hAnsi="Times New Roman" w:cs="Times New Roman"/>
          <w:sz w:val="24"/>
          <w:szCs w:val="24"/>
        </w:rPr>
        <w:t>3) фиксирует дату получения заявления и прилагаемых к нему документов;</w:t>
      </w:r>
    </w:p>
    <w:p w:rsidR="00EF756B" w:rsidRPr="00D61384" w:rsidRDefault="00EF756B" w:rsidP="00494A15">
      <w:pPr>
        <w:pStyle w:val="ConsPlusNormal"/>
        <w:ind w:firstLine="540"/>
        <w:jc w:val="both"/>
        <w:rPr>
          <w:rFonts w:ascii="Times New Roman" w:hAnsi="Times New Roman" w:cs="Times New Roman"/>
          <w:sz w:val="24"/>
          <w:szCs w:val="24"/>
        </w:rPr>
      </w:pPr>
      <w:r w:rsidRPr="00D61384">
        <w:rPr>
          <w:rFonts w:ascii="Times New Roman" w:hAnsi="Times New Roman" w:cs="Times New Roman"/>
          <w:sz w:val="24"/>
          <w:szCs w:val="24"/>
        </w:rPr>
        <w:t xml:space="preserve">4) в случае, если заявление и документы, представленные в электронной форме, не заверены электронной подписью в соответствии с действующим законодательством, направляет заявителю через личный кабинет уведомление о необходимости представить указанные документы, подписанные электронной подписью, а также представить в администрацию оригиналы документов (либо копии, заверенные в установленном законодательством Российской Федерации порядке), указанных в </w:t>
      </w:r>
      <w:hyperlink w:anchor="P165" w:history="1">
        <w:r w:rsidRPr="00D61384">
          <w:rPr>
            <w:rFonts w:ascii="Times New Roman" w:hAnsi="Times New Roman" w:cs="Times New Roman"/>
            <w:sz w:val="24"/>
            <w:szCs w:val="24"/>
          </w:rPr>
          <w:t>пункте 2.6.</w:t>
        </w:r>
      </w:hyperlink>
      <w:r w:rsidRPr="00D61384">
        <w:rPr>
          <w:rFonts w:ascii="Times New Roman" w:hAnsi="Times New Roman" w:cs="Times New Roman"/>
          <w:sz w:val="24"/>
          <w:szCs w:val="24"/>
        </w:rPr>
        <w:t xml:space="preserve"> настоящего Административного регламента, в срок, не превышающий 5 календарных дней с даты получения заявления и прилагаемых к нему документов (при наличии) в электронной форме;</w:t>
      </w:r>
    </w:p>
    <w:p w:rsidR="00EF756B" w:rsidRPr="00D61384" w:rsidRDefault="00EF756B" w:rsidP="00494A15">
      <w:pPr>
        <w:pStyle w:val="ConsPlusNormal"/>
        <w:ind w:firstLine="540"/>
        <w:jc w:val="both"/>
        <w:rPr>
          <w:rFonts w:ascii="Times New Roman" w:hAnsi="Times New Roman" w:cs="Times New Roman"/>
          <w:sz w:val="24"/>
          <w:szCs w:val="24"/>
        </w:rPr>
      </w:pPr>
      <w:r w:rsidRPr="00D61384">
        <w:rPr>
          <w:rFonts w:ascii="Times New Roman" w:hAnsi="Times New Roman" w:cs="Times New Roman"/>
          <w:sz w:val="24"/>
          <w:szCs w:val="24"/>
        </w:rPr>
        <w:t>5) в случае, если заявление о предоставлении муниципальной услуги и документы в электронной форме подписаны электронной подписью, направляет заявителю через личный кабинет уведомление о получении заявления и прилагаемых к нему документов.</w:t>
      </w:r>
    </w:p>
    <w:p w:rsidR="00EF756B" w:rsidRPr="00D61384" w:rsidRDefault="00EF756B" w:rsidP="00494A15">
      <w:pPr>
        <w:pStyle w:val="ConsPlusNormal"/>
        <w:ind w:firstLine="540"/>
        <w:jc w:val="both"/>
        <w:rPr>
          <w:rFonts w:ascii="Times New Roman" w:hAnsi="Times New Roman" w:cs="Times New Roman"/>
          <w:sz w:val="24"/>
          <w:szCs w:val="24"/>
        </w:rPr>
      </w:pPr>
      <w:r w:rsidRPr="00D61384">
        <w:rPr>
          <w:rFonts w:ascii="Times New Roman" w:hAnsi="Times New Roman" w:cs="Times New Roman"/>
          <w:sz w:val="24"/>
          <w:szCs w:val="24"/>
        </w:rPr>
        <w:t>Максимальный срок осуществления административной процедуры приема и регистрации документов, необходимых для предоставления муниципальной услуги, не может превышать 1 рабочего дня.</w:t>
      </w:r>
    </w:p>
    <w:p w:rsidR="00EF756B" w:rsidRPr="00D61384" w:rsidRDefault="00EF756B" w:rsidP="00494A15">
      <w:pPr>
        <w:pStyle w:val="ConsPlusNormal"/>
        <w:ind w:firstLine="540"/>
        <w:jc w:val="both"/>
        <w:rPr>
          <w:rFonts w:ascii="Times New Roman" w:hAnsi="Times New Roman" w:cs="Times New Roman"/>
          <w:sz w:val="24"/>
          <w:szCs w:val="24"/>
        </w:rPr>
      </w:pPr>
      <w:r w:rsidRPr="00D61384">
        <w:rPr>
          <w:rFonts w:ascii="Times New Roman" w:hAnsi="Times New Roman" w:cs="Times New Roman"/>
          <w:sz w:val="24"/>
          <w:szCs w:val="24"/>
        </w:rPr>
        <w:t>Прием и регистрация заявления и прилагаемых к нему документов, лично представленных заявителем, осуществляются в течение дня обращения.</w:t>
      </w:r>
    </w:p>
    <w:p w:rsidR="00EF756B" w:rsidRPr="00D61384" w:rsidRDefault="00EF756B" w:rsidP="00494A15">
      <w:pPr>
        <w:pStyle w:val="ConsPlusNormal"/>
        <w:ind w:firstLine="540"/>
        <w:jc w:val="both"/>
        <w:rPr>
          <w:rFonts w:ascii="Times New Roman" w:hAnsi="Times New Roman" w:cs="Times New Roman"/>
          <w:sz w:val="24"/>
          <w:szCs w:val="24"/>
        </w:rPr>
      </w:pPr>
      <w:r w:rsidRPr="00D61384">
        <w:rPr>
          <w:rFonts w:ascii="Times New Roman" w:hAnsi="Times New Roman" w:cs="Times New Roman"/>
          <w:sz w:val="24"/>
          <w:szCs w:val="24"/>
        </w:rPr>
        <w:t>Прием и регистрация документов, полученных в электронной форме через Единый портал государственных и муниципальных услуг или Портал государственных и муниципальных услуг Курской области, осуществляется в течение дня обращения.</w:t>
      </w:r>
    </w:p>
    <w:p w:rsidR="00EF756B" w:rsidRPr="00D61384" w:rsidRDefault="00EF756B" w:rsidP="00494A15">
      <w:pPr>
        <w:pStyle w:val="ConsPlusNormal"/>
        <w:ind w:firstLine="540"/>
        <w:jc w:val="both"/>
        <w:rPr>
          <w:rFonts w:ascii="Times New Roman" w:hAnsi="Times New Roman" w:cs="Times New Roman"/>
          <w:sz w:val="24"/>
          <w:szCs w:val="24"/>
        </w:rPr>
      </w:pPr>
      <w:r w:rsidRPr="00D61384">
        <w:rPr>
          <w:rFonts w:ascii="Times New Roman" w:hAnsi="Times New Roman" w:cs="Times New Roman"/>
          <w:sz w:val="24"/>
          <w:szCs w:val="24"/>
        </w:rPr>
        <w:t>Прием и регистрация документов, полученных администрацией из многофункционального центра, осуществляются в течение 1 рабочего дня после их поступления в администрацию.</w:t>
      </w:r>
    </w:p>
    <w:p w:rsidR="00EF756B" w:rsidRPr="00D61384" w:rsidRDefault="00EF756B" w:rsidP="00494A15">
      <w:pPr>
        <w:pStyle w:val="ConsPlusNormal"/>
        <w:ind w:firstLine="540"/>
        <w:jc w:val="both"/>
        <w:rPr>
          <w:rFonts w:ascii="Times New Roman" w:hAnsi="Times New Roman" w:cs="Times New Roman"/>
          <w:sz w:val="24"/>
          <w:szCs w:val="24"/>
        </w:rPr>
      </w:pPr>
      <w:r w:rsidRPr="00D61384">
        <w:rPr>
          <w:rFonts w:ascii="Times New Roman" w:hAnsi="Times New Roman" w:cs="Times New Roman"/>
          <w:sz w:val="24"/>
          <w:szCs w:val="24"/>
        </w:rPr>
        <w:t>Критерием принятия решения в рамках выполнения административной процедуры является наличие (отсутствие) заявления и приложенных к нему документов, необходимых для предоставления муниципальной услуги.</w:t>
      </w:r>
    </w:p>
    <w:p w:rsidR="00EF756B" w:rsidRPr="00D61384" w:rsidRDefault="00EF756B" w:rsidP="00494A15">
      <w:pPr>
        <w:pStyle w:val="ConsPlusNormal"/>
        <w:ind w:firstLine="540"/>
        <w:jc w:val="both"/>
        <w:rPr>
          <w:rFonts w:ascii="Times New Roman" w:hAnsi="Times New Roman" w:cs="Times New Roman"/>
          <w:sz w:val="24"/>
          <w:szCs w:val="24"/>
        </w:rPr>
      </w:pPr>
      <w:r w:rsidRPr="00D61384">
        <w:rPr>
          <w:rFonts w:ascii="Times New Roman" w:hAnsi="Times New Roman" w:cs="Times New Roman"/>
          <w:sz w:val="24"/>
          <w:szCs w:val="24"/>
        </w:rPr>
        <w:t>Результатом исполнения административной процедуры по приему и регистрации документов является:</w:t>
      </w:r>
    </w:p>
    <w:p w:rsidR="00EF756B" w:rsidRPr="00D61384" w:rsidRDefault="00EF756B" w:rsidP="00494A15">
      <w:pPr>
        <w:pStyle w:val="ConsPlusNormal"/>
        <w:ind w:firstLine="540"/>
        <w:jc w:val="both"/>
        <w:rPr>
          <w:rFonts w:ascii="Times New Roman" w:hAnsi="Times New Roman" w:cs="Times New Roman"/>
          <w:sz w:val="24"/>
          <w:szCs w:val="24"/>
        </w:rPr>
      </w:pPr>
      <w:r w:rsidRPr="00D61384">
        <w:rPr>
          <w:rFonts w:ascii="Times New Roman" w:hAnsi="Times New Roman" w:cs="Times New Roman"/>
          <w:sz w:val="24"/>
          <w:szCs w:val="24"/>
        </w:rPr>
        <w:t>1) в администрации - передача заявления и прилагаемых к нему документов муниципальному служащему, ответственному за обработку и предварительное рассмотрение документов, необходимых для предоставления муниципальной услуги;</w:t>
      </w:r>
    </w:p>
    <w:p w:rsidR="00EF756B" w:rsidRPr="00D61384" w:rsidRDefault="00EF756B" w:rsidP="00494A15">
      <w:pPr>
        <w:pStyle w:val="ConsPlusNormal"/>
        <w:ind w:firstLine="540"/>
        <w:jc w:val="both"/>
        <w:rPr>
          <w:rFonts w:ascii="Times New Roman" w:hAnsi="Times New Roman" w:cs="Times New Roman"/>
          <w:sz w:val="24"/>
          <w:szCs w:val="24"/>
        </w:rPr>
      </w:pPr>
      <w:r w:rsidRPr="00D61384">
        <w:rPr>
          <w:rFonts w:ascii="Times New Roman" w:hAnsi="Times New Roman" w:cs="Times New Roman"/>
          <w:sz w:val="24"/>
          <w:szCs w:val="24"/>
        </w:rPr>
        <w:t>2) в многофункциональных центрах - передача заявления и прилагаемых к нему документов работнику многофункционального центра, ответственному за обработку и предварительное рассмотрение документов, необходимых для предоставления муниципальной услуги.</w:t>
      </w:r>
    </w:p>
    <w:p w:rsidR="00EF756B" w:rsidRPr="00D61384" w:rsidRDefault="00EF756B" w:rsidP="00593C76">
      <w:pPr>
        <w:pStyle w:val="ConsPlusNormal"/>
        <w:ind w:firstLine="540"/>
        <w:jc w:val="both"/>
        <w:rPr>
          <w:rFonts w:ascii="Times New Roman" w:hAnsi="Times New Roman" w:cs="Times New Roman"/>
          <w:sz w:val="24"/>
          <w:szCs w:val="24"/>
        </w:rPr>
      </w:pPr>
      <w:r w:rsidRPr="00D61384">
        <w:rPr>
          <w:rFonts w:ascii="Times New Roman" w:hAnsi="Times New Roman" w:cs="Times New Roman"/>
          <w:sz w:val="24"/>
          <w:szCs w:val="24"/>
        </w:rPr>
        <w:t xml:space="preserve">Способом фиксации результата исполнения административной процедуры по приему и </w:t>
      </w:r>
      <w:r w:rsidRPr="00D61384">
        <w:rPr>
          <w:rFonts w:ascii="Times New Roman" w:hAnsi="Times New Roman" w:cs="Times New Roman"/>
          <w:sz w:val="24"/>
          <w:szCs w:val="24"/>
        </w:rPr>
        <w:lastRenderedPageBreak/>
        <w:t>регистрации документов является опись принятых у заявителя документов или расписка о принятии заявления и прилагаемых документов, а также факт внесения данных о заявителе в порядке делопроизводства, принятом по месту приема заявления.</w:t>
      </w:r>
    </w:p>
    <w:p w:rsidR="00EF756B" w:rsidRPr="00D61384" w:rsidRDefault="00EF756B" w:rsidP="00494A15">
      <w:pPr>
        <w:pStyle w:val="ConsPlusNormal"/>
        <w:ind w:firstLine="540"/>
        <w:jc w:val="both"/>
        <w:rPr>
          <w:rFonts w:ascii="Times New Roman" w:hAnsi="Times New Roman" w:cs="Times New Roman"/>
          <w:sz w:val="24"/>
          <w:szCs w:val="24"/>
        </w:rPr>
      </w:pPr>
      <w:r w:rsidRPr="00D61384">
        <w:rPr>
          <w:rFonts w:ascii="Times New Roman" w:hAnsi="Times New Roman" w:cs="Times New Roman"/>
          <w:sz w:val="24"/>
          <w:szCs w:val="24"/>
        </w:rPr>
        <w:t>При обращении заявителя за получением муниципальной услуги в электронной форме муниципальный служащий, ответственный за прием и регистрацию документов, направляет на Единый портал государственных и муниципальных услуг или Портал государственных и муниципальных услуг Курской области посредством технических средств связи оповещение о завершении исполнения административной процедуры приема и регистрации документов с указанием результата осуществления указанной административной процедуры.</w:t>
      </w:r>
    </w:p>
    <w:p w:rsidR="00EF756B" w:rsidRPr="00D61384" w:rsidRDefault="00EF756B" w:rsidP="00494A15">
      <w:pPr>
        <w:pStyle w:val="ConsPlusNormal"/>
        <w:ind w:firstLine="540"/>
        <w:jc w:val="both"/>
        <w:rPr>
          <w:rFonts w:ascii="Times New Roman" w:hAnsi="Times New Roman" w:cs="Times New Roman"/>
          <w:sz w:val="24"/>
          <w:szCs w:val="24"/>
        </w:rPr>
      </w:pPr>
      <w:r w:rsidRPr="00D61384">
        <w:rPr>
          <w:rFonts w:ascii="Times New Roman" w:hAnsi="Times New Roman" w:cs="Times New Roman"/>
          <w:sz w:val="24"/>
          <w:szCs w:val="24"/>
        </w:rPr>
        <w:t>После приема и регистрации в администрации заявление и прилагаемые к нему документы направляются на рассмотрение муниципальному служащему, ответственному за подготовку документов по муниципальной услуге.</w:t>
      </w:r>
    </w:p>
    <w:p w:rsidR="00EF756B" w:rsidRPr="00D61384" w:rsidRDefault="00EF756B" w:rsidP="00494A15">
      <w:pPr>
        <w:pStyle w:val="ConsPlusNormal"/>
        <w:ind w:firstLine="540"/>
        <w:jc w:val="both"/>
        <w:rPr>
          <w:rFonts w:ascii="Times New Roman" w:hAnsi="Times New Roman" w:cs="Times New Roman"/>
          <w:sz w:val="24"/>
          <w:szCs w:val="24"/>
        </w:rPr>
      </w:pPr>
    </w:p>
    <w:p w:rsidR="00EF756B" w:rsidRPr="00D61384" w:rsidRDefault="00EF756B" w:rsidP="006C5D5D">
      <w:pPr>
        <w:pStyle w:val="ConsPlusNormal"/>
        <w:ind w:firstLine="540"/>
        <w:jc w:val="center"/>
        <w:rPr>
          <w:rFonts w:ascii="Times New Roman" w:hAnsi="Times New Roman" w:cs="Times New Roman"/>
          <w:b/>
          <w:bCs/>
          <w:sz w:val="24"/>
          <w:szCs w:val="24"/>
        </w:rPr>
      </w:pPr>
      <w:r w:rsidRPr="00D61384">
        <w:rPr>
          <w:rFonts w:ascii="Times New Roman" w:hAnsi="Times New Roman" w:cs="Times New Roman"/>
          <w:b/>
          <w:bCs/>
          <w:sz w:val="24"/>
          <w:szCs w:val="24"/>
        </w:rPr>
        <w:t>3.2. Обработка и предварительное рассмотрение документов, необходимых для предоставления муниципальной услуги.</w:t>
      </w:r>
    </w:p>
    <w:p w:rsidR="00EF756B" w:rsidRPr="00D61384" w:rsidRDefault="00EF756B" w:rsidP="00494A15">
      <w:pPr>
        <w:pStyle w:val="ConsPlusNormal"/>
        <w:ind w:firstLine="540"/>
        <w:jc w:val="both"/>
        <w:rPr>
          <w:rFonts w:ascii="Times New Roman" w:hAnsi="Times New Roman" w:cs="Times New Roman"/>
          <w:sz w:val="24"/>
          <w:szCs w:val="24"/>
        </w:rPr>
      </w:pPr>
      <w:r w:rsidRPr="00D61384">
        <w:rPr>
          <w:rFonts w:ascii="Times New Roman" w:hAnsi="Times New Roman" w:cs="Times New Roman"/>
          <w:sz w:val="24"/>
          <w:szCs w:val="24"/>
        </w:rPr>
        <w:t>Основанием для начала исполнения административной процедуры обработки и предварительного рассмотрения документов является поступление заявления и документов, необходимых для предоставления муниципальной услуги, муниципальному служащему, ответственному за предоставление муниципальной услуги, или работнику многофункционального центра.</w:t>
      </w:r>
    </w:p>
    <w:p w:rsidR="00EF756B" w:rsidRPr="00D61384" w:rsidRDefault="00EF756B" w:rsidP="00494A15">
      <w:pPr>
        <w:pStyle w:val="ConsPlusNormal"/>
        <w:ind w:firstLine="540"/>
        <w:jc w:val="both"/>
        <w:rPr>
          <w:rFonts w:ascii="Times New Roman" w:hAnsi="Times New Roman" w:cs="Times New Roman"/>
          <w:sz w:val="24"/>
          <w:szCs w:val="24"/>
        </w:rPr>
      </w:pPr>
      <w:r w:rsidRPr="00D61384">
        <w:rPr>
          <w:rFonts w:ascii="Times New Roman" w:hAnsi="Times New Roman" w:cs="Times New Roman"/>
          <w:sz w:val="24"/>
          <w:szCs w:val="24"/>
        </w:rPr>
        <w:t>Должностными лицами, ответственными за выполнение обработки и предварительного рассмотрения документов, являются муниципальные служащие Отдела и работники многофункционального центра.</w:t>
      </w:r>
    </w:p>
    <w:p w:rsidR="00EF756B" w:rsidRPr="00D61384" w:rsidRDefault="00EF756B" w:rsidP="00494A15">
      <w:pPr>
        <w:pStyle w:val="ConsPlusNormal"/>
        <w:ind w:firstLine="540"/>
        <w:jc w:val="both"/>
        <w:rPr>
          <w:rFonts w:ascii="Times New Roman" w:hAnsi="Times New Roman" w:cs="Times New Roman"/>
          <w:sz w:val="24"/>
          <w:szCs w:val="24"/>
        </w:rPr>
      </w:pPr>
      <w:r w:rsidRPr="00D61384">
        <w:rPr>
          <w:rFonts w:ascii="Times New Roman" w:hAnsi="Times New Roman" w:cs="Times New Roman"/>
          <w:sz w:val="24"/>
          <w:szCs w:val="24"/>
        </w:rPr>
        <w:t>Муниципальный служащий администрации, ответственный за предоставление муниципальной услуги, осуществляет следующие действия:</w:t>
      </w:r>
    </w:p>
    <w:p w:rsidR="00EF756B" w:rsidRPr="00D61384" w:rsidRDefault="00EF756B" w:rsidP="00494A15">
      <w:pPr>
        <w:pStyle w:val="ConsPlusNormal"/>
        <w:ind w:firstLine="540"/>
        <w:jc w:val="both"/>
        <w:rPr>
          <w:rFonts w:ascii="Times New Roman" w:hAnsi="Times New Roman" w:cs="Times New Roman"/>
          <w:sz w:val="24"/>
          <w:szCs w:val="24"/>
        </w:rPr>
      </w:pPr>
      <w:r w:rsidRPr="00D61384">
        <w:rPr>
          <w:rFonts w:ascii="Times New Roman" w:hAnsi="Times New Roman" w:cs="Times New Roman"/>
          <w:sz w:val="24"/>
          <w:szCs w:val="24"/>
        </w:rPr>
        <w:t xml:space="preserve">1) проверяет комплектность представленных заявителем документов по перечню документов, предусмотренных </w:t>
      </w:r>
      <w:hyperlink w:anchor="P139" w:history="1">
        <w:r w:rsidRPr="00D61384">
          <w:rPr>
            <w:rFonts w:ascii="Times New Roman" w:hAnsi="Times New Roman" w:cs="Times New Roman"/>
            <w:sz w:val="24"/>
            <w:szCs w:val="24"/>
          </w:rPr>
          <w:t>пунктом 2.6.</w:t>
        </w:r>
      </w:hyperlink>
      <w:r w:rsidRPr="00D61384">
        <w:rPr>
          <w:rFonts w:ascii="Times New Roman" w:hAnsi="Times New Roman" w:cs="Times New Roman"/>
          <w:sz w:val="24"/>
          <w:szCs w:val="24"/>
        </w:rPr>
        <w:t xml:space="preserve"> настоящего Административного регламента;</w:t>
      </w:r>
    </w:p>
    <w:p w:rsidR="00EF756B" w:rsidRPr="00D61384" w:rsidRDefault="00EF756B" w:rsidP="00494A15">
      <w:pPr>
        <w:pStyle w:val="ConsPlusNormal"/>
        <w:ind w:firstLine="540"/>
        <w:jc w:val="both"/>
        <w:rPr>
          <w:rFonts w:ascii="Times New Roman" w:hAnsi="Times New Roman" w:cs="Times New Roman"/>
          <w:sz w:val="24"/>
          <w:szCs w:val="24"/>
        </w:rPr>
      </w:pPr>
      <w:r w:rsidRPr="00D61384">
        <w:rPr>
          <w:rFonts w:ascii="Times New Roman" w:hAnsi="Times New Roman" w:cs="Times New Roman"/>
          <w:sz w:val="24"/>
          <w:szCs w:val="24"/>
        </w:rPr>
        <w:t>2) при наличии неполного комплекта документов, необходимого для предоставления муниципальной услуги, формирует перечень документов, не представленных заявителем по собственной инициативе и сведения из которых подлежат получению посредством межведомственного информационного взаимодействия;</w:t>
      </w:r>
    </w:p>
    <w:p w:rsidR="00EF756B" w:rsidRPr="00D61384" w:rsidRDefault="00EF756B" w:rsidP="00494A15">
      <w:pPr>
        <w:pStyle w:val="ConsPlusNormal"/>
        <w:ind w:firstLine="540"/>
        <w:jc w:val="both"/>
        <w:rPr>
          <w:rFonts w:ascii="Times New Roman" w:hAnsi="Times New Roman" w:cs="Times New Roman"/>
          <w:sz w:val="24"/>
          <w:szCs w:val="24"/>
        </w:rPr>
      </w:pPr>
      <w:r w:rsidRPr="00D61384">
        <w:rPr>
          <w:rFonts w:ascii="Times New Roman" w:hAnsi="Times New Roman" w:cs="Times New Roman"/>
          <w:sz w:val="24"/>
          <w:szCs w:val="24"/>
        </w:rPr>
        <w:t>3) направляет специалисту администрации, ответственному за осуществление межведомственного информационного взаимодействия, сформированный перечень документов, не представленных заявителем и сведения из которых подлежат получению посредством межведомственного информационного взаимодействия;</w:t>
      </w:r>
    </w:p>
    <w:p w:rsidR="00EF756B" w:rsidRPr="00D61384" w:rsidRDefault="00EF756B" w:rsidP="00494A15">
      <w:pPr>
        <w:pStyle w:val="ConsPlusNormal"/>
        <w:ind w:firstLine="540"/>
        <w:jc w:val="both"/>
        <w:rPr>
          <w:rFonts w:ascii="Times New Roman" w:hAnsi="Times New Roman" w:cs="Times New Roman"/>
          <w:sz w:val="24"/>
          <w:szCs w:val="24"/>
        </w:rPr>
      </w:pPr>
      <w:r w:rsidRPr="00D61384">
        <w:rPr>
          <w:rFonts w:ascii="Times New Roman" w:hAnsi="Times New Roman" w:cs="Times New Roman"/>
          <w:sz w:val="24"/>
          <w:szCs w:val="24"/>
        </w:rPr>
        <w:t>4) при наличии полного комплекта документов, необходимых для предоставления муниципальной услуги переходит к осуществлению административной процедуры принятия решения о предоставлении (об отказе в предоставлении) муниципальной услуги и оформления результата предоставления муниципальной услуги заявителю.</w:t>
      </w:r>
    </w:p>
    <w:p w:rsidR="00EF756B" w:rsidRPr="00D61384" w:rsidRDefault="00EF756B" w:rsidP="00494A15">
      <w:pPr>
        <w:pStyle w:val="ConsPlusNormal"/>
        <w:ind w:firstLine="540"/>
        <w:jc w:val="both"/>
        <w:rPr>
          <w:rFonts w:ascii="Times New Roman" w:hAnsi="Times New Roman" w:cs="Times New Roman"/>
          <w:sz w:val="24"/>
          <w:szCs w:val="24"/>
        </w:rPr>
      </w:pPr>
      <w:r w:rsidRPr="00D61384">
        <w:rPr>
          <w:rFonts w:ascii="Times New Roman" w:hAnsi="Times New Roman" w:cs="Times New Roman"/>
          <w:sz w:val="24"/>
          <w:szCs w:val="24"/>
        </w:rPr>
        <w:t>Работник многофункционального центра осуществляет следующие действия:</w:t>
      </w:r>
    </w:p>
    <w:p w:rsidR="00EF756B" w:rsidRPr="00D61384" w:rsidRDefault="00EF756B" w:rsidP="00494A15">
      <w:pPr>
        <w:pStyle w:val="ConsPlusNormal"/>
        <w:ind w:firstLine="540"/>
        <w:jc w:val="both"/>
        <w:rPr>
          <w:rFonts w:ascii="Times New Roman" w:hAnsi="Times New Roman" w:cs="Times New Roman"/>
          <w:sz w:val="24"/>
          <w:szCs w:val="24"/>
        </w:rPr>
      </w:pPr>
      <w:r w:rsidRPr="00D61384">
        <w:rPr>
          <w:rFonts w:ascii="Times New Roman" w:hAnsi="Times New Roman" w:cs="Times New Roman"/>
          <w:sz w:val="24"/>
          <w:szCs w:val="24"/>
        </w:rPr>
        <w:t xml:space="preserve">1) проверяет комплектность представленных заявителем документов по перечню документов, предусмотренных </w:t>
      </w:r>
      <w:hyperlink w:anchor="P139" w:history="1">
        <w:r w:rsidRPr="00D61384">
          <w:rPr>
            <w:rFonts w:ascii="Times New Roman" w:hAnsi="Times New Roman" w:cs="Times New Roman"/>
            <w:sz w:val="24"/>
            <w:szCs w:val="24"/>
          </w:rPr>
          <w:t>пунктом 2.6.</w:t>
        </w:r>
      </w:hyperlink>
      <w:r w:rsidRPr="00D61384">
        <w:rPr>
          <w:rFonts w:ascii="Times New Roman" w:hAnsi="Times New Roman" w:cs="Times New Roman"/>
          <w:sz w:val="24"/>
          <w:szCs w:val="24"/>
        </w:rPr>
        <w:t xml:space="preserve"> Административного регламента;</w:t>
      </w:r>
    </w:p>
    <w:p w:rsidR="00EF756B" w:rsidRPr="00D61384" w:rsidRDefault="00EF756B" w:rsidP="00494A15">
      <w:pPr>
        <w:pStyle w:val="ConsPlusNormal"/>
        <w:ind w:firstLine="540"/>
        <w:jc w:val="both"/>
        <w:rPr>
          <w:rFonts w:ascii="Times New Roman" w:hAnsi="Times New Roman" w:cs="Times New Roman"/>
          <w:sz w:val="24"/>
          <w:szCs w:val="24"/>
        </w:rPr>
      </w:pPr>
      <w:r w:rsidRPr="00D61384">
        <w:rPr>
          <w:rFonts w:ascii="Times New Roman" w:hAnsi="Times New Roman" w:cs="Times New Roman"/>
          <w:sz w:val="24"/>
          <w:szCs w:val="24"/>
        </w:rPr>
        <w:t>2) формирует перечень документов, не представленных заявителем по собственной инициативе и сведения из которых подлежат получению посредством межведомственного информационного взаимодействия;</w:t>
      </w:r>
    </w:p>
    <w:p w:rsidR="00EF756B" w:rsidRPr="00D61384" w:rsidRDefault="00EF756B" w:rsidP="00494A15">
      <w:pPr>
        <w:pStyle w:val="ConsPlusNormal"/>
        <w:ind w:firstLine="540"/>
        <w:jc w:val="both"/>
        <w:rPr>
          <w:rFonts w:ascii="Times New Roman" w:hAnsi="Times New Roman" w:cs="Times New Roman"/>
          <w:sz w:val="24"/>
          <w:szCs w:val="24"/>
        </w:rPr>
      </w:pPr>
      <w:r w:rsidRPr="00D61384">
        <w:rPr>
          <w:rFonts w:ascii="Times New Roman" w:hAnsi="Times New Roman" w:cs="Times New Roman"/>
          <w:sz w:val="24"/>
          <w:szCs w:val="24"/>
        </w:rPr>
        <w:t>3) направляет специалисту многофункционального центра, ответственному за осуществление межведомственного информационного взаимодействия, сформированный перечень документов, не представленных заявителем по собственной инициативе и сведения из которых подлежат получению посредством межведомственного информационного взаимодействия;</w:t>
      </w:r>
    </w:p>
    <w:p w:rsidR="00EF756B" w:rsidRPr="00D61384" w:rsidRDefault="00EF756B" w:rsidP="00494A15">
      <w:pPr>
        <w:pStyle w:val="ConsPlusNormal"/>
        <w:ind w:firstLine="540"/>
        <w:jc w:val="both"/>
        <w:rPr>
          <w:rFonts w:ascii="Times New Roman" w:hAnsi="Times New Roman" w:cs="Times New Roman"/>
          <w:sz w:val="24"/>
          <w:szCs w:val="24"/>
        </w:rPr>
      </w:pPr>
      <w:r w:rsidRPr="00D61384">
        <w:rPr>
          <w:rFonts w:ascii="Times New Roman" w:hAnsi="Times New Roman" w:cs="Times New Roman"/>
          <w:sz w:val="24"/>
          <w:szCs w:val="24"/>
        </w:rPr>
        <w:t>4) при наличии всех документов и сведений, необходимых для предоставления муниципальной услуги, передает заявление и прилагаемые к нему документы работнику многофункционального центра, ответственному за организацию направления заявления и прилагаемых к нему документов в Отдел.</w:t>
      </w:r>
    </w:p>
    <w:p w:rsidR="00EF756B" w:rsidRPr="00D61384" w:rsidRDefault="00EF756B" w:rsidP="00494A15">
      <w:pPr>
        <w:pStyle w:val="ConsPlusNormal"/>
        <w:ind w:firstLine="540"/>
        <w:jc w:val="both"/>
        <w:rPr>
          <w:rFonts w:ascii="Times New Roman" w:hAnsi="Times New Roman" w:cs="Times New Roman"/>
          <w:sz w:val="24"/>
          <w:szCs w:val="24"/>
        </w:rPr>
      </w:pPr>
      <w:r w:rsidRPr="00D61384">
        <w:rPr>
          <w:rFonts w:ascii="Times New Roman" w:hAnsi="Times New Roman" w:cs="Times New Roman"/>
          <w:sz w:val="24"/>
          <w:szCs w:val="24"/>
        </w:rPr>
        <w:t xml:space="preserve">Работник многофункционального центра, ответственный за организацию направления заявления и прилагаемых к нему документов в администрацию, организует передачу заявления и </w:t>
      </w:r>
      <w:r w:rsidRPr="00D61384">
        <w:rPr>
          <w:rFonts w:ascii="Times New Roman" w:hAnsi="Times New Roman" w:cs="Times New Roman"/>
          <w:sz w:val="24"/>
          <w:szCs w:val="24"/>
        </w:rPr>
        <w:lastRenderedPageBreak/>
        <w:t xml:space="preserve">документов, представленных заявителем, в администрацию в соответствии с соглашением о взаимодействии между администрацией </w:t>
      </w:r>
      <w:r w:rsidR="00D7693B" w:rsidRPr="00D61384">
        <w:rPr>
          <w:rFonts w:ascii="Times New Roman" w:hAnsi="Times New Roman" w:cs="Times New Roman"/>
          <w:sz w:val="24"/>
          <w:szCs w:val="24"/>
        </w:rPr>
        <w:t>Большедолженковского</w:t>
      </w:r>
      <w:r w:rsidR="008914A0" w:rsidRPr="00D61384">
        <w:rPr>
          <w:rFonts w:ascii="Times New Roman" w:hAnsi="Times New Roman" w:cs="Times New Roman"/>
          <w:sz w:val="24"/>
          <w:szCs w:val="24"/>
        </w:rPr>
        <w:t xml:space="preserve"> сельсовета Октябрьского </w:t>
      </w:r>
      <w:r w:rsidRPr="00D61384">
        <w:rPr>
          <w:rFonts w:ascii="Times New Roman" w:hAnsi="Times New Roman" w:cs="Times New Roman"/>
          <w:sz w:val="24"/>
          <w:szCs w:val="24"/>
        </w:rPr>
        <w:t>района и многофункциональным центром, заключенным в установленном порядке, и порядком делопроизводства в многофункциональных центрах.</w:t>
      </w:r>
    </w:p>
    <w:p w:rsidR="00EF756B" w:rsidRPr="00D61384" w:rsidRDefault="00EF756B" w:rsidP="00494A15">
      <w:pPr>
        <w:pStyle w:val="ConsPlusNormal"/>
        <w:ind w:firstLine="540"/>
        <w:jc w:val="both"/>
        <w:rPr>
          <w:rFonts w:ascii="Times New Roman" w:hAnsi="Times New Roman" w:cs="Times New Roman"/>
          <w:sz w:val="24"/>
          <w:szCs w:val="24"/>
        </w:rPr>
      </w:pPr>
      <w:r w:rsidRPr="00D61384">
        <w:rPr>
          <w:rFonts w:ascii="Times New Roman" w:hAnsi="Times New Roman" w:cs="Times New Roman"/>
          <w:sz w:val="24"/>
          <w:szCs w:val="24"/>
        </w:rPr>
        <w:t>Максимальный срок выполнения административной процедуры обработки и предварительного рассмотрения документов не может превышать 1 рабочего дня.</w:t>
      </w:r>
    </w:p>
    <w:p w:rsidR="00EF756B" w:rsidRPr="00D61384" w:rsidRDefault="00EF756B" w:rsidP="00494A15">
      <w:pPr>
        <w:pStyle w:val="ConsPlusNormal"/>
        <w:ind w:firstLine="540"/>
        <w:jc w:val="both"/>
        <w:rPr>
          <w:rFonts w:ascii="Times New Roman" w:hAnsi="Times New Roman" w:cs="Times New Roman"/>
          <w:sz w:val="24"/>
          <w:szCs w:val="24"/>
        </w:rPr>
      </w:pPr>
      <w:r w:rsidRPr="00D61384">
        <w:rPr>
          <w:rFonts w:ascii="Times New Roman" w:hAnsi="Times New Roman" w:cs="Times New Roman"/>
          <w:sz w:val="24"/>
          <w:szCs w:val="24"/>
        </w:rPr>
        <w:t>Результатом исполнения административной процедуры по обработке и предварительному рассмотрению документов, необходимых для предоставления муниципальной услуги, являются:</w:t>
      </w:r>
    </w:p>
    <w:p w:rsidR="00EF756B" w:rsidRPr="00D61384" w:rsidRDefault="00EF756B" w:rsidP="00494A15">
      <w:pPr>
        <w:pStyle w:val="ConsPlusNormal"/>
        <w:ind w:firstLine="540"/>
        <w:jc w:val="both"/>
        <w:rPr>
          <w:rFonts w:ascii="Times New Roman" w:hAnsi="Times New Roman" w:cs="Times New Roman"/>
          <w:sz w:val="24"/>
          <w:szCs w:val="24"/>
        </w:rPr>
      </w:pPr>
      <w:r w:rsidRPr="00D61384">
        <w:rPr>
          <w:rFonts w:ascii="Times New Roman" w:hAnsi="Times New Roman" w:cs="Times New Roman"/>
          <w:sz w:val="24"/>
          <w:szCs w:val="24"/>
        </w:rPr>
        <w:t>1) в администрации:</w:t>
      </w:r>
    </w:p>
    <w:p w:rsidR="00EF756B" w:rsidRPr="00D61384" w:rsidRDefault="00EF756B" w:rsidP="00494A15">
      <w:pPr>
        <w:pStyle w:val="ConsPlusNormal"/>
        <w:ind w:firstLine="540"/>
        <w:jc w:val="both"/>
        <w:rPr>
          <w:rFonts w:ascii="Times New Roman" w:hAnsi="Times New Roman" w:cs="Times New Roman"/>
          <w:sz w:val="24"/>
          <w:szCs w:val="24"/>
        </w:rPr>
      </w:pPr>
      <w:r w:rsidRPr="00D61384">
        <w:rPr>
          <w:rFonts w:ascii="Times New Roman" w:hAnsi="Times New Roman" w:cs="Times New Roman"/>
          <w:sz w:val="24"/>
          <w:szCs w:val="24"/>
        </w:rPr>
        <w:t>передача муниципальному служащему администрации, ответственному за осуществление межведомственного информационного взаимодействия, сформированного перечня документов, не представленных заявителем по собственной инициативе и сведения из которых подлежат получению посредством межведомственного информационного взаимодействия;</w:t>
      </w:r>
    </w:p>
    <w:p w:rsidR="00EF756B" w:rsidRPr="00D61384" w:rsidRDefault="00EF756B" w:rsidP="00494A15">
      <w:pPr>
        <w:pStyle w:val="ConsPlusNormal"/>
        <w:ind w:firstLine="540"/>
        <w:jc w:val="both"/>
        <w:rPr>
          <w:rFonts w:ascii="Times New Roman" w:hAnsi="Times New Roman" w:cs="Times New Roman"/>
          <w:sz w:val="24"/>
          <w:szCs w:val="24"/>
        </w:rPr>
      </w:pPr>
      <w:r w:rsidRPr="00D61384">
        <w:rPr>
          <w:rFonts w:ascii="Times New Roman" w:hAnsi="Times New Roman" w:cs="Times New Roman"/>
          <w:sz w:val="24"/>
          <w:szCs w:val="24"/>
        </w:rPr>
        <w:t>подготовка проекта решения об отказе в предоставлении и направление его главе</w:t>
      </w:r>
      <w:r w:rsidR="008914A0" w:rsidRPr="00D61384">
        <w:rPr>
          <w:rFonts w:ascii="Times New Roman" w:hAnsi="Times New Roman" w:cs="Times New Roman"/>
          <w:sz w:val="24"/>
          <w:szCs w:val="24"/>
        </w:rPr>
        <w:t xml:space="preserve"> </w:t>
      </w:r>
      <w:r w:rsidRPr="00D61384">
        <w:rPr>
          <w:rFonts w:ascii="Times New Roman" w:hAnsi="Times New Roman" w:cs="Times New Roman"/>
          <w:sz w:val="24"/>
          <w:szCs w:val="24"/>
        </w:rPr>
        <w:t>администрации;</w:t>
      </w:r>
    </w:p>
    <w:p w:rsidR="00EF756B" w:rsidRPr="00D61384" w:rsidRDefault="00EF756B" w:rsidP="00494A15">
      <w:pPr>
        <w:pStyle w:val="ConsPlusNormal"/>
        <w:ind w:firstLine="540"/>
        <w:jc w:val="both"/>
        <w:rPr>
          <w:rFonts w:ascii="Times New Roman" w:hAnsi="Times New Roman" w:cs="Times New Roman"/>
          <w:sz w:val="24"/>
          <w:szCs w:val="24"/>
        </w:rPr>
      </w:pPr>
      <w:r w:rsidRPr="00D61384">
        <w:rPr>
          <w:rFonts w:ascii="Times New Roman" w:hAnsi="Times New Roman" w:cs="Times New Roman"/>
          <w:sz w:val="24"/>
          <w:szCs w:val="24"/>
        </w:rPr>
        <w:t>при наличии всех документов и сведений, необходимых для предоставления муниципальной услуги, - переход к осуществлению административной процедуры по оценке комиссией пригодности (непригодности) жилых помещений для постоянного проживания;</w:t>
      </w:r>
    </w:p>
    <w:p w:rsidR="00EF756B" w:rsidRPr="00D61384" w:rsidRDefault="00EF756B" w:rsidP="00494A15">
      <w:pPr>
        <w:pStyle w:val="ConsPlusNormal"/>
        <w:ind w:firstLine="540"/>
        <w:jc w:val="both"/>
        <w:rPr>
          <w:rFonts w:ascii="Times New Roman" w:hAnsi="Times New Roman" w:cs="Times New Roman"/>
          <w:sz w:val="24"/>
          <w:szCs w:val="24"/>
        </w:rPr>
      </w:pPr>
      <w:r w:rsidRPr="00D61384">
        <w:rPr>
          <w:rFonts w:ascii="Times New Roman" w:hAnsi="Times New Roman" w:cs="Times New Roman"/>
          <w:sz w:val="24"/>
          <w:szCs w:val="24"/>
        </w:rPr>
        <w:t>2) в многофункциональных центрах:</w:t>
      </w:r>
    </w:p>
    <w:p w:rsidR="00EF756B" w:rsidRPr="00D61384" w:rsidRDefault="00EF756B" w:rsidP="00494A15">
      <w:pPr>
        <w:pStyle w:val="ConsPlusNormal"/>
        <w:ind w:firstLine="540"/>
        <w:jc w:val="both"/>
        <w:rPr>
          <w:rFonts w:ascii="Times New Roman" w:hAnsi="Times New Roman" w:cs="Times New Roman"/>
          <w:sz w:val="24"/>
          <w:szCs w:val="24"/>
        </w:rPr>
      </w:pPr>
      <w:r w:rsidRPr="00D61384">
        <w:rPr>
          <w:rFonts w:ascii="Times New Roman" w:hAnsi="Times New Roman" w:cs="Times New Roman"/>
          <w:sz w:val="24"/>
          <w:szCs w:val="24"/>
        </w:rPr>
        <w:t>передача работнику многофункционального центра, ответственному за осуществление межведомственного информационного взаимодействия, сформированного перечня документов, не представленных заявителем по собственной инициативе и сведения из которых подлежат получению посредством межведомственного информационного взаимодействия;</w:t>
      </w:r>
    </w:p>
    <w:p w:rsidR="00EF756B" w:rsidRPr="00D61384" w:rsidRDefault="00EF756B" w:rsidP="00494A15">
      <w:pPr>
        <w:pStyle w:val="ConsPlusNormal"/>
        <w:ind w:firstLine="540"/>
        <w:jc w:val="both"/>
        <w:rPr>
          <w:rFonts w:ascii="Times New Roman" w:hAnsi="Times New Roman" w:cs="Times New Roman"/>
          <w:sz w:val="24"/>
          <w:szCs w:val="24"/>
        </w:rPr>
      </w:pPr>
      <w:r w:rsidRPr="00D61384">
        <w:rPr>
          <w:rFonts w:ascii="Times New Roman" w:hAnsi="Times New Roman" w:cs="Times New Roman"/>
          <w:sz w:val="24"/>
          <w:szCs w:val="24"/>
        </w:rPr>
        <w:t>при наличии всех документов и сведений, необходимых для предоставления муниципальной услуги, - передача заявления и документов, представленных заявителем, в администрацию.</w:t>
      </w:r>
    </w:p>
    <w:p w:rsidR="00EF756B" w:rsidRPr="00D61384" w:rsidRDefault="00EF756B" w:rsidP="00494A15">
      <w:pPr>
        <w:pStyle w:val="ConsPlusNormal"/>
        <w:ind w:firstLine="540"/>
        <w:jc w:val="both"/>
        <w:rPr>
          <w:rFonts w:ascii="Times New Roman" w:hAnsi="Times New Roman" w:cs="Times New Roman"/>
          <w:sz w:val="24"/>
          <w:szCs w:val="24"/>
        </w:rPr>
      </w:pPr>
      <w:r w:rsidRPr="00D61384">
        <w:rPr>
          <w:rFonts w:ascii="Times New Roman" w:hAnsi="Times New Roman" w:cs="Times New Roman"/>
          <w:sz w:val="24"/>
          <w:szCs w:val="24"/>
        </w:rPr>
        <w:t>Способом фиксации административной процедуры обработки и предварительного рассмотрения документов является:</w:t>
      </w:r>
    </w:p>
    <w:p w:rsidR="00EF756B" w:rsidRPr="00D61384" w:rsidRDefault="00EF756B" w:rsidP="00494A15">
      <w:pPr>
        <w:pStyle w:val="ConsPlusNormal"/>
        <w:ind w:firstLine="540"/>
        <w:jc w:val="both"/>
        <w:rPr>
          <w:rFonts w:ascii="Times New Roman" w:hAnsi="Times New Roman" w:cs="Times New Roman"/>
          <w:sz w:val="24"/>
          <w:szCs w:val="24"/>
        </w:rPr>
      </w:pPr>
      <w:r w:rsidRPr="00D61384">
        <w:rPr>
          <w:rFonts w:ascii="Times New Roman" w:hAnsi="Times New Roman" w:cs="Times New Roman"/>
          <w:sz w:val="24"/>
          <w:szCs w:val="24"/>
        </w:rPr>
        <w:t>перечень документов, не представленных заявителем по собственной инициативе и сведения из которых подлежат получению посредством межведомственного информационного взаимодействия;</w:t>
      </w:r>
    </w:p>
    <w:p w:rsidR="00EF756B" w:rsidRPr="00D61384" w:rsidRDefault="00EF756B" w:rsidP="00494A15">
      <w:pPr>
        <w:pStyle w:val="ConsPlusNormal"/>
        <w:ind w:firstLine="540"/>
        <w:jc w:val="both"/>
        <w:rPr>
          <w:rFonts w:ascii="Times New Roman" w:hAnsi="Times New Roman" w:cs="Times New Roman"/>
          <w:sz w:val="24"/>
          <w:szCs w:val="24"/>
        </w:rPr>
      </w:pPr>
      <w:r w:rsidRPr="00D61384">
        <w:rPr>
          <w:rFonts w:ascii="Times New Roman" w:hAnsi="Times New Roman" w:cs="Times New Roman"/>
          <w:sz w:val="24"/>
          <w:szCs w:val="24"/>
        </w:rPr>
        <w:t>сформированное личное дело заявителя.</w:t>
      </w:r>
    </w:p>
    <w:p w:rsidR="00EF756B" w:rsidRPr="00D61384" w:rsidRDefault="00EF756B" w:rsidP="00494A15">
      <w:pPr>
        <w:pStyle w:val="ConsPlusNormal"/>
        <w:ind w:firstLine="540"/>
        <w:jc w:val="both"/>
        <w:rPr>
          <w:rFonts w:ascii="Times New Roman" w:hAnsi="Times New Roman" w:cs="Times New Roman"/>
          <w:sz w:val="24"/>
          <w:szCs w:val="24"/>
        </w:rPr>
      </w:pPr>
      <w:r w:rsidRPr="00D61384">
        <w:rPr>
          <w:rFonts w:ascii="Times New Roman" w:hAnsi="Times New Roman" w:cs="Times New Roman"/>
          <w:sz w:val="24"/>
          <w:szCs w:val="24"/>
        </w:rPr>
        <w:t>При обращении заявителя за получением муниципальной услуги в электронной форме муниципальный служащий направляет на Единый портал государственных и муниципальных услуг или Портал государственных и муниципальных услуг Курской области посредством технических средств связи оповещение о завершении исполнения административной процедуры с указанием результата осуществления административной процедуры.</w:t>
      </w:r>
    </w:p>
    <w:p w:rsidR="00EF756B" w:rsidRPr="00D61384" w:rsidRDefault="00EF756B" w:rsidP="00A97918">
      <w:pPr>
        <w:pStyle w:val="ConsPlusNormal"/>
        <w:jc w:val="both"/>
        <w:rPr>
          <w:rFonts w:ascii="Times New Roman" w:hAnsi="Times New Roman" w:cs="Times New Roman"/>
          <w:sz w:val="24"/>
          <w:szCs w:val="24"/>
        </w:rPr>
      </w:pPr>
    </w:p>
    <w:p w:rsidR="00EF756B" w:rsidRPr="00D61384" w:rsidRDefault="00EF756B" w:rsidP="009313C1">
      <w:pPr>
        <w:pStyle w:val="ConsPlusNormal"/>
        <w:ind w:firstLine="540"/>
        <w:jc w:val="center"/>
        <w:rPr>
          <w:rFonts w:ascii="Times New Roman" w:hAnsi="Times New Roman" w:cs="Times New Roman"/>
          <w:b/>
          <w:bCs/>
          <w:sz w:val="24"/>
          <w:szCs w:val="24"/>
        </w:rPr>
      </w:pPr>
      <w:r w:rsidRPr="00D61384">
        <w:rPr>
          <w:rFonts w:ascii="Times New Roman" w:hAnsi="Times New Roman" w:cs="Times New Roman"/>
          <w:b/>
          <w:bCs/>
          <w:sz w:val="24"/>
          <w:szCs w:val="24"/>
        </w:rPr>
        <w:t>3.3. Формирование и направление межведомственных запросов в органы (организации), участвующие в предоставлении муниципальной услуги.</w:t>
      </w:r>
    </w:p>
    <w:p w:rsidR="00EF756B" w:rsidRPr="00D61384" w:rsidRDefault="00EF756B" w:rsidP="00494A15">
      <w:pPr>
        <w:pStyle w:val="ConsPlusNormal"/>
        <w:ind w:firstLine="540"/>
        <w:jc w:val="both"/>
        <w:rPr>
          <w:rFonts w:ascii="Times New Roman" w:hAnsi="Times New Roman" w:cs="Times New Roman"/>
          <w:sz w:val="24"/>
          <w:szCs w:val="24"/>
        </w:rPr>
      </w:pPr>
      <w:r w:rsidRPr="00D61384">
        <w:rPr>
          <w:rFonts w:ascii="Times New Roman" w:hAnsi="Times New Roman" w:cs="Times New Roman"/>
          <w:sz w:val="24"/>
          <w:szCs w:val="24"/>
        </w:rPr>
        <w:t xml:space="preserve">Основанием для начала административной процедуры по формированию и направлению межведомственных запросов в органы (организации), участвующие в предоставлении муниципальной услуги, является непредставление заявителем хотя бы одного из документов, указанных в </w:t>
      </w:r>
      <w:hyperlink w:anchor="P172" w:history="1">
        <w:r w:rsidRPr="00D61384">
          <w:rPr>
            <w:rFonts w:ascii="Times New Roman" w:hAnsi="Times New Roman" w:cs="Times New Roman"/>
            <w:sz w:val="24"/>
            <w:szCs w:val="24"/>
          </w:rPr>
          <w:t>пункте 2.7.</w:t>
        </w:r>
      </w:hyperlink>
      <w:r w:rsidRPr="00D61384">
        <w:rPr>
          <w:rFonts w:ascii="Times New Roman" w:hAnsi="Times New Roman" w:cs="Times New Roman"/>
          <w:sz w:val="24"/>
          <w:szCs w:val="24"/>
        </w:rPr>
        <w:t>регламента.</w:t>
      </w:r>
    </w:p>
    <w:p w:rsidR="00EF756B" w:rsidRPr="00D61384" w:rsidRDefault="00EF756B" w:rsidP="00494A15">
      <w:pPr>
        <w:pStyle w:val="ConsPlusNormal"/>
        <w:ind w:firstLine="540"/>
        <w:jc w:val="both"/>
        <w:rPr>
          <w:rFonts w:ascii="Times New Roman" w:hAnsi="Times New Roman" w:cs="Times New Roman"/>
          <w:sz w:val="24"/>
          <w:szCs w:val="24"/>
        </w:rPr>
      </w:pPr>
      <w:r w:rsidRPr="00D61384">
        <w:rPr>
          <w:rFonts w:ascii="Times New Roman" w:hAnsi="Times New Roman" w:cs="Times New Roman"/>
          <w:sz w:val="24"/>
          <w:szCs w:val="24"/>
        </w:rPr>
        <w:t>Должностными лицами, ответственными за выполнение административной процедуры по формированию и направлению межведомственных запросов в органы (организации), участвующие в предоставлении муниципальной услуги, являются муниципальные служащие администрации или работники многофункционального центра.</w:t>
      </w:r>
    </w:p>
    <w:p w:rsidR="00EF756B" w:rsidRPr="00D61384" w:rsidRDefault="00EF756B" w:rsidP="00494A15">
      <w:pPr>
        <w:pStyle w:val="ConsPlusNormal"/>
        <w:ind w:firstLine="540"/>
        <w:jc w:val="both"/>
        <w:rPr>
          <w:rFonts w:ascii="Times New Roman" w:hAnsi="Times New Roman" w:cs="Times New Roman"/>
          <w:sz w:val="24"/>
          <w:szCs w:val="24"/>
        </w:rPr>
      </w:pPr>
      <w:r w:rsidRPr="00D61384">
        <w:rPr>
          <w:rFonts w:ascii="Times New Roman" w:hAnsi="Times New Roman" w:cs="Times New Roman"/>
          <w:sz w:val="24"/>
          <w:szCs w:val="24"/>
        </w:rPr>
        <w:t>Межведомственный запрос формируется и направляется в форме электронного документа, подписанного электронной подписью.</w:t>
      </w:r>
    </w:p>
    <w:p w:rsidR="00EF756B" w:rsidRPr="00D61384" w:rsidRDefault="00EF756B" w:rsidP="00494A15">
      <w:pPr>
        <w:pStyle w:val="ConsPlusNormal"/>
        <w:ind w:firstLine="540"/>
        <w:jc w:val="both"/>
        <w:rPr>
          <w:rFonts w:ascii="Times New Roman" w:hAnsi="Times New Roman" w:cs="Times New Roman"/>
          <w:sz w:val="24"/>
          <w:szCs w:val="24"/>
        </w:rPr>
      </w:pPr>
      <w:r w:rsidRPr="00D61384">
        <w:rPr>
          <w:rFonts w:ascii="Times New Roman" w:hAnsi="Times New Roman" w:cs="Times New Roman"/>
          <w:sz w:val="24"/>
          <w:szCs w:val="24"/>
        </w:rPr>
        <w:t>При отсутствии технической возможности формирования и направления межведомственных запросов в форме электронного документа межведомственные запросы направляются на бумажном носителе посредством почтового отправления, по факсу (с одновременным направлением на бумажном носителе посредством почтового отправления) или курьерской доставкой.</w:t>
      </w:r>
    </w:p>
    <w:p w:rsidR="00EF756B" w:rsidRPr="00D61384" w:rsidRDefault="00EF756B" w:rsidP="00494A15">
      <w:pPr>
        <w:pStyle w:val="ConsPlusNormal"/>
        <w:ind w:firstLine="540"/>
        <w:jc w:val="both"/>
        <w:rPr>
          <w:rFonts w:ascii="Times New Roman" w:hAnsi="Times New Roman" w:cs="Times New Roman"/>
          <w:sz w:val="24"/>
          <w:szCs w:val="24"/>
        </w:rPr>
      </w:pPr>
      <w:r w:rsidRPr="00D61384">
        <w:rPr>
          <w:rFonts w:ascii="Times New Roman" w:hAnsi="Times New Roman" w:cs="Times New Roman"/>
          <w:sz w:val="24"/>
          <w:szCs w:val="24"/>
        </w:rPr>
        <w:t xml:space="preserve">Межведомственный запрос в бумажном виде должен содержать следующие сведения, если </w:t>
      </w:r>
      <w:r w:rsidRPr="00D61384">
        <w:rPr>
          <w:rFonts w:ascii="Times New Roman" w:hAnsi="Times New Roman" w:cs="Times New Roman"/>
          <w:sz w:val="24"/>
          <w:szCs w:val="24"/>
        </w:rPr>
        <w:lastRenderedPageBreak/>
        <w:t>дополнительные сведения не установлены законодательным актом Российской Федерации:</w:t>
      </w:r>
    </w:p>
    <w:p w:rsidR="00EF756B" w:rsidRPr="00D61384" w:rsidRDefault="00EF756B" w:rsidP="00494A15">
      <w:pPr>
        <w:pStyle w:val="ConsPlusNormal"/>
        <w:ind w:firstLine="540"/>
        <w:jc w:val="both"/>
        <w:rPr>
          <w:rFonts w:ascii="Times New Roman" w:hAnsi="Times New Roman" w:cs="Times New Roman"/>
          <w:sz w:val="24"/>
          <w:szCs w:val="24"/>
        </w:rPr>
      </w:pPr>
      <w:r w:rsidRPr="00D61384">
        <w:rPr>
          <w:rFonts w:ascii="Times New Roman" w:hAnsi="Times New Roman" w:cs="Times New Roman"/>
          <w:sz w:val="24"/>
          <w:szCs w:val="24"/>
        </w:rPr>
        <w:t>1) наименование органа или организации, направляющих межведомственный запрос;</w:t>
      </w:r>
    </w:p>
    <w:p w:rsidR="00EF756B" w:rsidRPr="00D61384" w:rsidRDefault="00EF756B" w:rsidP="00494A15">
      <w:pPr>
        <w:pStyle w:val="ConsPlusNormal"/>
        <w:ind w:firstLine="540"/>
        <w:jc w:val="both"/>
        <w:rPr>
          <w:rFonts w:ascii="Times New Roman" w:hAnsi="Times New Roman" w:cs="Times New Roman"/>
          <w:sz w:val="24"/>
          <w:szCs w:val="24"/>
        </w:rPr>
      </w:pPr>
      <w:r w:rsidRPr="00D61384">
        <w:rPr>
          <w:rFonts w:ascii="Times New Roman" w:hAnsi="Times New Roman" w:cs="Times New Roman"/>
          <w:sz w:val="24"/>
          <w:szCs w:val="24"/>
        </w:rPr>
        <w:t>2) наименование органа или организации, в адрес которых направляется межведомственный запрос;</w:t>
      </w:r>
    </w:p>
    <w:p w:rsidR="00EF756B" w:rsidRPr="00D61384" w:rsidRDefault="00EF756B" w:rsidP="00494A15">
      <w:pPr>
        <w:pStyle w:val="ConsPlusNormal"/>
        <w:ind w:firstLine="540"/>
        <w:jc w:val="both"/>
        <w:rPr>
          <w:rFonts w:ascii="Times New Roman" w:hAnsi="Times New Roman" w:cs="Times New Roman"/>
          <w:sz w:val="24"/>
          <w:szCs w:val="24"/>
        </w:rPr>
      </w:pPr>
      <w:r w:rsidRPr="00D61384">
        <w:rPr>
          <w:rFonts w:ascii="Times New Roman" w:hAnsi="Times New Roman" w:cs="Times New Roman"/>
          <w:sz w:val="24"/>
          <w:szCs w:val="24"/>
        </w:rPr>
        <w:t>3) наименование муниципальной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муниципальных услуг;</w:t>
      </w:r>
    </w:p>
    <w:p w:rsidR="00EF756B" w:rsidRPr="00D61384" w:rsidRDefault="00EF756B" w:rsidP="00494A15">
      <w:pPr>
        <w:pStyle w:val="ConsPlusNormal"/>
        <w:ind w:firstLine="540"/>
        <w:jc w:val="both"/>
        <w:rPr>
          <w:rFonts w:ascii="Times New Roman" w:hAnsi="Times New Roman" w:cs="Times New Roman"/>
          <w:sz w:val="24"/>
          <w:szCs w:val="24"/>
        </w:rPr>
      </w:pPr>
      <w:r w:rsidRPr="00D61384">
        <w:rPr>
          <w:rFonts w:ascii="Times New Roman" w:hAnsi="Times New Roman" w:cs="Times New Roman"/>
          <w:sz w:val="24"/>
          <w:szCs w:val="24"/>
        </w:rPr>
        <w:t>4) указание на положения нормативного правового акта, которыми установлено представление документа и (или) информации, необходимых для предоставления муниципальной услуги, и указание на реквизиты данного нормативного правового акта;</w:t>
      </w:r>
    </w:p>
    <w:p w:rsidR="00EF756B" w:rsidRPr="00D61384" w:rsidRDefault="00EF756B" w:rsidP="00494A15">
      <w:pPr>
        <w:pStyle w:val="ConsPlusNormal"/>
        <w:ind w:firstLine="540"/>
        <w:jc w:val="both"/>
        <w:rPr>
          <w:rFonts w:ascii="Times New Roman" w:hAnsi="Times New Roman" w:cs="Times New Roman"/>
          <w:sz w:val="24"/>
          <w:szCs w:val="24"/>
        </w:rPr>
      </w:pPr>
      <w:r w:rsidRPr="00D61384">
        <w:rPr>
          <w:rFonts w:ascii="Times New Roman" w:hAnsi="Times New Roman" w:cs="Times New Roman"/>
          <w:sz w:val="24"/>
          <w:szCs w:val="24"/>
        </w:rPr>
        <w:t>5) сведения, необходимые для представления документа и (или) информации, установленные настоящим регламентом предоставления муниципальной услуги, а также сведения, предусмотренные нормативными правовыми актами как необходимые для представления таких документа и (или) информации;</w:t>
      </w:r>
    </w:p>
    <w:p w:rsidR="00EF756B" w:rsidRPr="00D61384" w:rsidRDefault="00EF756B" w:rsidP="00494A15">
      <w:pPr>
        <w:pStyle w:val="ConsPlusNormal"/>
        <w:ind w:firstLine="540"/>
        <w:jc w:val="both"/>
        <w:rPr>
          <w:rFonts w:ascii="Times New Roman" w:hAnsi="Times New Roman" w:cs="Times New Roman"/>
          <w:sz w:val="24"/>
          <w:szCs w:val="24"/>
        </w:rPr>
      </w:pPr>
      <w:r w:rsidRPr="00D61384">
        <w:rPr>
          <w:rFonts w:ascii="Times New Roman" w:hAnsi="Times New Roman" w:cs="Times New Roman"/>
          <w:sz w:val="24"/>
          <w:szCs w:val="24"/>
        </w:rPr>
        <w:t>6) контактную информацию для направления ответа на межведомственный запрос;</w:t>
      </w:r>
    </w:p>
    <w:p w:rsidR="00EF756B" w:rsidRPr="00D61384" w:rsidRDefault="00EF756B" w:rsidP="00494A15">
      <w:pPr>
        <w:pStyle w:val="ConsPlusNormal"/>
        <w:ind w:firstLine="540"/>
        <w:jc w:val="both"/>
        <w:rPr>
          <w:rFonts w:ascii="Times New Roman" w:hAnsi="Times New Roman" w:cs="Times New Roman"/>
          <w:sz w:val="24"/>
          <w:szCs w:val="24"/>
        </w:rPr>
      </w:pPr>
      <w:r w:rsidRPr="00D61384">
        <w:rPr>
          <w:rFonts w:ascii="Times New Roman" w:hAnsi="Times New Roman" w:cs="Times New Roman"/>
          <w:sz w:val="24"/>
          <w:szCs w:val="24"/>
        </w:rPr>
        <w:t>7) дату направления межведомственного запроса;</w:t>
      </w:r>
    </w:p>
    <w:p w:rsidR="00EF756B" w:rsidRPr="00D61384" w:rsidRDefault="00EF756B" w:rsidP="00494A15">
      <w:pPr>
        <w:pStyle w:val="ConsPlusNormal"/>
        <w:ind w:firstLine="540"/>
        <w:jc w:val="both"/>
        <w:rPr>
          <w:rFonts w:ascii="Times New Roman" w:hAnsi="Times New Roman" w:cs="Times New Roman"/>
          <w:sz w:val="24"/>
          <w:szCs w:val="24"/>
        </w:rPr>
      </w:pPr>
      <w:r w:rsidRPr="00D61384">
        <w:rPr>
          <w:rFonts w:ascii="Times New Roman" w:hAnsi="Times New Roman" w:cs="Times New Roman"/>
          <w:sz w:val="24"/>
          <w:szCs w:val="24"/>
        </w:rPr>
        <w:t>8) фамилию,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EF756B" w:rsidRPr="00D61384" w:rsidRDefault="00EF756B" w:rsidP="00494A15">
      <w:pPr>
        <w:pStyle w:val="ConsPlusNormal"/>
        <w:ind w:firstLine="540"/>
        <w:jc w:val="both"/>
        <w:rPr>
          <w:rFonts w:ascii="Times New Roman" w:hAnsi="Times New Roman" w:cs="Times New Roman"/>
          <w:sz w:val="24"/>
          <w:szCs w:val="24"/>
        </w:rPr>
      </w:pPr>
      <w:r w:rsidRPr="00D61384">
        <w:rPr>
          <w:rFonts w:ascii="Times New Roman" w:hAnsi="Times New Roman" w:cs="Times New Roman"/>
          <w:sz w:val="24"/>
          <w:szCs w:val="24"/>
        </w:rPr>
        <w:t xml:space="preserve">9) информацию о факте получения согласия, предусмотренного </w:t>
      </w:r>
      <w:hyperlink r:id="rId9" w:history="1">
        <w:r w:rsidRPr="00D61384">
          <w:rPr>
            <w:rFonts w:ascii="Times New Roman" w:hAnsi="Times New Roman" w:cs="Times New Roman"/>
            <w:sz w:val="24"/>
            <w:szCs w:val="24"/>
          </w:rPr>
          <w:t>частью 5 статьи 7</w:t>
        </w:r>
      </w:hyperlink>
      <w:r w:rsidRPr="00D61384">
        <w:rPr>
          <w:rFonts w:ascii="Times New Roman" w:hAnsi="Times New Roman" w:cs="Times New Roman"/>
          <w:sz w:val="24"/>
          <w:szCs w:val="24"/>
        </w:rPr>
        <w:t>Федерального закона от 27.07.2010 № 210-ФЗ "Об организации предоставления государственных и муниципальных услуг".</w:t>
      </w:r>
    </w:p>
    <w:p w:rsidR="00EF756B" w:rsidRPr="00D61384" w:rsidRDefault="00EF756B" w:rsidP="00494A15">
      <w:pPr>
        <w:pStyle w:val="ConsPlusNormal"/>
        <w:ind w:firstLine="540"/>
        <w:jc w:val="both"/>
        <w:rPr>
          <w:rFonts w:ascii="Times New Roman" w:hAnsi="Times New Roman" w:cs="Times New Roman"/>
          <w:sz w:val="24"/>
          <w:szCs w:val="24"/>
        </w:rPr>
      </w:pPr>
      <w:r w:rsidRPr="00D61384">
        <w:rPr>
          <w:rFonts w:ascii="Times New Roman" w:hAnsi="Times New Roman" w:cs="Times New Roman"/>
          <w:sz w:val="24"/>
          <w:szCs w:val="24"/>
        </w:rPr>
        <w:t>Для предоставления муниципальной услуги муниципальный служащий Отдела или работник многофункционального центра направляет межведомственные запросы в:</w:t>
      </w:r>
    </w:p>
    <w:p w:rsidR="00EF756B" w:rsidRPr="00D61384" w:rsidRDefault="00EF756B" w:rsidP="00494A15">
      <w:pPr>
        <w:pStyle w:val="ConsPlusNormal"/>
        <w:ind w:firstLine="540"/>
        <w:jc w:val="both"/>
        <w:rPr>
          <w:rFonts w:ascii="Times New Roman" w:hAnsi="Times New Roman" w:cs="Times New Roman"/>
          <w:sz w:val="24"/>
          <w:szCs w:val="24"/>
        </w:rPr>
      </w:pPr>
      <w:r w:rsidRPr="00D61384">
        <w:rPr>
          <w:rFonts w:ascii="Times New Roman" w:hAnsi="Times New Roman" w:cs="Times New Roman"/>
          <w:sz w:val="24"/>
          <w:szCs w:val="24"/>
        </w:rPr>
        <w:t>- органы государственного надзора (контроля);</w:t>
      </w:r>
    </w:p>
    <w:p w:rsidR="00EF756B" w:rsidRPr="00D61384" w:rsidRDefault="00EF756B" w:rsidP="009F0824">
      <w:pPr>
        <w:pStyle w:val="ConsPlusNormal"/>
        <w:ind w:firstLine="540"/>
        <w:jc w:val="both"/>
        <w:rPr>
          <w:rFonts w:ascii="Times New Roman" w:hAnsi="Times New Roman" w:cs="Times New Roman"/>
          <w:sz w:val="24"/>
          <w:szCs w:val="24"/>
        </w:rPr>
      </w:pPr>
      <w:r w:rsidRPr="00D61384">
        <w:rPr>
          <w:rFonts w:ascii="Times New Roman" w:hAnsi="Times New Roman" w:cs="Times New Roman"/>
          <w:sz w:val="24"/>
          <w:szCs w:val="24"/>
        </w:rPr>
        <w:t xml:space="preserve">- </w:t>
      </w:r>
      <w:r w:rsidR="008914A0" w:rsidRPr="00D61384">
        <w:rPr>
          <w:rFonts w:ascii="Times New Roman" w:hAnsi="Times New Roman" w:cs="Times New Roman"/>
          <w:sz w:val="24"/>
          <w:szCs w:val="24"/>
        </w:rPr>
        <w:t>Курчатовское</w:t>
      </w:r>
      <w:r w:rsidRPr="00D61384">
        <w:rPr>
          <w:rFonts w:ascii="Times New Roman" w:hAnsi="Times New Roman" w:cs="Times New Roman"/>
          <w:sz w:val="24"/>
          <w:szCs w:val="24"/>
        </w:rPr>
        <w:t xml:space="preserve"> отделение Курского филиала ФГУП "Ростехинвентаризация - Федеральное БТИ";</w:t>
      </w:r>
    </w:p>
    <w:p w:rsidR="00EF756B" w:rsidRPr="00D61384" w:rsidRDefault="00EF756B" w:rsidP="00494A15">
      <w:pPr>
        <w:pStyle w:val="ConsPlusNormal"/>
        <w:ind w:firstLine="540"/>
        <w:jc w:val="both"/>
        <w:rPr>
          <w:rFonts w:ascii="Times New Roman" w:hAnsi="Times New Roman" w:cs="Times New Roman"/>
          <w:sz w:val="24"/>
          <w:szCs w:val="24"/>
        </w:rPr>
      </w:pPr>
      <w:r w:rsidRPr="00D61384">
        <w:rPr>
          <w:rFonts w:ascii="Times New Roman" w:hAnsi="Times New Roman" w:cs="Times New Roman"/>
          <w:sz w:val="24"/>
          <w:szCs w:val="24"/>
        </w:rPr>
        <w:t xml:space="preserve">- </w:t>
      </w:r>
      <w:r w:rsidR="008914A0" w:rsidRPr="00D61384">
        <w:rPr>
          <w:rFonts w:ascii="Times New Roman" w:hAnsi="Times New Roman" w:cs="Times New Roman"/>
          <w:sz w:val="24"/>
          <w:szCs w:val="24"/>
        </w:rPr>
        <w:t xml:space="preserve">Межмуниципальный </w:t>
      </w:r>
      <w:r w:rsidR="008914A0" w:rsidRPr="00D61384">
        <w:rPr>
          <w:rFonts w:ascii="Times New Roman" w:hAnsi="Times New Roman" w:cs="Times New Roman"/>
          <w:bCs/>
          <w:sz w:val="24"/>
          <w:szCs w:val="24"/>
        </w:rPr>
        <w:t xml:space="preserve">отдел Росреестра по </w:t>
      </w:r>
      <w:r w:rsidR="008914A0" w:rsidRPr="00D61384">
        <w:rPr>
          <w:rFonts w:ascii="Times New Roman" w:hAnsi="Times New Roman" w:cs="Times New Roman"/>
          <w:sz w:val="24"/>
          <w:szCs w:val="24"/>
        </w:rPr>
        <w:t>Курскому, Октябрьскому и Фатежскому</w:t>
      </w:r>
      <w:r w:rsidR="008914A0" w:rsidRPr="00D61384">
        <w:rPr>
          <w:rFonts w:ascii="Times New Roman" w:hAnsi="Times New Roman" w:cs="Times New Roman"/>
          <w:bCs/>
          <w:sz w:val="24"/>
          <w:szCs w:val="24"/>
        </w:rPr>
        <w:t xml:space="preserve"> району</w:t>
      </w:r>
      <w:r w:rsidRPr="00D61384">
        <w:rPr>
          <w:rFonts w:ascii="Times New Roman" w:hAnsi="Times New Roman" w:cs="Times New Roman"/>
          <w:sz w:val="24"/>
          <w:szCs w:val="24"/>
        </w:rPr>
        <w:t>.</w:t>
      </w:r>
    </w:p>
    <w:p w:rsidR="00EF756B" w:rsidRPr="00D61384" w:rsidRDefault="00EF756B" w:rsidP="00494A15">
      <w:pPr>
        <w:pStyle w:val="ConsPlusNormal"/>
        <w:ind w:firstLine="540"/>
        <w:jc w:val="both"/>
        <w:rPr>
          <w:rFonts w:ascii="Times New Roman" w:hAnsi="Times New Roman" w:cs="Times New Roman"/>
          <w:sz w:val="24"/>
          <w:szCs w:val="24"/>
        </w:rPr>
      </w:pPr>
      <w:r w:rsidRPr="00D61384">
        <w:rPr>
          <w:rFonts w:ascii="Times New Roman" w:hAnsi="Times New Roman" w:cs="Times New Roman"/>
          <w:sz w:val="24"/>
          <w:szCs w:val="24"/>
        </w:rPr>
        <w:t>Срок подготовки и направления ответа на межведомственные запросы о представлении документов и информации для предоставления муниципальной услуги с использованием межведомственного информационного взаимодействия не может превышать 5 рабочих дней со дня поступления межведомственных запросов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EF756B" w:rsidRPr="00D61384" w:rsidRDefault="00EF756B" w:rsidP="00494A15">
      <w:pPr>
        <w:pStyle w:val="ConsPlusNormal"/>
        <w:ind w:firstLine="540"/>
        <w:jc w:val="both"/>
        <w:rPr>
          <w:rFonts w:ascii="Times New Roman" w:hAnsi="Times New Roman" w:cs="Times New Roman"/>
          <w:sz w:val="24"/>
          <w:szCs w:val="24"/>
        </w:rPr>
      </w:pPr>
      <w:r w:rsidRPr="00D61384">
        <w:rPr>
          <w:rFonts w:ascii="Times New Roman" w:hAnsi="Times New Roman" w:cs="Times New Roman"/>
          <w:sz w:val="24"/>
          <w:szCs w:val="24"/>
        </w:rPr>
        <w:t>Муниципальный служащий администрации или работник многофункционального центра, ответственный за осуществление межведомственного информационного взаимодействия, обязан принять необходимые меры по получению ответа на межведомственные запросы.</w:t>
      </w:r>
    </w:p>
    <w:p w:rsidR="00EF756B" w:rsidRPr="00D61384" w:rsidRDefault="00EF756B" w:rsidP="00494A15">
      <w:pPr>
        <w:pStyle w:val="ConsPlusNormal"/>
        <w:ind w:firstLine="540"/>
        <w:jc w:val="both"/>
        <w:rPr>
          <w:rFonts w:ascii="Times New Roman" w:hAnsi="Times New Roman" w:cs="Times New Roman"/>
          <w:sz w:val="24"/>
          <w:szCs w:val="24"/>
        </w:rPr>
      </w:pPr>
      <w:r w:rsidRPr="00D61384">
        <w:rPr>
          <w:rFonts w:ascii="Times New Roman" w:hAnsi="Times New Roman" w:cs="Times New Roman"/>
          <w:sz w:val="24"/>
          <w:szCs w:val="24"/>
        </w:rPr>
        <w:t>В случае непоступления ответов на межведомственные запросы в установленный срок администрацией, многофункциональным центром принимаются меры, предусмотренные законодательством Российской Федерации.</w:t>
      </w:r>
    </w:p>
    <w:p w:rsidR="00EF756B" w:rsidRPr="00D61384" w:rsidRDefault="00EF756B" w:rsidP="00494A15">
      <w:pPr>
        <w:pStyle w:val="ConsPlusNormal"/>
        <w:ind w:firstLine="540"/>
        <w:jc w:val="both"/>
        <w:rPr>
          <w:rFonts w:ascii="Times New Roman" w:hAnsi="Times New Roman" w:cs="Times New Roman"/>
          <w:sz w:val="24"/>
          <w:szCs w:val="24"/>
        </w:rPr>
      </w:pPr>
      <w:r w:rsidRPr="00D61384">
        <w:rPr>
          <w:rFonts w:ascii="Times New Roman" w:hAnsi="Times New Roman" w:cs="Times New Roman"/>
          <w:sz w:val="24"/>
          <w:szCs w:val="24"/>
        </w:rPr>
        <w:t>Максимальный срок выполнения административной процедуры по формированию и направлению межведомственных запросов в органы (организации), участвующие в предоставлении муниципальной услуги, не может превышать 6 рабочих дней.</w:t>
      </w:r>
    </w:p>
    <w:p w:rsidR="00EF756B" w:rsidRPr="00D61384" w:rsidRDefault="00EF756B" w:rsidP="00494A15">
      <w:pPr>
        <w:pStyle w:val="ConsPlusNormal"/>
        <w:ind w:firstLine="540"/>
        <w:jc w:val="both"/>
        <w:rPr>
          <w:rFonts w:ascii="Times New Roman" w:hAnsi="Times New Roman" w:cs="Times New Roman"/>
          <w:sz w:val="24"/>
          <w:szCs w:val="24"/>
        </w:rPr>
      </w:pPr>
      <w:r w:rsidRPr="00D61384">
        <w:rPr>
          <w:rFonts w:ascii="Times New Roman" w:hAnsi="Times New Roman" w:cs="Times New Roman"/>
          <w:sz w:val="24"/>
          <w:szCs w:val="24"/>
        </w:rPr>
        <w:t>Превышение срока исполнения административной процедуры по формированию и направлению межведомственного запроса более чем на 6 рабочих дней не является основанием для продления общего срока предоставления муниципальной услуги.</w:t>
      </w:r>
    </w:p>
    <w:p w:rsidR="00EF756B" w:rsidRPr="00D61384" w:rsidRDefault="00EF756B" w:rsidP="00494A15">
      <w:pPr>
        <w:pStyle w:val="ConsPlusNormal"/>
        <w:ind w:firstLine="540"/>
        <w:jc w:val="both"/>
        <w:rPr>
          <w:rFonts w:ascii="Times New Roman" w:hAnsi="Times New Roman" w:cs="Times New Roman"/>
          <w:sz w:val="24"/>
          <w:szCs w:val="24"/>
        </w:rPr>
      </w:pPr>
      <w:r w:rsidRPr="00D61384">
        <w:rPr>
          <w:rFonts w:ascii="Times New Roman" w:hAnsi="Times New Roman" w:cs="Times New Roman"/>
          <w:sz w:val="24"/>
          <w:szCs w:val="24"/>
        </w:rPr>
        <w:t>Критерием принятия решения в рамках выполнения административной процедуры является наличие (отсутствие) необходимости осуществления межведомственных запросов в целях получения документов, имеющихся в распоряжении органов муниципальной власти, органов местного самоуправления и подведомственных государственным органам или органам местного самоуправления организаций, в целях предоставления муниципальной услуги.</w:t>
      </w:r>
    </w:p>
    <w:p w:rsidR="00EF756B" w:rsidRPr="00D61384" w:rsidRDefault="00EF756B" w:rsidP="00494A15">
      <w:pPr>
        <w:pStyle w:val="ConsPlusNormal"/>
        <w:ind w:firstLine="540"/>
        <w:jc w:val="both"/>
        <w:rPr>
          <w:rFonts w:ascii="Times New Roman" w:hAnsi="Times New Roman" w:cs="Times New Roman"/>
          <w:sz w:val="24"/>
          <w:szCs w:val="24"/>
        </w:rPr>
      </w:pPr>
      <w:r w:rsidRPr="00D61384">
        <w:rPr>
          <w:rFonts w:ascii="Times New Roman" w:hAnsi="Times New Roman" w:cs="Times New Roman"/>
          <w:sz w:val="24"/>
          <w:szCs w:val="24"/>
        </w:rPr>
        <w:t>Результатом административной процедуры по формированию и направлению межведомственных запросов являются:</w:t>
      </w:r>
    </w:p>
    <w:p w:rsidR="00EF756B" w:rsidRPr="00D61384" w:rsidRDefault="00EF756B" w:rsidP="00494A15">
      <w:pPr>
        <w:pStyle w:val="ConsPlusNormal"/>
        <w:ind w:firstLine="540"/>
        <w:jc w:val="both"/>
        <w:rPr>
          <w:rFonts w:ascii="Times New Roman" w:hAnsi="Times New Roman" w:cs="Times New Roman"/>
          <w:sz w:val="24"/>
          <w:szCs w:val="24"/>
        </w:rPr>
      </w:pPr>
      <w:r w:rsidRPr="00D61384">
        <w:rPr>
          <w:rFonts w:ascii="Times New Roman" w:hAnsi="Times New Roman" w:cs="Times New Roman"/>
          <w:sz w:val="24"/>
          <w:szCs w:val="24"/>
        </w:rPr>
        <w:t xml:space="preserve">в администрации - получение в рамках межведомственного взаимодействия информации </w:t>
      </w:r>
      <w:r w:rsidRPr="00D61384">
        <w:rPr>
          <w:rFonts w:ascii="Times New Roman" w:hAnsi="Times New Roman" w:cs="Times New Roman"/>
          <w:sz w:val="24"/>
          <w:szCs w:val="24"/>
        </w:rPr>
        <w:lastRenderedPageBreak/>
        <w:t>(документов), необходимой для предоставления муниципальной услуги заявителю, и переход к осуществлению административной процедуры по оценке комиссией о признании в установленном порядке жилого помещения жилищного фонда непригодным для проживания;</w:t>
      </w:r>
    </w:p>
    <w:p w:rsidR="00EF756B" w:rsidRPr="00D61384" w:rsidRDefault="00EF756B" w:rsidP="00494A15">
      <w:pPr>
        <w:pStyle w:val="ConsPlusNormal"/>
        <w:ind w:firstLine="540"/>
        <w:jc w:val="both"/>
        <w:rPr>
          <w:rFonts w:ascii="Times New Roman" w:hAnsi="Times New Roman" w:cs="Times New Roman"/>
          <w:sz w:val="24"/>
          <w:szCs w:val="24"/>
        </w:rPr>
      </w:pPr>
      <w:r w:rsidRPr="00D61384">
        <w:rPr>
          <w:rFonts w:ascii="Times New Roman" w:hAnsi="Times New Roman" w:cs="Times New Roman"/>
          <w:sz w:val="24"/>
          <w:szCs w:val="24"/>
        </w:rPr>
        <w:t>в многофункциональных центрах - передача заявления и документов, представленных заявителем, в администрацию.</w:t>
      </w:r>
    </w:p>
    <w:p w:rsidR="00EF756B" w:rsidRPr="00D61384" w:rsidRDefault="00EF756B" w:rsidP="00494A15">
      <w:pPr>
        <w:pStyle w:val="ConsPlusNormal"/>
        <w:ind w:firstLine="540"/>
        <w:jc w:val="both"/>
        <w:rPr>
          <w:rFonts w:ascii="Times New Roman" w:hAnsi="Times New Roman" w:cs="Times New Roman"/>
          <w:sz w:val="24"/>
          <w:szCs w:val="24"/>
        </w:rPr>
      </w:pPr>
      <w:r w:rsidRPr="00D61384">
        <w:rPr>
          <w:rFonts w:ascii="Times New Roman" w:hAnsi="Times New Roman" w:cs="Times New Roman"/>
          <w:sz w:val="24"/>
          <w:szCs w:val="24"/>
        </w:rPr>
        <w:t xml:space="preserve">Работник многофункционального центра, ответственный за организацию направления заявления и прилагаемых к нему документов в администрацию, организует передачу заявления и документов, представленных заявителем, в администрацию в соответствии с соглашением о взаимодействии между администрацией </w:t>
      </w:r>
      <w:r w:rsidR="00942F1B" w:rsidRPr="00D61384">
        <w:rPr>
          <w:rFonts w:ascii="Times New Roman" w:hAnsi="Times New Roman" w:cs="Times New Roman"/>
          <w:sz w:val="24"/>
          <w:szCs w:val="24"/>
        </w:rPr>
        <w:t>Большедолженковского</w:t>
      </w:r>
      <w:r w:rsidR="008914A0" w:rsidRPr="00D61384">
        <w:rPr>
          <w:rFonts w:ascii="Times New Roman" w:hAnsi="Times New Roman" w:cs="Times New Roman"/>
          <w:sz w:val="24"/>
          <w:szCs w:val="24"/>
        </w:rPr>
        <w:t xml:space="preserve"> сельсовета Октябрьского</w:t>
      </w:r>
      <w:r w:rsidRPr="00D61384">
        <w:rPr>
          <w:rFonts w:ascii="Times New Roman" w:hAnsi="Times New Roman" w:cs="Times New Roman"/>
          <w:sz w:val="24"/>
          <w:szCs w:val="24"/>
        </w:rPr>
        <w:t xml:space="preserve"> района и многофункциональным центром, заключенным в установленном порядке, и порядком делопроизводства в многофункциональных центрах.</w:t>
      </w:r>
    </w:p>
    <w:p w:rsidR="00EF756B" w:rsidRPr="00D61384" w:rsidRDefault="00EF756B" w:rsidP="00494A15">
      <w:pPr>
        <w:pStyle w:val="ConsPlusNormal"/>
        <w:ind w:firstLine="540"/>
        <w:jc w:val="both"/>
        <w:rPr>
          <w:rFonts w:ascii="Times New Roman" w:hAnsi="Times New Roman" w:cs="Times New Roman"/>
          <w:sz w:val="24"/>
          <w:szCs w:val="24"/>
        </w:rPr>
      </w:pPr>
      <w:r w:rsidRPr="00D61384">
        <w:rPr>
          <w:rFonts w:ascii="Times New Roman" w:hAnsi="Times New Roman" w:cs="Times New Roman"/>
          <w:sz w:val="24"/>
          <w:szCs w:val="24"/>
        </w:rPr>
        <w:t>При обращении заявителя за получением муниципальной услуги в электронной форме муниципальный служащий направляет на Единый портал государственных и муниципальных услуг (функций) или Портал государственных и муниципальных услуг Курской области посредством технических средств связи уведомление о завершении исполнения административной процедуры с указанием результата осуществления административной процедуры.</w:t>
      </w:r>
    </w:p>
    <w:p w:rsidR="00EF756B" w:rsidRPr="00D61384" w:rsidRDefault="00EF756B" w:rsidP="00494A15">
      <w:pPr>
        <w:pStyle w:val="ConsPlusNormal"/>
        <w:ind w:firstLine="540"/>
        <w:jc w:val="both"/>
        <w:rPr>
          <w:rFonts w:ascii="Times New Roman" w:hAnsi="Times New Roman" w:cs="Times New Roman"/>
          <w:sz w:val="24"/>
          <w:szCs w:val="24"/>
        </w:rPr>
      </w:pPr>
      <w:r w:rsidRPr="00D61384">
        <w:rPr>
          <w:rFonts w:ascii="Times New Roman" w:hAnsi="Times New Roman" w:cs="Times New Roman"/>
          <w:sz w:val="24"/>
          <w:szCs w:val="24"/>
        </w:rPr>
        <w:t>Способом фиксации результата административной процедуры по формированию и направлению межведомственных запросов является фиксация факта поступления документов, полученных в рамках межведомственного информационного взаимодействия, в журнале регистрации и (или) в соответствующей информационной системе администрации, многофункционального центра.</w:t>
      </w:r>
    </w:p>
    <w:p w:rsidR="00EF756B" w:rsidRPr="00D61384" w:rsidRDefault="00EF756B" w:rsidP="00494A15">
      <w:pPr>
        <w:pStyle w:val="ConsPlusNormal"/>
        <w:ind w:firstLine="540"/>
        <w:jc w:val="both"/>
        <w:rPr>
          <w:rFonts w:ascii="Times New Roman" w:hAnsi="Times New Roman" w:cs="Times New Roman"/>
          <w:sz w:val="24"/>
          <w:szCs w:val="24"/>
        </w:rPr>
      </w:pPr>
    </w:p>
    <w:p w:rsidR="00EF756B" w:rsidRPr="00D61384" w:rsidRDefault="00EF756B" w:rsidP="00C146D9">
      <w:pPr>
        <w:pStyle w:val="ConsPlusNormal"/>
        <w:ind w:firstLine="540"/>
        <w:jc w:val="center"/>
        <w:rPr>
          <w:rFonts w:ascii="Times New Roman" w:hAnsi="Times New Roman" w:cs="Times New Roman"/>
          <w:b/>
          <w:bCs/>
          <w:sz w:val="24"/>
          <w:szCs w:val="24"/>
        </w:rPr>
      </w:pPr>
      <w:r w:rsidRPr="00D61384">
        <w:rPr>
          <w:rFonts w:ascii="Times New Roman" w:hAnsi="Times New Roman" w:cs="Times New Roman"/>
          <w:b/>
          <w:bCs/>
          <w:sz w:val="24"/>
          <w:szCs w:val="24"/>
        </w:rPr>
        <w:t>3.4. Оценка комиссией о признании в установленном порядке жилого помещения жилищного фонда непригодным для проживания.</w:t>
      </w:r>
    </w:p>
    <w:p w:rsidR="00EF756B" w:rsidRPr="00D61384" w:rsidRDefault="00EF756B" w:rsidP="00494A15">
      <w:pPr>
        <w:pStyle w:val="ConsPlusNormal"/>
        <w:ind w:firstLine="540"/>
        <w:jc w:val="both"/>
        <w:rPr>
          <w:rFonts w:ascii="Times New Roman" w:hAnsi="Times New Roman" w:cs="Times New Roman"/>
          <w:sz w:val="24"/>
          <w:szCs w:val="24"/>
        </w:rPr>
      </w:pPr>
      <w:r w:rsidRPr="00D61384">
        <w:rPr>
          <w:rFonts w:ascii="Times New Roman" w:hAnsi="Times New Roman" w:cs="Times New Roman"/>
          <w:sz w:val="24"/>
          <w:szCs w:val="24"/>
        </w:rPr>
        <w:t>Основанием для начала административной процедуры по оценке комиссией о признании в установленном порядке жилого помещения жилищного фонда непригодным для проживания является получение сформированного пакета документов заявителя, необходимого для предоставления муниципальной услуги.</w:t>
      </w:r>
    </w:p>
    <w:p w:rsidR="00EF756B" w:rsidRPr="00D61384" w:rsidRDefault="00EF756B" w:rsidP="00494A15">
      <w:pPr>
        <w:pStyle w:val="ConsPlusNormal"/>
        <w:ind w:firstLine="540"/>
        <w:jc w:val="both"/>
        <w:rPr>
          <w:rFonts w:ascii="Times New Roman" w:hAnsi="Times New Roman" w:cs="Times New Roman"/>
          <w:sz w:val="24"/>
          <w:szCs w:val="24"/>
        </w:rPr>
      </w:pPr>
      <w:r w:rsidRPr="00D61384">
        <w:rPr>
          <w:rFonts w:ascii="Times New Roman" w:hAnsi="Times New Roman" w:cs="Times New Roman"/>
          <w:sz w:val="24"/>
          <w:szCs w:val="24"/>
        </w:rPr>
        <w:t>Должностными лицами, ответственными за выполнение административной процедуры, являются муниципальные служащие - члены комиссии по оценке комиссией по признанию в установленном порядке жилого помещения жилищного фонда непригодным для проживания.</w:t>
      </w:r>
    </w:p>
    <w:p w:rsidR="00EF756B" w:rsidRPr="00D61384" w:rsidRDefault="00EF756B" w:rsidP="00494A15">
      <w:pPr>
        <w:pStyle w:val="ConsPlusNormal"/>
        <w:ind w:firstLine="540"/>
        <w:jc w:val="both"/>
        <w:rPr>
          <w:rFonts w:ascii="Times New Roman" w:hAnsi="Times New Roman" w:cs="Times New Roman"/>
          <w:sz w:val="24"/>
          <w:szCs w:val="24"/>
        </w:rPr>
      </w:pPr>
      <w:r w:rsidRPr="00D61384">
        <w:rPr>
          <w:rFonts w:ascii="Times New Roman" w:hAnsi="Times New Roman" w:cs="Times New Roman"/>
          <w:sz w:val="24"/>
          <w:szCs w:val="24"/>
        </w:rPr>
        <w:t>Комиссия рассматривает поступившее заявление или заключение органа государственного надзора (контроля), принимает решение о проведении дополнительного обследования оцениваемого помещения либо одно из следующих решений (в виде заключения):</w:t>
      </w:r>
    </w:p>
    <w:p w:rsidR="00EF756B" w:rsidRPr="00D61384" w:rsidRDefault="00EF756B" w:rsidP="00494A15">
      <w:pPr>
        <w:pStyle w:val="ConsPlusNormal"/>
        <w:ind w:firstLine="540"/>
        <w:jc w:val="both"/>
        <w:rPr>
          <w:rFonts w:ascii="Times New Roman" w:hAnsi="Times New Roman" w:cs="Times New Roman"/>
          <w:sz w:val="24"/>
          <w:szCs w:val="24"/>
        </w:rPr>
      </w:pPr>
      <w:r w:rsidRPr="00D61384">
        <w:rPr>
          <w:rFonts w:ascii="Times New Roman" w:hAnsi="Times New Roman" w:cs="Times New Roman"/>
          <w:sz w:val="24"/>
          <w:szCs w:val="24"/>
        </w:rPr>
        <w:t>- о соответствии помещения требованиям, предъявляемым к жилому помещению, и его пригодности для проживания;</w:t>
      </w:r>
    </w:p>
    <w:p w:rsidR="00EF756B" w:rsidRPr="00D61384" w:rsidRDefault="00EF756B" w:rsidP="00494A15">
      <w:pPr>
        <w:pStyle w:val="ConsPlusNormal"/>
        <w:ind w:firstLine="540"/>
        <w:jc w:val="both"/>
        <w:rPr>
          <w:rFonts w:ascii="Times New Roman" w:hAnsi="Times New Roman" w:cs="Times New Roman"/>
          <w:sz w:val="24"/>
          <w:szCs w:val="24"/>
        </w:rPr>
      </w:pPr>
      <w:r w:rsidRPr="00D61384">
        <w:rPr>
          <w:rFonts w:ascii="Times New Roman" w:hAnsi="Times New Roman" w:cs="Times New Roman"/>
          <w:sz w:val="24"/>
          <w:szCs w:val="24"/>
        </w:rPr>
        <w:t>- о выявлении оснований для признания помещения подлежащим капитальному ремонту, реконструкции или перепланировке (при необходимости с технико-экономическим обоснованием) с целью приведения утраченных в процессе эксплуатации характеристик жилого помещения в соответствие с установленными требованиями;</w:t>
      </w:r>
    </w:p>
    <w:p w:rsidR="00EF756B" w:rsidRPr="00D61384" w:rsidRDefault="00EF756B" w:rsidP="00494A15">
      <w:pPr>
        <w:pStyle w:val="ConsPlusNormal"/>
        <w:ind w:firstLine="540"/>
        <w:jc w:val="both"/>
        <w:rPr>
          <w:rFonts w:ascii="Times New Roman" w:hAnsi="Times New Roman" w:cs="Times New Roman"/>
          <w:sz w:val="24"/>
          <w:szCs w:val="24"/>
        </w:rPr>
      </w:pPr>
      <w:r w:rsidRPr="00D61384">
        <w:rPr>
          <w:rFonts w:ascii="Times New Roman" w:hAnsi="Times New Roman" w:cs="Times New Roman"/>
          <w:sz w:val="24"/>
          <w:szCs w:val="24"/>
        </w:rPr>
        <w:t>- о выявлении оснований для признания помещения непригодным для проживания.</w:t>
      </w:r>
    </w:p>
    <w:p w:rsidR="00EF756B" w:rsidRPr="00D61384" w:rsidRDefault="00EF756B" w:rsidP="00494A15">
      <w:pPr>
        <w:pStyle w:val="ConsPlusNormal"/>
        <w:ind w:firstLine="540"/>
        <w:jc w:val="both"/>
        <w:rPr>
          <w:rFonts w:ascii="Times New Roman" w:hAnsi="Times New Roman" w:cs="Times New Roman"/>
          <w:sz w:val="24"/>
          <w:szCs w:val="24"/>
        </w:rPr>
      </w:pPr>
      <w:r w:rsidRPr="00D61384">
        <w:rPr>
          <w:rFonts w:ascii="Times New Roman" w:hAnsi="Times New Roman" w:cs="Times New Roman"/>
          <w:sz w:val="24"/>
          <w:szCs w:val="24"/>
        </w:rPr>
        <w:t>По окончании работы комиссия составляет в 3 экземплярах заключение о признании в установленном порядке жилых помещений жилищного фонда непригодными для проживания.</w:t>
      </w:r>
    </w:p>
    <w:p w:rsidR="00EF756B" w:rsidRPr="00D61384" w:rsidRDefault="00EF756B" w:rsidP="00494A15">
      <w:pPr>
        <w:pStyle w:val="ConsPlusNormal"/>
        <w:ind w:firstLine="540"/>
        <w:jc w:val="both"/>
        <w:rPr>
          <w:rFonts w:ascii="Times New Roman" w:hAnsi="Times New Roman" w:cs="Times New Roman"/>
          <w:sz w:val="24"/>
          <w:szCs w:val="24"/>
        </w:rPr>
      </w:pPr>
      <w:r w:rsidRPr="00D61384">
        <w:rPr>
          <w:rFonts w:ascii="Times New Roman" w:hAnsi="Times New Roman" w:cs="Times New Roman"/>
          <w:sz w:val="24"/>
          <w:szCs w:val="24"/>
        </w:rPr>
        <w:t>В ходе работы комиссия вправе назначить дополнительные обследования и испытания, результаты которых приобщаются к документам, ранее представленным на рассмотрение комиссии.</w:t>
      </w:r>
    </w:p>
    <w:p w:rsidR="00EF756B" w:rsidRPr="00D61384" w:rsidRDefault="00EF756B" w:rsidP="00494A15">
      <w:pPr>
        <w:pStyle w:val="ConsPlusNormal"/>
        <w:ind w:firstLine="540"/>
        <w:jc w:val="both"/>
        <w:rPr>
          <w:rFonts w:ascii="Times New Roman" w:hAnsi="Times New Roman" w:cs="Times New Roman"/>
          <w:sz w:val="24"/>
          <w:szCs w:val="24"/>
        </w:rPr>
      </w:pPr>
      <w:r w:rsidRPr="00D61384">
        <w:rPr>
          <w:rFonts w:ascii="Times New Roman" w:hAnsi="Times New Roman" w:cs="Times New Roman"/>
          <w:sz w:val="24"/>
          <w:szCs w:val="24"/>
        </w:rPr>
        <w:t>Максимальный срок выполнения административной процедуры не может превышать 30 календарных дней.</w:t>
      </w:r>
    </w:p>
    <w:p w:rsidR="00EF756B" w:rsidRPr="00D61384" w:rsidRDefault="00EF756B" w:rsidP="00494A15">
      <w:pPr>
        <w:pStyle w:val="ConsPlusNormal"/>
        <w:ind w:firstLine="540"/>
        <w:jc w:val="both"/>
        <w:rPr>
          <w:rFonts w:ascii="Times New Roman" w:hAnsi="Times New Roman" w:cs="Times New Roman"/>
          <w:sz w:val="24"/>
          <w:szCs w:val="24"/>
        </w:rPr>
      </w:pPr>
      <w:r w:rsidRPr="00D61384">
        <w:rPr>
          <w:rFonts w:ascii="Times New Roman" w:hAnsi="Times New Roman" w:cs="Times New Roman"/>
          <w:sz w:val="24"/>
          <w:szCs w:val="24"/>
        </w:rPr>
        <w:t>Критерием принятия решения является соответствие результатов оценки комиссией о признании в установленном порядке жилого помещения жилищного фонда непригодным для проживания предоставленным сведениям от заявителя.</w:t>
      </w:r>
    </w:p>
    <w:p w:rsidR="00EF756B" w:rsidRPr="00D61384" w:rsidRDefault="00EF756B" w:rsidP="00494A15">
      <w:pPr>
        <w:pStyle w:val="ConsPlusNormal"/>
        <w:ind w:firstLine="540"/>
        <w:jc w:val="both"/>
        <w:rPr>
          <w:rFonts w:ascii="Times New Roman" w:hAnsi="Times New Roman" w:cs="Times New Roman"/>
          <w:sz w:val="24"/>
          <w:szCs w:val="24"/>
        </w:rPr>
      </w:pPr>
      <w:r w:rsidRPr="00D61384">
        <w:rPr>
          <w:rFonts w:ascii="Times New Roman" w:hAnsi="Times New Roman" w:cs="Times New Roman"/>
          <w:sz w:val="24"/>
          <w:szCs w:val="24"/>
        </w:rPr>
        <w:t xml:space="preserve">Результат административной процедуры  - заключение комиссии о признании в установленном порядке жилого помещения жилищного фонда </w:t>
      </w:r>
      <w:r w:rsidRPr="00D61384">
        <w:rPr>
          <w:rFonts w:ascii="Times New Roman" w:eastAsia="Batang" w:hAnsi="Times New Roman" w:cs="Times New Roman"/>
          <w:sz w:val="24"/>
          <w:szCs w:val="24"/>
          <w:lang w:eastAsia="ko-KR"/>
        </w:rPr>
        <w:t xml:space="preserve">пригодным (непригодным) </w:t>
      </w:r>
      <w:r w:rsidRPr="00D61384">
        <w:rPr>
          <w:rFonts w:ascii="Times New Roman" w:hAnsi="Times New Roman" w:cs="Times New Roman"/>
          <w:sz w:val="24"/>
          <w:szCs w:val="24"/>
        </w:rPr>
        <w:t xml:space="preserve"> для проживания.</w:t>
      </w:r>
    </w:p>
    <w:p w:rsidR="00EF756B" w:rsidRPr="00D61384" w:rsidRDefault="00EF756B" w:rsidP="00494A15">
      <w:pPr>
        <w:pStyle w:val="ConsPlusNormal"/>
        <w:ind w:firstLine="540"/>
        <w:jc w:val="both"/>
        <w:rPr>
          <w:rFonts w:ascii="Times New Roman" w:hAnsi="Times New Roman" w:cs="Times New Roman"/>
          <w:sz w:val="24"/>
          <w:szCs w:val="24"/>
        </w:rPr>
      </w:pPr>
      <w:r w:rsidRPr="00D61384">
        <w:rPr>
          <w:rFonts w:ascii="Times New Roman" w:hAnsi="Times New Roman" w:cs="Times New Roman"/>
          <w:sz w:val="24"/>
          <w:szCs w:val="24"/>
        </w:rPr>
        <w:t xml:space="preserve">Способом фиксации результата административной процедуры по оценке комиссией о </w:t>
      </w:r>
      <w:r w:rsidRPr="00D61384">
        <w:rPr>
          <w:rFonts w:ascii="Times New Roman" w:hAnsi="Times New Roman" w:cs="Times New Roman"/>
          <w:sz w:val="24"/>
          <w:szCs w:val="24"/>
        </w:rPr>
        <w:lastRenderedPageBreak/>
        <w:t>признании в установленном порядке жилого помещения жилищного фонда пригодным (непригодным) для проживания является факт регистрации заключения комиссии о признании в установленном порядке жилого помещения жилищного фонда пригодным (непригодным)  для проживания.</w:t>
      </w:r>
    </w:p>
    <w:p w:rsidR="00EF756B" w:rsidRPr="00D61384" w:rsidRDefault="00EF756B" w:rsidP="00494A15">
      <w:pPr>
        <w:pStyle w:val="ConsPlusNormal"/>
        <w:ind w:firstLine="540"/>
        <w:jc w:val="both"/>
        <w:rPr>
          <w:rFonts w:ascii="Times New Roman" w:hAnsi="Times New Roman" w:cs="Times New Roman"/>
          <w:sz w:val="24"/>
          <w:szCs w:val="24"/>
        </w:rPr>
      </w:pPr>
    </w:p>
    <w:p w:rsidR="00EF756B" w:rsidRPr="00D61384" w:rsidRDefault="00EF756B" w:rsidP="00B75B7F">
      <w:pPr>
        <w:pStyle w:val="ConsPlusNormal"/>
        <w:ind w:firstLine="540"/>
        <w:jc w:val="center"/>
        <w:rPr>
          <w:rFonts w:ascii="Times New Roman" w:hAnsi="Times New Roman" w:cs="Times New Roman"/>
          <w:b/>
          <w:bCs/>
          <w:sz w:val="24"/>
          <w:szCs w:val="24"/>
        </w:rPr>
      </w:pPr>
      <w:r w:rsidRPr="00D61384">
        <w:rPr>
          <w:rFonts w:ascii="Times New Roman" w:hAnsi="Times New Roman" w:cs="Times New Roman"/>
          <w:b/>
          <w:bCs/>
          <w:sz w:val="24"/>
          <w:szCs w:val="24"/>
        </w:rPr>
        <w:t>3.5. Принятие решения о признании жилого помещения непригодным для проживания или об отказе.</w:t>
      </w:r>
    </w:p>
    <w:p w:rsidR="00EF756B" w:rsidRPr="00D61384" w:rsidRDefault="00EF756B" w:rsidP="00494A15">
      <w:pPr>
        <w:pStyle w:val="ConsPlusNormal"/>
        <w:ind w:firstLine="540"/>
        <w:jc w:val="both"/>
        <w:rPr>
          <w:rFonts w:ascii="Times New Roman" w:hAnsi="Times New Roman" w:cs="Times New Roman"/>
          <w:sz w:val="24"/>
          <w:szCs w:val="24"/>
        </w:rPr>
      </w:pPr>
      <w:r w:rsidRPr="00D61384">
        <w:rPr>
          <w:rFonts w:ascii="Times New Roman" w:hAnsi="Times New Roman" w:cs="Times New Roman"/>
          <w:sz w:val="24"/>
          <w:szCs w:val="24"/>
        </w:rPr>
        <w:t>Основанием для начала административной процедуры по принятию решения о признании жилого помещения непригодным для проживания или об отказе является передача муниципальному служащему администрации, ответственному за предоставление муниципальной услуги, пакета документов, необходимых для предоставления муниципальной услуги, и заключения комиссии о признании в установленном порядке жилого помещения жилищного фонда пригодным (непригодным) для проживания.</w:t>
      </w:r>
    </w:p>
    <w:p w:rsidR="00EF756B" w:rsidRPr="00D61384" w:rsidRDefault="00EF756B" w:rsidP="00494A15">
      <w:pPr>
        <w:pStyle w:val="ConsPlusNormal"/>
        <w:ind w:firstLine="540"/>
        <w:jc w:val="both"/>
        <w:rPr>
          <w:rFonts w:ascii="Times New Roman" w:hAnsi="Times New Roman" w:cs="Times New Roman"/>
          <w:sz w:val="24"/>
          <w:szCs w:val="24"/>
        </w:rPr>
      </w:pPr>
      <w:r w:rsidRPr="00D61384">
        <w:rPr>
          <w:rFonts w:ascii="Times New Roman" w:hAnsi="Times New Roman" w:cs="Times New Roman"/>
          <w:sz w:val="24"/>
          <w:szCs w:val="24"/>
        </w:rPr>
        <w:t>Критерием принятия решения о предоставлении (об отказе в предоставлении) муниципальной услуги является заключение комиссии о признании в установленном порядке жилого помещения жилищного фонда непригодным для проживания.</w:t>
      </w:r>
    </w:p>
    <w:p w:rsidR="00EF756B" w:rsidRPr="00D61384" w:rsidRDefault="00EF756B" w:rsidP="00494A15">
      <w:pPr>
        <w:pStyle w:val="ConsPlusNormal"/>
        <w:ind w:firstLine="540"/>
        <w:jc w:val="both"/>
        <w:rPr>
          <w:rFonts w:ascii="Times New Roman" w:hAnsi="Times New Roman" w:cs="Times New Roman"/>
          <w:sz w:val="24"/>
          <w:szCs w:val="24"/>
        </w:rPr>
      </w:pPr>
      <w:r w:rsidRPr="00D61384">
        <w:rPr>
          <w:rFonts w:ascii="Times New Roman" w:hAnsi="Times New Roman" w:cs="Times New Roman"/>
          <w:sz w:val="24"/>
          <w:szCs w:val="24"/>
        </w:rPr>
        <w:t xml:space="preserve">В случае принятия решения о предоставлении муниципальной услуги муниципальный служащий администрации, ответственный за предоставление муниципальной услуги, подготавливает проект постановления о признании в установленном порядке жилого помещения жилищного фонда </w:t>
      </w:r>
      <w:r w:rsidRPr="00D61384">
        <w:rPr>
          <w:rFonts w:ascii="Times New Roman" w:eastAsia="Batang" w:hAnsi="Times New Roman" w:cs="Times New Roman"/>
          <w:sz w:val="24"/>
          <w:szCs w:val="24"/>
          <w:lang w:eastAsia="ko-KR"/>
        </w:rPr>
        <w:t xml:space="preserve">пригодным (непригодным) </w:t>
      </w:r>
      <w:r w:rsidRPr="00D61384">
        <w:rPr>
          <w:rFonts w:ascii="Times New Roman" w:hAnsi="Times New Roman" w:cs="Times New Roman"/>
          <w:sz w:val="24"/>
          <w:szCs w:val="24"/>
        </w:rPr>
        <w:t xml:space="preserve"> для проживания.</w:t>
      </w:r>
    </w:p>
    <w:p w:rsidR="00EF756B" w:rsidRPr="00D61384" w:rsidRDefault="00EF756B" w:rsidP="00494A15">
      <w:pPr>
        <w:pStyle w:val="ConsPlusNormal"/>
        <w:ind w:firstLine="540"/>
        <w:jc w:val="both"/>
        <w:rPr>
          <w:rFonts w:ascii="Times New Roman" w:hAnsi="Times New Roman" w:cs="Times New Roman"/>
          <w:sz w:val="24"/>
          <w:szCs w:val="24"/>
        </w:rPr>
      </w:pPr>
      <w:r w:rsidRPr="00D61384">
        <w:rPr>
          <w:rFonts w:ascii="Times New Roman" w:hAnsi="Times New Roman" w:cs="Times New Roman"/>
          <w:sz w:val="24"/>
          <w:szCs w:val="24"/>
        </w:rPr>
        <w:t>Максимальный срок выполнения административной процедуры по принятию решения о предоставлении (об отказе в предоставлении) муниципальной услуги и оформлению результата предоставления муниципальной услуги не может превышать 7 рабочих дней.</w:t>
      </w:r>
    </w:p>
    <w:p w:rsidR="00EF756B" w:rsidRPr="00D61384" w:rsidRDefault="00EF756B" w:rsidP="00494A15">
      <w:pPr>
        <w:pStyle w:val="ConsPlusNormal"/>
        <w:ind w:firstLine="540"/>
        <w:jc w:val="both"/>
        <w:rPr>
          <w:rFonts w:ascii="Times New Roman" w:hAnsi="Times New Roman" w:cs="Times New Roman"/>
          <w:sz w:val="24"/>
          <w:szCs w:val="24"/>
        </w:rPr>
      </w:pPr>
      <w:r w:rsidRPr="00D61384">
        <w:rPr>
          <w:rFonts w:ascii="Times New Roman" w:hAnsi="Times New Roman" w:cs="Times New Roman"/>
          <w:sz w:val="24"/>
          <w:szCs w:val="24"/>
        </w:rPr>
        <w:t>При обращении заявителя за получением муниципальной услуги в электронной форме муниципальный служащий администрации направляет на Единый портал государственных и муниципальных услуг (функций) или Портал государственных и муниципальных услуг Курской области посредством технических средств связи уведомление о завершении исполнения административной процедуры с указанием результата осуществления административной процедуры.</w:t>
      </w:r>
    </w:p>
    <w:p w:rsidR="00EF756B" w:rsidRPr="00D61384" w:rsidRDefault="00EF756B" w:rsidP="00494A15">
      <w:pPr>
        <w:pStyle w:val="ConsPlusNormal"/>
        <w:ind w:firstLine="540"/>
        <w:jc w:val="both"/>
        <w:rPr>
          <w:rFonts w:ascii="Times New Roman" w:hAnsi="Times New Roman" w:cs="Times New Roman"/>
          <w:sz w:val="24"/>
          <w:szCs w:val="24"/>
        </w:rPr>
      </w:pPr>
      <w:r w:rsidRPr="00D61384">
        <w:rPr>
          <w:rFonts w:ascii="Times New Roman" w:hAnsi="Times New Roman" w:cs="Times New Roman"/>
          <w:sz w:val="24"/>
          <w:szCs w:val="24"/>
        </w:rPr>
        <w:t xml:space="preserve">Результатом административной процедуры по принятию решения о признании жилого помещения </w:t>
      </w:r>
      <w:r w:rsidRPr="00D61384">
        <w:rPr>
          <w:rFonts w:ascii="Times New Roman" w:eastAsia="Batang" w:hAnsi="Times New Roman" w:cs="Times New Roman"/>
          <w:sz w:val="24"/>
          <w:szCs w:val="24"/>
          <w:lang w:eastAsia="ko-KR"/>
        </w:rPr>
        <w:t>пригодным (непригодным)</w:t>
      </w:r>
      <w:r w:rsidRPr="00D61384">
        <w:rPr>
          <w:rFonts w:ascii="Times New Roman" w:hAnsi="Times New Roman" w:cs="Times New Roman"/>
          <w:sz w:val="24"/>
          <w:szCs w:val="24"/>
        </w:rPr>
        <w:t xml:space="preserve"> для проживания является постановление администрации </w:t>
      </w:r>
      <w:r w:rsidR="009759BB" w:rsidRPr="00D61384">
        <w:rPr>
          <w:rFonts w:ascii="Times New Roman" w:hAnsi="Times New Roman" w:cs="Times New Roman"/>
          <w:sz w:val="24"/>
          <w:szCs w:val="24"/>
        </w:rPr>
        <w:t>Большедолженковского</w:t>
      </w:r>
      <w:r w:rsidR="008914A0" w:rsidRPr="00D61384">
        <w:rPr>
          <w:rFonts w:ascii="Times New Roman" w:hAnsi="Times New Roman" w:cs="Times New Roman"/>
          <w:sz w:val="24"/>
          <w:szCs w:val="24"/>
        </w:rPr>
        <w:t xml:space="preserve"> сельсовета Октябрьского</w:t>
      </w:r>
      <w:r w:rsidRPr="00D61384">
        <w:rPr>
          <w:rFonts w:ascii="Times New Roman" w:hAnsi="Times New Roman" w:cs="Times New Roman"/>
          <w:sz w:val="24"/>
          <w:szCs w:val="24"/>
        </w:rPr>
        <w:t xml:space="preserve"> района о признании в установленном порядке жилого помещения жилищного фонда </w:t>
      </w:r>
      <w:r w:rsidRPr="00D61384">
        <w:rPr>
          <w:rFonts w:ascii="Times New Roman" w:eastAsia="Batang" w:hAnsi="Times New Roman" w:cs="Times New Roman"/>
          <w:sz w:val="24"/>
          <w:szCs w:val="24"/>
          <w:lang w:eastAsia="ko-KR"/>
        </w:rPr>
        <w:t>пригодным (непригодным)</w:t>
      </w:r>
      <w:r w:rsidRPr="00D61384">
        <w:rPr>
          <w:rFonts w:ascii="Times New Roman" w:hAnsi="Times New Roman" w:cs="Times New Roman"/>
          <w:sz w:val="24"/>
          <w:szCs w:val="24"/>
        </w:rPr>
        <w:t>для проживания или решение отказе.</w:t>
      </w:r>
    </w:p>
    <w:p w:rsidR="00EF756B" w:rsidRPr="00D61384" w:rsidRDefault="00EF756B" w:rsidP="00494A15">
      <w:pPr>
        <w:pStyle w:val="ConsPlusNormal"/>
        <w:ind w:firstLine="540"/>
        <w:jc w:val="both"/>
        <w:rPr>
          <w:rFonts w:ascii="Times New Roman" w:hAnsi="Times New Roman" w:cs="Times New Roman"/>
          <w:sz w:val="24"/>
          <w:szCs w:val="24"/>
        </w:rPr>
      </w:pPr>
      <w:r w:rsidRPr="00D61384">
        <w:rPr>
          <w:rFonts w:ascii="Times New Roman" w:hAnsi="Times New Roman" w:cs="Times New Roman"/>
          <w:sz w:val="24"/>
          <w:szCs w:val="24"/>
        </w:rPr>
        <w:t xml:space="preserve">Способом фиксации результата административной процедуры по принятию решения о признании жилого помещения </w:t>
      </w:r>
      <w:r w:rsidRPr="00D61384">
        <w:rPr>
          <w:rFonts w:ascii="Times New Roman" w:eastAsia="Batang" w:hAnsi="Times New Roman" w:cs="Times New Roman"/>
          <w:sz w:val="24"/>
          <w:szCs w:val="24"/>
          <w:lang w:eastAsia="ko-KR"/>
        </w:rPr>
        <w:t>пригодным (непригодным)</w:t>
      </w:r>
      <w:r w:rsidRPr="00D61384">
        <w:rPr>
          <w:rFonts w:ascii="Times New Roman" w:hAnsi="Times New Roman" w:cs="Times New Roman"/>
          <w:sz w:val="24"/>
          <w:szCs w:val="24"/>
        </w:rPr>
        <w:t xml:space="preserve">  для проживания.</w:t>
      </w:r>
    </w:p>
    <w:p w:rsidR="00EF756B" w:rsidRPr="00D61384" w:rsidRDefault="00EF756B" w:rsidP="00494A15">
      <w:pPr>
        <w:pStyle w:val="ConsPlusNormal"/>
        <w:ind w:firstLine="540"/>
        <w:jc w:val="both"/>
        <w:rPr>
          <w:rFonts w:ascii="Times New Roman" w:hAnsi="Times New Roman" w:cs="Times New Roman"/>
          <w:sz w:val="24"/>
          <w:szCs w:val="24"/>
        </w:rPr>
      </w:pPr>
    </w:p>
    <w:p w:rsidR="00EF756B" w:rsidRPr="00D61384" w:rsidRDefault="00EF756B" w:rsidP="00CA4747">
      <w:pPr>
        <w:pStyle w:val="ConsPlusNormal"/>
        <w:ind w:firstLine="540"/>
        <w:jc w:val="center"/>
        <w:rPr>
          <w:rFonts w:ascii="Times New Roman" w:hAnsi="Times New Roman" w:cs="Times New Roman"/>
          <w:b/>
          <w:bCs/>
          <w:sz w:val="24"/>
          <w:szCs w:val="24"/>
        </w:rPr>
      </w:pPr>
      <w:r w:rsidRPr="00D61384">
        <w:rPr>
          <w:rFonts w:ascii="Times New Roman" w:hAnsi="Times New Roman" w:cs="Times New Roman"/>
          <w:b/>
          <w:bCs/>
          <w:sz w:val="24"/>
          <w:szCs w:val="24"/>
        </w:rPr>
        <w:t>3.6. Выдача результата предоставления услуги заявителю.</w:t>
      </w:r>
    </w:p>
    <w:p w:rsidR="00EF756B" w:rsidRPr="00D61384" w:rsidRDefault="00EF756B" w:rsidP="00CA4747">
      <w:pPr>
        <w:pStyle w:val="ConsPlusNormal"/>
        <w:ind w:firstLine="540"/>
        <w:jc w:val="both"/>
        <w:rPr>
          <w:rFonts w:ascii="Times New Roman" w:hAnsi="Times New Roman" w:cs="Times New Roman"/>
          <w:sz w:val="24"/>
          <w:szCs w:val="24"/>
        </w:rPr>
      </w:pPr>
      <w:r w:rsidRPr="00D61384">
        <w:rPr>
          <w:rFonts w:ascii="Times New Roman" w:hAnsi="Times New Roman" w:cs="Times New Roman"/>
          <w:sz w:val="24"/>
          <w:szCs w:val="24"/>
        </w:rPr>
        <w:t xml:space="preserve">Основанием начала административной процедуры является наличие решения о признании жилого помещения </w:t>
      </w:r>
      <w:r w:rsidRPr="00D61384">
        <w:rPr>
          <w:rFonts w:ascii="Times New Roman" w:eastAsia="Batang" w:hAnsi="Times New Roman" w:cs="Times New Roman"/>
          <w:sz w:val="24"/>
          <w:szCs w:val="24"/>
          <w:lang w:eastAsia="ko-KR"/>
        </w:rPr>
        <w:t xml:space="preserve">пригодным (непригодным) </w:t>
      </w:r>
      <w:r w:rsidRPr="00D61384">
        <w:rPr>
          <w:rFonts w:ascii="Times New Roman" w:hAnsi="Times New Roman" w:cs="Times New Roman"/>
          <w:sz w:val="24"/>
          <w:szCs w:val="24"/>
        </w:rPr>
        <w:t xml:space="preserve">  для проживания.</w:t>
      </w:r>
    </w:p>
    <w:p w:rsidR="00EF756B" w:rsidRPr="00D61384" w:rsidRDefault="00EF756B" w:rsidP="00CA4747">
      <w:pPr>
        <w:spacing w:after="0" w:line="240" w:lineRule="auto"/>
        <w:ind w:firstLine="357"/>
        <w:jc w:val="both"/>
        <w:rPr>
          <w:rFonts w:ascii="Times New Roman" w:hAnsi="Times New Roman" w:cs="Times New Roman"/>
          <w:sz w:val="24"/>
          <w:szCs w:val="24"/>
        </w:rPr>
      </w:pPr>
      <w:r w:rsidRPr="00D61384">
        <w:rPr>
          <w:rFonts w:ascii="Times New Roman" w:hAnsi="Times New Roman" w:cs="Times New Roman"/>
          <w:sz w:val="24"/>
          <w:szCs w:val="24"/>
        </w:rPr>
        <w:t>Специалист Администрации выдает или направляет по адресу, указанному в заявлении результат услуги заявителю.</w:t>
      </w:r>
    </w:p>
    <w:p w:rsidR="00EF756B" w:rsidRPr="00D61384" w:rsidRDefault="00EF756B" w:rsidP="00CA4747">
      <w:pPr>
        <w:pStyle w:val="ConsPlusNormal"/>
        <w:ind w:firstLine="540"/>
        <w:jc w:val="both"/>
        <w:rPr>
          <w:rFonts w:ascii="Times New Roman" w:hAnsi="Times New Roman" w:cs="Times New Roman"/>
          <w:sz w:val="24"/>
          <w:szCs w:val="24"/>
        </w:rPr>
      </w:pPr>
      <w:r w:rsidRPr="00D61384">
        <w:rPr>
          <w:rFonts w:ascii="Times New Roman" w:hAnsi="Times New Roman" w:cs="Times New Roman"/>
          <w:sz w:val="24"/>
          <w:szCs w:val="24"/>
        </w:rPr>
        <w:t>При обращении заявителя за получением муниципальной услуги в электронной форме администрация направляет на Единый портал государственных и муниципальных услуг (функций) или Портал государственных и муниципальных услуг Курской области посредством технических средств связи уведомление о завершении исполнения администр</w:t>
      </w:r>
      <w:bookmarkStart w:id="3" w:name="_GoBack"/>
      <w:bookmarkEnd w:id="3"/>
      <w:r w:rsidRPr="00D61384">
        <w:rPr>
          <w:rFonts w:ascii="Times New Roman" w:hAnsi="Times New Roman" w:cs="Times New Roman"/>
          <w:sz w:val="24"/>
          <w:szCs w:val="24"/>
        </w:rPr>
        <w:t>ативной процедуры с указанием результата осуществления административной процедуры.</w:t>
      </w:r>
    </w:p>
    <w:p w:rsidR="00EF756B" w:rsidRPr="00D61384" w:rsidRDefault="00EF756B" w:rsidP="00CA4747">
      <w:pPr>
        <w:spacing w:after="0" w:line="240" w:lineRule="auto"/>
        <w:ind w:firstLine="567"/>
        <w:jc w:val="both"/>
        <w:rPr>
          <w:rFonts w:ascii="Times New Roman" w:hAnsi="Times New Roman" w:cs="Times New Roman"/>
          <w:sz w:val="24"/>
          <w:szCs w:val="24"/>
        </w:rPr>
      </w:pPr>
      <w:r w:rsidRPr="00D61384">
        <w:rPr>
          <w:rFonts w:ascii="Times New Roman" w:hAnsi="Times New Roman" w:cs="Times New Roman"/>
          <w:sz w:val="24"/>
          <w:szCs w:val="24"/>
        </w:rPr>
        <w:t>В случае если заявитель обратился за предоставлением муниципальной услуги в МФЦ, специалист администрации передает результат услуги в МФЦ для выдачи заявителю.</w:t>
      </w:r>
    </w:p>
    <w:p w:rsidR="00EF756B" w:rsidRPr="00D61384" w:rsidRDefault="00EF756B" w:rsidP="00CA4747">
      <w:pPr>
        <w:spacing w:after="0" w:line="240" w:lineRule="auto"/>
        <w:ind w:firstLine="567"/>
        <w:jc w:val="both"/>
        <w:rPr>
          <w:rFonts w:ascii="Times New Roman" w:hAnsi="Times New Roman" w:cs="Times New Roman"/>
          <w:sz w:val="24"/>
          <w:szCs w:val="24"/>
        </w:rPr>
      </w:pPr>
      <w:r w:rsidRPr="00D61384">
        <w:rPr>
          <w:rFonts w:ascii="Times New Roman" w:hAnsi="Times New Roman" w:cs="Times New Roman"/>
          <w:sz w:val="24"/>
          <w:szCs w:val="24"/>
        </w:rPr>
        <w:t>Специалист соответствующего отдела МФЦ не позднее дня, следующего за днем поступления к нему документов, информирует заявителя о необходимости получения подготовленных документов (способом, указанным в заявлении).</w:t>
      </w:r>
    </w:p>
    <w:p w:rsidR="00EF756B" w:rsidRPr="00D61384" w:rsidRDefault="00EF756B" w:rsidP="00CA4747">
      <w:pPr>
        <w:spacing w:after="0" w:line="240" w:lineRule="auto"/>
        <w:ind w:firstLine="708"/>
        <w:jc w:val="both"/>
        <w:rPr>
          <w:rFonts w:ascii="Times New Roman" w:hAnsi="Times New Roman" w:cs="Times New Roman"/>
          <w:sz w:val="24"/>
          <w:szCs w:val="24"/>
        </w:rPr>
      </w:pPr>
      <w:r w:rsidRPr="00D61384">
        <w:rPr>
          <w:rFonts w:ascii="Times New Roman" w:hAnsi="Times New Roman" w:cs="Times New Roman"/>
          <w:sz w:val="24"/>
          <w:szCs w:val="24"/>
        </w:rPr>
        <w:t>Документы должны быть переданы в МФЦ не позднее дня, предшествующего дате окончания предоставления муниципальной услуги. Передача документов из администрации в МФЦ сопровождается соответствующим Реестром передачи.</w:t>
      </w:r>
    </w:p>
    <w:p w:rsidR="00EF756B" w:rsidRPr="00D61384" w:rsidRDefault="00EF756B" w:rsidP="00CA4747">
      <w:pPr>
        <w:pStyle w:val="ConsPlusNormal"/>
        <w:ind w:firstLine="540"/>
        <w:jc w:val="both"/>
        <w:rPr>
          <w:rFonts w:ascii="Times New Roman" w:hAnsi="Times New Roman" w:cs="Times New Roman"/>
          <w:sz w:val="24"/>
          <w:szCs w:val="24"/>
        </w:rPr>
      </w:pPr>
      <w:r w:rsidRPr="00D61384">
        <w:rPr>
          <w:rFonts w:ascii="Times New Roman" w:hAnsi="Times New Roman" w:cs="Times New Roman"/>
          <w:sz w:val="24"/>
          <w:szCs w:val="24"/>
        </w:rPr>
        <w:t xml:space="preserve">Результатом выполнения данной процедуры является выдача заявителю по одному </w:t>
      </w:r>
      <w:r w:rsidRPr="00D61384">
        <w:rPr>
          <w:rFonts w:ascii="Times New Roman" w:hAnsi="Times New Roman" w:cs="Times New Roman"/>
          <w:sz w:val="24"/>
          <w:szCs w:val="24"/>
        </w:rPr>
        <w:lastRenderedPageBreak/>
        <w:t xml:space="preserve">экземпляру постановления администрации </w:t>
      </w:r>
      <w:r w:rsidR="00D76E1A" w:rsidRPr="00D61384">
        <w:rPr>
          <w:rFonts w:ascii="Times New Roman" w:hAnsi="Times New Roman" w:cs="Times New Roman"/>
          <w:sz w:val="24"/>
          <w:szCs w:val="24"/>
        </w:rPr>
        <w:t>Большедолженковского</w:t>
      </w:r>
      <w:r w:rsidR="008914A0" w:rsidRPr="00D61384">
        <w:rPr>
          <w:rFonts w:ascii="Times New Roman" w:hAnsi="Times New Roman" w:cs="Times New Roman"/>
          <w:sz w:val="24"/>
          <w:szCs w:val="24"/>
        </w:rPr>
        <w:t xml:space="preserve"> сельсовета Октябрьского</w:t>
      </w:r>
      <w:r w:rsidRPr="00D61384">
        <w:rPr>
          <w:rFonts w:ascii="Times New Roman" w:hAnsi="Times New Roman" w:cs="Times New Roman"/>
          <w:sz w:val="24"/>
          <w:szCs w:val="24"/>
        </w:rPr>
        <w:t xml:space="preserve"> района о признании в установленном порядке жилого помещения жилищного фонда </w:t>
      </w:r>
      <w:r w:rsidRPr="00D61384">
        <w:rPr>
          <w:rFonts w:ascii="Times New Roman" w:eastAsia="Batang" w:hAnsi="Times New Roman" w:cs="Times New Roman"/>
          <w:sz w:val="24"/>
          <w:szCs w:val="24"/>
          <w:lang w:eastAsia="ko-KR"/>
        </w:rPr>
        <w:t>пригодным (непригодным)</w:t>
      </w:r>
      <w:r w:rsidRPr="00D61384">
        <w:rPr>
          <w:rFonts w:ascii="Times New Roman" w:hAnsi="Times New Roman" w:cs="Times New Roman"/>
          <w:sz w:val="24"/>
          <w:szCs w:val="24"/>
        </w:rPr>
        <w:t>для проживания.</w:t>
      </w:r>
    </w:p>
    <w:p w:rsidR="00EF756B" w:rsidRPr="00D61384" w:rsidRDefault="00EF756B" w:rsidP="00CA4747">
      <w:pPr>
        <w:pStyle w:val="ConsPlusNormal"/>
        <w:ind w:firstLine="540"/>
        <w:jc w:val="both"/>
        <w:rPr>
          <w:rFonts w:ascii="Times New Roman" w:hAnsi="Times New Roman" w:cs="Times New Roman"/>
          <w:sz w:val="24"/>
          <w:szCs w:val="24"/>
        </w:rPr>
      </w:pPr>
      <w:r w:rsidRPr="00D61384">
        <w:rPr>
          <w:rFonts w:ascii="Times New Roman" w:hAnsi="Times New Roman" w:cs="Times New Roman"/>
          <w:sz w:val="24"/>
          <w:szCs w:val="24"/>
        </w:rPr>
        <w:t xml:space="preserve">Способом фиксации результата исполнения административной процедуры является регистрация постановления администрации </w:t>
      </w:r>
      <w:r w:rsidR="00E36AA3" w:rsidRPr="00D61384">
        <w:rPr>
          <w:rFonts w:ascii="Times New Roman" w:hAnsi="Times New Roman" w:cs="Times New Roman"/>
          <w:sz w:val="24"/>
          <w:szCs w:val="24"/>
        </w:rPr>
        <w:t>Большедолженковского</w:t>
      </w:r>
      <w:r w:rsidR="008914A0" w:rsidRPr="00D61384">
        <w:rPr>
          <w:rFonts w:ascii="Times New Roman" w:hAnsi="Times New Roman" w:cs="Times New Roman"/>
          <w:sz w:val="24"/>
          <w:szCs w:val="24"/>
        </w:rPr>
        <w:t xml:space="preserve"> сельсовета Октябрьского</w:t>
      </w:r>
      <w:r w:rsidRPr="00D61384">
        <w:rPr>
          <w:rFonts w:ascii="Times New Roman" w:hAnsi="Times New Roman" w:cs="Times New Roman"/>
          <w:sz w:val="24"/>
          <w:szCs w:val="24"/>
        </w:rPr>
        <w:t xml:space="preserve"> района о признании в установленном порядке жилого помещения жилищного фонда непригодным для проживания.</w:t>
      </w:r>
    </w:p>
    <w:p w:rsidR="00EF756B" w:rsidRPr="00D61384" w:rsidRDefault="00EF756B" w:rsidP="00CA4747">
      <w:pPr>
        <w:pStyle w:val="ConsPlusNormal"/>
        <w:ind w:firstLine="540"/>
        <w:jc w:val="both"/>
        <w:rPr>
          <w:rFonts w:ascii="Times New Roman" w:hAnsi="Times New Roman" w:cs="Times New Roman"/>
          <w:sz w:val="24"/>
          <w:szCs w:val="24"/>
        </w:rPr>
      </w:pPr>
      <w:r w:rsidRPr="00D61384">
        <w:rPr>
          <w:rFonts w:ascii="Times New Roman" w:hAnsi="Times New Roman" w:cs="Times New Roman"/>
          <w:sz w:val="24"/>
          <w:szCs w:val="24"/>
        </w:rPr>
        <w:t>Максимальный срок выполнения административной процедуры по выдаче результата предоставления услуги заявителю не должен превышать 5 рабочих дней.</w:t>
      </w:r>
    </w:p>
    <w:p w:rsidR="00CA4747" w:rsidRPr="00D61384" w:rsidRDefault="00CA4747" w:rsidP="00CA4747">
      <w:pPr>
        <w:pStyle w:val="ConsPlusNormal"/>
        <w:ind w:firstLine="540"/>
        <w:jc w:val="both"/>
        <w:rPr>
          <w:rFonts w:ascii="Times New Roman" w:hAnsi="Times New Roman" w:cs="Times New Roman"/>
          <w:sz w:val="24"/>
          <w:szCs w:val="24"/>
        </w:rPr>
      </w:pPr>
    </w:p>
    <w:p w:rsidR="00EF756B" w:rsidRPr="00D61384" w:rsidRDefault="00EF756B" w:rsidP="00CA4747">
      <w:pPr>
        <w:widowControl w:val="0"/>
        <w:suppressAutoHyphens/>
        <w:autoSpaceDE w:val="0"/>
        <w:autoSpaceDN w:val="0"/>
        <w:adjustRightInd w:val="0"/>
        <w:spacing w:after="0" w:line="240" w:lineRule="auto"/>
        <w:jc w:val="center"/>
        <w:rPr>
          <w:rFonts w:ascii="Times New Roman" w:hAnsi="Times New Roman" w:cs="Times New Roman"/>
          <w:b/>
          <w:bCs/>
          <w:kern w:val="1"/>
          <w:sz w:val="24"/>
          <w:szCs w:val="24"/>
          <w:lang w:eastAsia="ru-RU"/>
        </w:rPr>
      </w:pPr>
      <w:r w:rsidRPr="00D61384">
        <w:rPr>
          <w:rFonts w:ascii="Times New Roman" w:hAnsi="Times New Roman" w:cs="Times New Roman"/>
          <w:b/>
          <w:bCs/>
          <w:kern w:val="1"/>
          <w:sz w:val="24"/>
          <w:szCs w:val="24"/>
          <w:lang w:eastAsia="ru-RU"/>
        </w:rPr>
        <w:t>IV. Формы контроля за исполнением административного регламента</w:t>
      </w:r>
    </w:p>
    <w:p w:rsidR="00CA4747" w:rsidRPr="00D61384" w:rsidRDefault="00CA4747" w:rsidP="00CA4747">
      <w:pPr>
        <w:widowControl w:val="0"/>
        <w:suppressAutoHyphens/>
        <w:autoSpaceDE w:val="0"/>
        <w:autoSpaceDN w:val="0"/>
        <w:adjustRightInd w:val="0"/>
        <w:spacing w:after="0" w:line="240" w:lineRule="auto"/>
        <w:jc w:val="center"/>
        <w:rPr>
          <w:rFonts w:ascii="Times New Roman" w:hAnsi="Times New Roman" w:cs="Times New Roman"/>
          <w:b/>
          <w:bCs/>
          <w:kern w:val="1"/>
          <w:sz w:val="24"/>
          <w:szCs w:val="24"/>
          <w:lang w:eastAsia="ru-RU"/>
        </w:rPr>
      </w:pPr>
    </w:p>
    <w:p w:rsidR="00EF756B" w:rsidRPr="00D61384" w:rsidRDefault="00EF756B" w:rsidP="00CA4747">
      <w:pPr>
        <w:tabs>
          <w:tab w:val="left" w:pos="709"/>
        </w:tabs>
        <w:suppressAutoHyphens/>
        <w:spacing w:after="0" w:line="240" w:lineRule="auto"/>
        <w:jc w:val="center"/>
        <w:rPr>
          <w:rFonts w:ascii="Times New Roman" w:hAnsi="Times New Roman" w:cs="Times New Roman"/>
          <w:color w:val="00000A"/>
          <w:sz w:val="24"/>
          <w:szCs w:val="24"/>
          <w:lang w:eastAsia="ru-RU"/>
        </w:rPr>
      </w:pPr>
      <w:r w:rsidRPr="00D61384">
        <w:rPr>
          <w:rFonts w:ascii="Times New Roman" w:hAnsi="Times New Roman" w:cs="Times New Roman"/>
          <w:b/>
          <w:bCs/>
          <w:color w:val="000000"/>
          <w:sz w:val="24"/>
          <w:szCs w:val="24"/>
          <w:lang w:eastAsia="ru-RU"/>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EF756B" w:rsidRPr="00D61384" w:rsidRDefault="00EF756B" w:rsidP="00CA4747">
      <w:pPr>
        <w:tabs>
          <w:tab w:val="left" w:pos="709"/>
        </w:tabs>
        <w:suppressAutoHyphens/>
        <w:spacing w:after="0" w:line="240" w:lineRule="auto"/>
        <w:jc w:val="both"/>
        <w:rPr>
          <w:rFonts w:ascii="Times New Roman" w:hAnsi="Times New Roman" w:cs="Times New Roman"/>
          <w:color w:val="00000A"/>
          <w:sz w:val="24"/>
          <w:szCs w:val="24"/>
          <w:lang w:eastAsia="ru-RU"/>
        </w:rPr>
      </w:pPr>
      <w:r w:rsidRPr="00D61384">
        <w:rPr>
          <w:rFonts w:ascii="Times New Roman" w:hAnsi="Times New Roman" w:cs="Times New Roman"/>
          <w:color w:val="000000"/>
          <w:sz w:val="24"/>
          <w:szCs w:val="24"/>
          <w:lang w:eastAsia="ru-RU"/>
        </w:rPr>
        <w:t xml:space="preserve">          4.1.1. 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ответственными должностными лицами осуществляется главой района.</w:t>
      </w:r>
    </w:p>
    <w:p w:rsidR="00EF756B" w:rsidRPr="00D61384" w:rsidRDefault="00EF756B" w:rsidP="00CA4747">
      <w:pPr>
        <w:tabs>
          <w:tab w:val="left" w:pos="709"/>
        </w:tabs>
        <w:suppressAutoHyphens/>
        <w:spacing w:after="0" w:line="100" w:lineRule="atLeast"/>
        <w:jc w:val="both"/>
        <w:rPr>
          <w:rFonts w:ascii="Times New Roman" w:hAnsi="Times New Roman" w:cs="Times New Roman"/>
          <w:color w:val="000000"/>
          <w:sz w:val="24"/>
          <w:szCs w:val="24"/>
          <w:lang w:eastAsia="ru-RU"/>
        </w:rPr>
      </w:pPr>
      <w:r w:rsidRPr="00D61384">
        <w:rPr>
          <w:rFonts w:ascii="Times New Roman" w:hAnsi="Times New Roman" w:cs="Times New Roman"/>
          <w:color w:val="000000"/>
          <w:sz w:val="24"/>
          <w:szCs w:val="24"/>
          <w:lang w:eastAsia="ru-RU"/>
        </w:rPr>
        <w:t xml:space="preserve">          4.1.2. Периодичность осуществления текущего контроля устанавливается распоряжением главы </w:t>
      </w:r>
      <w:r w:rsidR="00CA4747" w:rsidRPr="00D61384">
        <w:rPr>
          <w:rFonts w:ascii="Times New Roman" w:hAnsi="Times New Roman" w:cs="Times New Roman"/>
          <w:color w:val="000000"/>
          <w:sz w:val="24"/>
          <w:szCs w:val="24"/>
          <w:lang w:eastAsia="ru-RU"/>
        </w:rPr>
        <w:t>сельсовета</w:t>
      </w:r>
      <w:r w:rsidRPr="00D61384">
        <w:rPr>
          <w:rFonts w:ascii="Times New Roman" w:hAnsi="Times New Roman" w:cs="Times New Roman"/>
          <w:color w:val="000000"/>
          <w:sz w:val="24"/>
          <w:szCs w:val="24"/>
          <w:lang w:eastAsia="ru-RU"/>
        </w:rPr>
        <w:t>.</w:t>
      </w:r>
    </w:p>
    <w:p w:rsidR="00CA4747" w:rsidRPr="00D61384" w:rsidRDefault="00CA4747" w:rsidP="00CA4747">
      <w:pPr>
        <w:tabs>
          <w:tab w:val="left" w:pos="709"/>
        </w:tabs>
        <w:suppressAutoHyphens/>
        <w:spacing w:after="0" w:line="100" w:lineRule="atLeast"/>
        <w:jc w:val="both"/>
        <w:rPr>
          <w:rFonts w:ascii="Times New Roman" w:hAnsi="Times New Roman" w:cs="Times New Roman"/>
          <w:color w:val="000000"/>
          <w:sz w:val="24"/>
          <w:szCs w:val="24"/>
          <w:lang w:eastAsia="ru-RU"/>
        </w:rPr>
      </w:pPr>
    </w:p>
    <w:p w:rsidR="00EF756B" w:rsidRPr="00D61384" w:rsidRDefault="00EF756B" w:rsidP="00CA4747">
      <w:pPr>
        <w:tabs>
          <w:tab w:val="left" w:pos="709"/>
        </w:tabs>
        <w:suppressAutoHyphens/>
        <w:spacing w:after="0" w:line="240" w:lineRule="auto"/>
        <w:jc w:val="center"/>
        <w:rPr>
          <w:rFonts w:ascii="Times New Roman" w:hAnsi="Times New Roman" w:cs="Times New Roman"/>
          <w:color w:val="00000A"/>
          <w:sz w:val="24"/>
          <w:szCs w:val="24"/>
          <w:lang w:eastAsia="ru-RU"/>
        </w:rPr>
      </w:pPr>
      <w:r w:rsidRPr="00D61384">
        <w:rPr>
          <w:rFonts w:ascii="Times New Roman" w:hAnsi="Times New Roman" w:cs="Times New Roman"/>
          <w:b/>
          <w:bCs/>
          <w:color w:val="000000"/>
          <w:sz w:val="24"/>
          <w:szCs w:val="24"/>
          <w:lang w:eastAsia="ru-RU"/>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EF756B" w:rsidRPr="00D61384" w:rsidRDefault="00EF756B" w:rsidP="00CA4747">
      <w:pPr>
        <w:tabs>
          <w:tab w:val="left" w:pos="709"/>
        </w:tabs>
        <w:suppressAutoHyphens/>
        <w:spacing w:after="0" w:line="240" w:lineRule="auto"/>
        <w:jc w:val="both"/>
        <w:rPr>
          <w:rFonts w:ascii="Times New Roman" w:hAnsi="Times New Roman" w:cs="Times New Roman"/>
          <w:color w:val="00000A"/>
          <w:sz w:val="24"/>
          <w:szCs w:val="24"/>
          <w:lang w:eastAsia="ru-RU"/>
        </w:rPr>
      </w:pPr>
      <w:r w:rsidRPr="00D61384">
        <w:rPr>
          <w:rFonts w:ascii="Times New Roman" w:hAnsi="Times New Roman" w:cs="Times New Roman"/>
          <w:color w:val="000000"/>
          <w:sz w:val="24"/>
          <w:szCs w:val="24"/>
          <w:lang w:eastAsia="ru-RU"/>
        </w:rPr>
        <w:t xml:space="preserve">         4.2.1. Контроль за полнотой и качеством предоставления администрацией </w:t>
      </w:r>
      <w:r w:rsidR="005A52DB" w:rsidRPr="00D61384">
        <w:rPr>
          <w:rFonts w:ascii="Times New Roman" w:hAnsi="Times New Roman" w:cs="Times New Roman"/>
          <w:color w:val="000000"/>
          <w:sz w:val="24"/>
          <w:szCs w:val="24"/>
          <w:lang w:eastAsia="ru-RU"/>
        </w:rPr>
        <w:t>сейльсовета</w:t>
      </w:r>
      <w:r w:rsidRPr="00D61384">
        <w:rPr>
          <w:rFonts w:ascii="Times New Roman" w:hAnsi="Times New Roman" w:cs="Times New Roman"/>
          <w:color w:val="000000"/>
          <w:sz w:val="24"/>
          <w:szCs w:val="24"/>
          <w:lang w:eastAsia="ru-RU"/>
        </w:rPr>
        <w:t xml:space="preserve">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администрации района, а также должностных лиц.</w:t>
      </w:r>
    </w:p>
    <w:p w:rsidR="00EF756B" w:rsidRPr="00D61384" w:rsidRDefault="00EF756B" w:rsidP="007E1598">
      <w:pPr>
        <w:tabs>
          <w:tab w:val="left" w:pos="709"/>
        </w:tabs>
        <w:suppressAutoHyphens/>
        <w:spacing w:after="0" w:line="100" w:lineRule="atLeast"/>
        <w:jc w:val="both"/>
        <w:rPr>
          <w:rFonts w:ascii="Times New Roman" w:hAnsi="Times New Roman" w:cs="Times New Roman"/>
          <w:color w:val="00000A"/>
          <w:sz w:val="24"/>
          <w:szCs w:val="24"/>
          <w:lang w:eastAsia="ru-RU"/>
        </w:rPr>
      </w:pPr>
      <w:r w:rsidRPr="00D61384">
        <w:rPr>
          <w:rFonts w:ascii="Times New Roman" w:hAnsi="Times New Roman" w:cs="Times New Roman"/>
          <w:color w:val="000000"/>
          <w:sz w:val="24"/>
          <w:szCs w:val="24"/>
          <w:lang w:eastAsia="ru-RU"/>
        </w:rPr>
        <w:t xml:space="preserve">         4.2.2. Порядок и периодичность проведения плановых проверок выполнения положений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 администрации района на текущий год.</w:t>
      </w:r>
    </w:p>
    <w:p w:rsidR="00EF756B" w:rsidRPr="00D61384" w:rsidRDefault="00EF756B" w:rsidP="007E1598">
      <w:pPr>
        <w:tabs>
          <w:tab w:val="left" w:pos="709"/>
        </w:tabs>
        <w:suppressAutoHyphens/>
        <w:spacing w:after="0" w:line="100" w:lineRule="atLeast"/>
        <w:jc w:val="both"/>
        <w:rPr>
          <w:rFonts w:ascii="Times New Roman" w:hAnsi="Times New Roman" w:cs="Times New Roman"/>
          <w:color w:val="00000A"/>
          <w:sz w:val="24"/>
          <w:szCs w:val="24"/>
          <w:lang w:eastAsia="ru-RU"/>
        </w:rPr>
      </w:pPr>
      <w:r w:rsidRPr="00D61384">
        <w:rPr>
          <w:rFonts w:ascii="Times New Roman" w:hAnsi="Times New Roman" w:cs="Times New Roman"/>
          <w:color w:val="000000"/>
          <w:sz w:val="24"/>
          <w:szCs w:val="24"/>
          <w:lang w:eastAsia="ru-RU"/>
        </w:rPr>
        <w:t xml:space="preserve">         4.2.3. Решение об осуществлении плановых и внеплановых проверок полноты и качества предоставления муниципальной услуги принимается распоряжением главы администрации  района.</w:t>
      </w:r>
    </w:p>
    <w:p w:rsidR="00EF756B" w:rsidRPr="00D61384" w:rsidRDefault="00EF756B" w:rsidP="007E1598">
      <w:pPr>
        <w:tabs>
          <w:tab w:val="left" w:pos="709"/>
        </w:tabs>
        <w:suppressAutoHyphens/>
        <w:spacing w:after="0" w:line="100" w:lineRule="atLeast"/>
        <w:jc w:val="both"/>
        <w:rPr>
          <w:rFonts w:ascii="Times New Roman" w:hAnsi="Times New Roman" w:cs="Times New Roman"/>
          <w:color w:val="00000A"/>
          <w:sz w:val="24"/>
          <w:szCs w:val="24"/>
          <w:lang w:eastAsia="ru-RU"/>
        </w:rPr>
      </w:pPr>
      <w:r w:rsidRPr="00D61384">
        <w:rPr>
          <w:rFonts w:ascii="Times New Roman" w:hAnsi="Times New Roman" w:cs="Times New Roman"/>
          <w:color w:val="000000"/>
          <w:sz w:val="24"/>
          <w:szCs w:val="24"/>
          <w:lang w:eastAsia="ru-RU"/>
        </w:rPr>
        <w:t xml:space="preserve">         4.2.4. Плановые проверки проводятся в соответствии с планом работы администрации района, но не чаще 1 раза в 3 года. Внеплановые проверки полноты и качества предоставления муниципальной услуги проводятся на основании жалоб (претензий) заявителей на решения и действия (бездействия) должностных лиц, принятые или осуществленные в ходе предоставления муниципальной услуги.</w:t>
      </w:r>
    </w:p>
    <w:p w:rsidR="00EF756B" w:rsidRPr="00D61384" w:rsidRDefault="00EF756B" w:rsidP="007E1598">
      <w:pPr>
        <w:tabs>
          <w:tab w:val="left" w:pos="709"/>
        </w:tabs>
        <w:suppressAutoHyphens/>
        <w:spacing w:line="100" w:lineRule="atLeast"/>
        <w:jc w:val="both"/>
        <w:rPr>
          <w:rFonts w:ascii="Times New Roman" w:hAnsi="Times New Roman" w:cs="Times New Roman"/>
          <w:color w:val="00000A"/>
          <w:sz w:val="24"/>
          <w:szCs w:val="24"/>
          <w:lang w:eastAsia="ru-RU"/>
        </w:rPr>
      </w:pPr>
      <w:r w:rsidRPr="00D61384">
        <w:rPr>
          <w:rFonts w:ascii="Times New Roman" w:hAnsi="Times New Roman" w:cs="Times New Roman"/>
          <w:color w:val="000000"/>
          <w:sz w:val="24"/>
          <w:szCs w:val="24"/>
          <w:lang w:eastAsia="ru-RU"/>
        </w:rPr>
        <w:t xml:space="preserve">         4.2.5.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rsidR="00EF756B" w:rsidRPr="00D61384" w:rsidRDefault="00EF756B" w:rsidP="00CA4747">
      <w:pPr>
        <w:tabs>
          <w:tab w:val="left" w:pos="709"/>
        </w:tabs>
        <w:suppressAutoHyphens/>
        <w:spacing w:after="0" w:line="240" w:lineRule="auto"/>
        <w:jc w:val="center"/>
        <w:rPr>
          <w:rFonts w:ascii="Times New Roman" w:hAnsi="Times New Roman" w:cs="Times New Roman"/>
          <w:color w:val="00000A"/>
          <w:sz w:val="24"/>
          <w:szCs w:val="24"/>
          <w:lang w:eastAsia="ru-RU"/>
        </w:rPr>
      </w:pPr>
      <w:r w:rsidRPr="00D61384">
        <w:rPr>
          <w:rFonts w:ascii="Times New Roman" w:hAnsi="Times New Roman" w:cs="Times New Roman"/>
          <w:b/>
          <w:bCs/>
          <w:color w:val="000000"/>
          <w:sz w:val="24"/>
          <w:szCs w:val="24"/>
          <w:lang w:eastAsia="ru-RU"/>
        </w:rPr>
        <w:t>4.3. Ответственность должностных лиц администрации района за решения и действия (бездействие), принимаемые (осуществляемые) ими в ходе предоставления муниципальной услуги</w:t>
      </w:r>
    </w:p>
    <w:p w:rsidR="00EF756B" w:rsidRPr="00D61384" w:rsidRDefault="00EF756B" w:rsidP="00CA4747">
      <w:pPr>
        <w:tabs>
          <w:tab w:val="left" w:pos="709"/>
        </w:tabs>
        <w:suppressAutoHyphens/>
        <w:spacing w:after="0" w:line="240" w:lineRule="auto"/>
        <w:ind w:firstLine="708"/>
        <w:jc w:val="both"/>
        <w:rPr>
          <w:rFonts w:ascii="Times New Roman" w:hAnsi="Times New Roman" w:cs="Times New Roman"/>
          <w:color w:val="00000A"/>
          <w:sz w:val="24"/>
          <w:szCs w:val="24"/>
          <w:lang w:eastAsia="ru-RU"/>
        </w:rPr>
      </w:pPr>
      <w:r w:rsidRPr="00D61384">
        <w:rPr>
          <w:rFonts w:ascii="Times New Roman" w:hAnsi="Times New Roman" w:cs="Times New Roman"/>
          <w:color w:val="000000"/>
          <w:sz w:val="24"/>
          <w:szCs w:val="24"/>
          <w:lang w:eastAsia="ru-RU"/>
        </w:rPr>
        <w:t>По результатам проведенных проверок в случае выявления нарушений прав заявителей виновные лица привлекаются к дисциплинарной и (или) административной ответственности в порядке, установленном действующим законодательством Российской Федерации. Персональная ответственность должностных лиц администрации района за несоблюдение порядка осуществления административных процедур в ходе предоставления муниципальной услуги закрепляется в их должностных инструкциях.</w:t>
      </w:r>
    </w:p>
    <w:p w:rsidR="00EF756B" w:rsidRPr="00D61384" w:rsidRDefault="00EF756B" w:rsidP="00CA4747">
      <w:pPr>
        <w:tabs>
          <w:tab w:val="left" w:pos="709"/>
        </w:tabs>
        <w:suppressAutoHyphens/>
        <w:spacing w:after="0" w:line="240" w:lineRule="auto"/>
        <w:jc w:val="center"/>
        <w:rPr>
          <w:rFonts w:ascii="Times New Roman" w:hAnsi="Times New Roman" w:cs="Times New Roman"/>
          <w:color w:val="00000A"/>
          <w:sz w:val="24"/>
          <w:szCs w:val="24"/>
          <w:lang w:eastAsia="ru-RU"/>
        </w:rPr>
      </w:pPr>
      <w:r w:rsidRPr="00D61384">
        <w:rPr>
          <w:rFonts w:ascii="Times New Roman" w:hAnsi="Times New Roman" w:cs="Times New Roman"/>
          <w:b/>
          <w:bCs/>
          <w:color w:val="000000"/>
          <w:sz w:val="24"/>
          <w:szCs w:val="24"/>
          <w:lang w:eastAsia="ru-RU"/>
        </w:rPr>
        <w:lastRenderedPageBreak/>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EF756B" w:rsidRPr="00D61384" w:rsidRDefault="00EF756B" w:rsidP="00CA4747">
      <w:pPr>
        <w:tabs>
          <w:tab w:val="left" w:pos="709"/>
        </w:tabs>
        <w:suppressAutoHyphens/>
        <w:spacing w:after="0" w:line="240" w:lineRule="auto"/>
        <w:ind w:firstLine="567"/>
        <w:jc w:val="both"/>
        <w:rPr>
          <w:rFonts w:ascii="Times New Roman" w:hAnsi="Times New Roman" w:cs="Times New Roman"/>
          <w:color w:val="00000A"/>
          <w:sz w:val="24"/>
          <w:szCs w:val="24"/>
          <w:lang w:eastAsia="ru-RU"/>
        </w:rPr>
      </w:pPr>
      <w:r w:rsidRPr="00D61384">
        <w:rPr>
          <w:rFonts w:ascii="Times New Roman" w:hAnsi="Times New Roman" w:cs="Times New Roman"/>
          <w:color w:val="000000"/>
          <w:sz w:val="24"/>
          <w:szCs w:val="24"/>
          <w:lang w:eastAsia="ru-RU"/>
        </w:rPr>
        <w:t>Контроль за предоставлением муниципальной услуги со стороны граждан, их объединений и организаций осуществляется:</w:t>
      </w:r>
    </w:p>
    <w:p w:rsidR="00EF756B" w:rsidRPr="00D61384" w:rsidRDefault="00EF756B" w:rsidP="007E1598">
      <w:pPr>
        <w:tabs>
          <w:tab w:val="left" w:pos="709"/>
        </w:tabs>
        <w:suppressAutoHyphens/>
        <w:spacing w:after="0" w:line="100" w:lineRule="atLeast"/>
        <w:ind w:firstLine="567"/>
        <w:jc w:val="both"/>
        <w:rPr>
          <w:rFonts w:ascii="Times New Roman" w:hAnsi="Times New Roman" w:cs="Times New Roman"/>
          <w:color w:val="00000A"/>
          <w:sz w:val="24"/>
          <w:szCs w:val="24"/>
          <w:lang w:eastAsia="ru-RU"/>
        </w:rPr>
      </w:pPr>
      <w:r w:rsidRPr="00D61384">
        <w:rPr>
          <w:rFonts w:ascii="Times New Roman" w:hAnsi="Times New Roman" w:cs="Times New Roman"/>
          <w:color w:val="000000"/>
          <w:sz w:val="24"/>
          <w:szCs w:val="24"/>
          <w:lang w:eastAsia="ru-RU"/>
        </w:rPr>
        <w:t>общественными объединениями и организациями;</w:t>
      </w:r>
    </w:p>
    <w:p w:rsidR="00EF756B" w:rsidRPr="00D61384" w:rsidRDefault="00EF756B" w:rsidP="007E1598">
      <w:pPr>
        <w:tabs>
          <w:tab w:val="left" w:pos="709"/>
        </w:tabs>
        <w:suppressAutoHyphens/>
        <w:spacing w:after="0" w:line="100" w:lineRule="atLeast"/>
        <w:ind w:firstLine="567"/>
        <w:jc w:val="both"/>
        <w:rPr>
          <w:rFonts w:ascii="Times New Roman" w:hAnsi="Times New Roman" w:cs="Times New Roman"/>
          <w:color w:val="00000A"/>
          <w:sz w:val="24"/>
          <w:szCs w:val="24"/>
          <w:lang w:eastAsia="ru-RU"/>
        </w:rPr>
      </w:pPr>
      <w:r w:rsidRPr="00D61384">
        <w:rPr>
          <w:rFonts w:ascii="Times New Roman" w:hAnsi="Times New Roman" w:cs="Times New Roman"/>
          <w:color w:val="000000"/>
          <w:sz w:val="24"/>
          <w:szCs w:val="24"/>
          <w:lang w:eastAsia="ru-RU"/>
        </w:rPr>
        <w:t>иными органами, в установленном законом порядке.</w:t>
      </w:r>
    </w:p>
    <w:p w:rsidR="00EF756B" w:rsidRPr="00D61384" w:rsidRDefault="00EF756B" w:rsidP="007E1598">
      <w:pPr>
        <w:tabs>
          <w:tab w:val="left" w:pos="709"/>
        </w:tabs>
        <w:suppressAutoHyphens/>
        <w:spacing w:after="0" w:line="100" w:lineRule="atLeast"/>
        <w:ind w:firstLine="567"/>
        <w:jc w:val="both"/>
        <w:rPr>
          <w:rFonts w:ascii="Times New Roman" w:hAnsi="Times New Roman" w:cs="Times New Roman"/>
          <w:color w:val="00000A"/>
          <w:sz w:val="24"/>
          <w:szCs w:val="24"/>
          <w:lang w:eastAsia="ru-RU"/>
        </w:rPr>
      </w:pPr>
      <w:r w:rsidRPr="00D61384">
        <w:rPr>
          <w:rFonts w:ascii="Times New Roman" w:hAnsi="Times New Roman" w:cs="Times New Roman"/>
          <w:color w:val="000000"/>
          <w:sz w:val="24"/>
          <w:szCs w:val="24"/>
          <w:lang w:eastAsia="ru-RU"/>
        </w:rPr>
        <w:t>Граждане, их объединения и организации вправе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EF756B" w:rsidRPr="00D61384" w:rsidRDefault="00EF756B" w:rsidP="007E1598">
      <w:pPr>
        <w:tabs>
          <w:tab w:val="left" w:pos="709"/>
        </w:tabs>
        <w:suppressAutoHyphens/>
        <w:spacing w:after="0" w:line="100" w:lineRule="atLeast"/>
        <w:ind w:firstLine="567"/>
        <w:jc w:val="both"/>
        <w:rPr>
          <w:rFonts w:ascii="Times New Roman" w:hAnsi="Times New Roman" w:cs="Times New Roman"/>
          <w:color w:val="00000A"/>
          <w:sz w:val="24"/>
          <w:szCs w:val="24"/>
          <w:lang w:eastAsia="ru-RU"/>
        </w:rPr>
      </w:pPr>
      <w:r w:rsidRPr="00D61384">
        <w:rPr>
          <w:rFonts w:ascii="Times New Roman" w:hAnsi="Times New Roman" w:cs="Times New Roman"/>
          <w:color w:val="000000"/>
          <w:sz w:val="24"/>
          <w:szCs w:val="24"/>
          <w:lang w:eastAsia="ru-RU"/>
        </w:rPr>
        <w:t>Граждане, их объединения и организации также вправе:</w:t>
      </w:r>
    </w:p>
    <w:p w:rsidR="00EF756B" w:rsidRPr="00D61384" w:rsidRDefault="00EF756B" w:rsidP="007E1598">
      <w:pPr>
        <w:tabs>
          <w:tab w:val="left" w:pos="709"/>
        </w:tabs>
        <w:suppressAutoHyphens/>
        <w:spacing w:after="0" w:line="100" w:lineRule="atLeast"/>
        <w:ind w:firstLine="567"/>
        <w:jc w:val="both"/>
        <w:rPr>
          <w:rFonts w:ascii="Times New Roman" w:hAnsi="Times New Roman" w:cs="Times New Roman"/>
          <w:color w:val="00000A"/>
          <w:sz w:val="24"/>
          <w:szCs w:val="24"/>
          <w:lang w:eastAsia="ru-RU"/>
        </w:rPr>
      </w:pPr>
      <w:r w:rsidRPr="00D61384">
        <w:rPr>
          <w:rFonts w:ascii="Times New Roman" w:hAnsi="Times New Roman" w:cs="Times New Roman"/>
          <w:color w:val="000000"/>
          <w:sz w:val="24"/>
          <w:szCs w:val="24"/>
          <w:lang w:eastAsia="ru-RU"/>
        </w:rPr>
        <w:t>- направлять замечания и предложения по улучшению доступности и качества предоставления муниципальной услуги;</w:t>
      </w:r>
    </w:p>
    <w:p w:rsidR="00EF756B" w:rsidRPr="00D61384" w:rsidRDefault="00EF756B" w:rsidP="007E1598">
      <w:pPr>
        <w:tabs>
          <w:tab w:val="left" w:pos="709"/>
        </w:tabs>
        <w:suppressAutoHyphens/>
        <w:spacing w:after="0" w:line="100" w:lineRule="atLeast"/>
        <w:ind w:firstLine="567"/>
        <w:jc w:val="both"/>
        <w:rPr>
          <w:rFonts w:ascii="Times New Roman" w:hAnsi="Times New Roman" w:cs="Times New Roman"/>
          <w:color w:val="00000A"/>
          <w:sz w:val="24"/>
          <w:szCs w:val="24"/>
          <w:lang w:eastAsia="ru-RU"/>
        </w:rPr>
      </w:pPr>
      <w:r w:rsidRPr="00D61384">
        <w:rPr>
          <w:rFonts w:ascii="Times New Roman" w:hAnsi="Times New Roman" w:cs="Times New Roman"/>
          <w:color w:val="000000"/>
          <w:sz w:val="24"/>
          <w:szCs w:val="24"/>
          <w:lang w:eastAsia="ru-RU"/>
        </w:rPr>
        <w:t>- вносить предложения о мерах по устранению нарушений Регламента.</w:t>
      </w:r>
    </w:p>
    <w:p w:rsidR="00EF756B" w:rsidRPr="00D61384" w:rsidRDefault="00EF756B" w:rsidP="007E1598">
      <w:pPr>
        <w:tabs>
          <w:tab w:val="left" w:pos="709"/>
        </w:tabs>
        <w:suppressAutoHyphens/>
        <w:spacing w:after="0" w:line="100" w:lineRule="atLeast"/>
        <w:ind w:firstLine="567"/>
        <w:jc w:val="both"/>
        <w:rPr>
          <w:rFonts w:ascii="Times New Roman" w:hAnsi="Times New Roman" w:cs="Times New Roman"/>
          <w:color w:val="00000A"/>
          <w:sz w:val="24"/>
          <w:szCs w:val="24"/>
          <w:lang w:eastAsia="ru-RU"/>
        </w:rPr>
      </w:pPr>
      <w:r w:rsidRPr="00D61384">
        <w:rPr>
          <w:rFonts w:ascii="Times New Roman" w:hAnsi="Times New Roman" w:cs="Times New Roman"/>
          <w:color w:val="000000"/>
          <w:sz w:val="24"/>
          <w:szCs w:val="24"/>
          <w:lang w:eastAsia="ru-RU"/>
        </w:rPr>
        <w:t>Контроль за предоставлением муниципальной услуги осуществляется в соответствии с правовыми актами Российской Федерации, Курской области и муниципальными нормативными правовыми актами.</w:t>
      </w:r>
    </w:p>
    <w:p w:rsidR="00EF756B" w:rsidRPr="00D61384" w:rsidRDefault="00EF756B" w:rsidP="007E1598">
      <w:pPr>
        <w:tabs>
          <w:tab w:val="left" w:pos="709"/>
        </w:tabs>
        <w:suppressAutoHyphens/>
        <w:spacing w:after="0" w:line="100" w:lineRule="atLeast"/>
        <w:ind w:firstLine="708"/>
        <w:jc w:val="both"/>
        <w:rPr>
          <w:rFonts w:ascii="Times New Roman" w:hAnsi="Times New Roman" w:cs="Times New Roman"/>
          <w:color w:val="00000A"/>
          <w:sz w:val="24"/>
          <w:szCs w:val="24"/>
          <w:lang w:eastAsia="ru-RU"/>
        </w:rPr>
      </w:pPr>
    </w:p>
    <w:p w:rsidR="00EF756B" w:rsidRPr="00D61384" w:rsidRDefault="00EF756B" w:rsidP="007E1598">
      <w:pPr>
        <w:tabs>
          <w:tab w:val="left" w:pos="709"/>
        </w:tabs>
        <w:suppressAutoHyphens/>
        <w:spacing w:after="0" w:line="100" w:lineRule="atLeast"/>
        <w:jc w:val="center"/>
        <w:rPr>
          <w:rFonts w:ascii="Times New Roman" w:hAnsi="Times New Roman" w:cs="Times New Roman"/>
          <w:color w:val="00000A"/>
          <w:sz w:val="24"/>
          <w:szCs w:val="24"/>
          <w:lang w:eastAsia="ru-RU"/>
        </w:rPr>
      </w:pPr>
      <w:r w:rsidRPr="00D61384">
        <w:rPr>
          <w:rFonts w:ascii="Times New Roman" w:hAnsi="Times New Roman" w:cs="Times New Roman"/>
          <w:b/>
          <w:bCs/>
          <w:color w:val="000000"/>
          <w:sz w:val="24"/>
          <w:szCs w:val="24"/>
          <w:lang w:val="en-US" w:eastAsia="ru-RU"/>
        </w:rPr>
        <w:t>V</w:t>
      </w:r>
      <w:r w:rsidRPr="00D61384">
        <w:rPr>
          <w:rFonts w:ascii="Times New Roman" w:hAnsi="Times New Roman" w:cs="Times New Roman"/>
          <w:b/>
          <w:bCs/>
          <w:color w:val="000000"/>
          <w:sz w:val="24"/>
          <w:szCs w:val="24"/>
          <w:lang w:eastAsia="ru-RU"/>
        </w:rPr>
        <w:t>. Досудебный (внесудебный) порядок обжалования решений и действий (бездействия) органа, предоставляющего муниципальную услуг, а также должностных лиц, муниципальных служащих</w:t>
      </w:r>
    </w:p>
    <w:p w:rsidR="00EF756B" w:rsidRPr="00D61384" w:rsidRDefault="00EF756B" w:rsidP="007E1598">
      <w:pPr>
        <w:tabs>
          <w:tab w:val="left" w:pos="709"/>
        </w:tabs>
        <w:suppressAutoHyphens/>
        <w:spacing w:after="0" w:line="100" w:lineRule="atLeast"/>
        <w:ind w:firstLine="708"/>
        <w:jc w:val="both"/>
        <w:rPr>
          <w:rFonts w:ascii="Times New Roman" w:hAnsi="Times New Roman" w:cs="Times New Roman"/>
          <w:color w:val="00000A"/>
          <w:sz w:val="24"/>
          <w:szCs w:val="24"/>
          <w:lang w:eastAsia="ru-RU"/>
        </w:rPr>
      </w:pPr>
    </w:p>
    <w:p w:rsidR="00EF756B" w:rsidRPr="00D61384" w:rsidRDefault="00EF756B" w:rsidP="007E1598">
      <w:pPr>
        <w:tabs>
          <w:tab w:val="left" w:pos="709"/>
        </w:tabs>
        <w:suppressAutoHyphens/>
        <w:spacing w:after="0" w:line="100" w:lineRule="atLeast"/>
        <w:ind w:firstLine="709"/>
        <w:jc w:val="center"/>
        <w:rPr>
          <w:rFonts w:ascii="Times New Roman" w:hAnsi="Times New Roman" w:cs="Times New Roman"/>
          <w:color w:val="00000A"/>
          <w:sz w:val="24"/>
          <w:szCs w:val="24"/>
          <w:lang w:eastAsia="ru-RU"/>
        </w:rPr>
      </w:pPr>
      <w:r w:rsidRPr="00D61384">
        <w:rPr>
          <w:rFonts w:ascii="Times New Roman" w:hAnsi="Times New Roman" w:cs="Times New Roman"/>
          <w:b/>
          <w:bCs/>
          <w:color w:val="00000A"/>
          <w:sz w:val="24"/>
          <w:szCs w:val="24"/>
          <w:lang w:eastAsia="ru-RU"/>
        </w:rPr>
        <w:t>5.1. Информация для заявителя о его праве подать жалобу на решение и  (или) действие (бездействие) администрации района и (или) их должностных лиц при предоставлении услуги</w:t>
      </w:r>
    </w:p>
    <w:p w:rsidR="00EF756B" w:rsidRPr="00D61384" w:rsidRDefault="00EF756B" w:rsidP="007E1598">
      <w:pPr>
        <w:tabs>
          <w:tab w:val="left" w:pos="709"/>
        </w:tabs>
        <w:suppressAutoHyphens/>
        <w:spacing w:after="0" w:line="100" w:lineRule="atLeast"/>
        <w:ind w:firstLine="709"/>
        <w:jc w:val="both"/>
        <w:rPr>
          <w:rFonts w:ascii="Times New Roman" w:hAnsi="Times New Roman" w:cs="Times New Roman"/>
          <w:color w:val="00000A"/>
          <w:sz w:val="24"/>
          <w:szCs w:val="24"/>
          <w:lang w:eastAsia="ru-RU"/>
        </w:rPr>
      </w:pPr>
      <w:r w:rsidRPr="00D61384">
        <w:rPr>
          <w:rFonts w:ascii="Times New Roman" w:hAnsi="Times New Roman" w:cs="Times New Roman"/>
          <w:color w:val="00000A"/>
          <w:sz w:val="24"/>
          <w:szCs w:val="24"/>
          <w:lang w:eastAsia="ar-SA"/>
        </w:rPr>
        <w:t xml:space="preserve">Заявитель вправе обжаловать решения и действия (бездействие) </w:t>
      </w:r>
      <w:r w:rsidRPr="00D61384">
        <w:rPr>
          <w:rFonts w:ascii="Times New Roman" w:hAnsi="Times New Roman" w:cs="Times New Roman"/>
          <w:color w:val="00000A"/>
          <w:sz w:val="24"/>
          <w:szCs w:val="24"/>
          <w:lang w:eastAsia="ru-RU"/>
        </w:rPr>
        <w:t xml:space="preserve">администрации района </w:t>
      </w:r>
      <w:r w:rsidRPr="00D61384">
        <w:rPr>
          <w:rFonts w:ascii="Times New Roman" w:hAnsi="Times New Roman" w:cs="Times New Roman"/>
          <w:color w:val="00000A"/>
          <w:sz w:val="24"/>
          <w:szCs w:val="24"/>
          <w:lang w:eastAsia="ar-SA"/>
        </w:rPr>
        <w:t>и (или) их должностных лиц при предоставлении услуги в соответствии с законодательством Российской Федерации</w:t>
      </w:r>
      <w:r w:rsidRPr="00D61384">
        <w:rPr>
          <w:rFonts w:ascii="Times New Roman" w:hAnsi="Times New Roman" w:cs="Times New Roman"/>
          <w:color w:val="00000A"/>
          <w:sz w:val="24"/>
          <w:szCs w:val="24"/>
          <w:lang w:eastAsia="ru-RU"/>
        </w:rPr>
        <w:t xml:space="preserve"> в досудебном (внесудебном) и судебном порядке</w:t>
      </w:r>
      <w:r w:rsidRPr="00D61384">
        <w:rPr>
          <w:rFonts w:ascii="Times New Roman" w:hAnsi="Times New Roman" w:cs="Times New Roman"/>
          <w:color w:val="00000A"/>
          <w:sz w:val="24"/>
          <w:szCs w:val="24"/>
          <w:lang w:eastAsia="ar-SA"/>
        </w:rPr>
        <w:t>.</w:t>
      </w:r>
    </w:p>
    <w:p w:rsidR="00EF756B" w:rsidRPr="00D61384" w:rsidRDefault="00EF756B" w:rsidP="007E1598">
      <w:pPr>
        <w:tabs>
          <w:tab w:val="left" w:pos="709"/>
        </w:tabs>
        <w:suppressAutoHyphens/>
        <w:spacing w:after="0" w:line="100" w:lineRule="atLeast"/>
        <w:ind w:firstLine="709"/>
        <w:jc w:val="both"/>
        <w:rPr>
          <w:rFonts w:ascii="Times New Roman" w:hAnsi="Times New Roman" w:cs="Times New Roman"/>
          <w:b/>
          <w:bCs/>
          <w:color w:val="00000A"/>
          <w:sz w:val="24"/>
          <w:szCs w:val="24"/>
          <w:lang w:eastAsia="ar-SA"/>
        </w:rPr>
      </w:pPr>
    </w:p>
    <w:p w:rsidR="00EF756B" w:rsidRPr="00D61384" w:rsidRDefault="00EF756B" w:rsidP="007E1598">
      <w:pPr>
        <w:tabs>
          <w:tab w:val="left" w:pos="709"/>
        </w:tabs>
        <w:suppressAutoHyphens/>
        <w:spacing w:after="0" w:line="100" w:lineRule="atLeast"/>
        <w:ind w:firstLine="709"/>
        <w:jc w:val="center"/>
        <w:rPr>
          <w:rFonts w:ascii="Times New Roman" w:hAnsi="Times New Roman" w:cs="Times New Roman"/>
          <w:color w:val="00000A"/>
          <w:sz w:val="24"/>
          <w:szCs w:val="24"/>
          <w:lang w:eastAsia="ru-RU"/>
        </w:rPr>
      </w:pPr>
      <w:r w:rsidRPr="00D61384">
        <w:rPr>
          <w:rFonts w:ascii="Times New Roman" w:hAnsi="Times New Roman" w:cs="Times New Roman"/>
          <w:b/>
          <w:bCs/>
          <w:color w:val="00000A"/>
          <w:sz w:val="24"/>
          <w:szCs w:val="24"/>
          <w:lang w:eastAsia="ar-SA"/>
        </w:rPr>
        <w:t>5.2. Предмет жалобы</w:t>
      </w:r>
    </w:p>
    <w:p w:rsidR="00EF756B" w:rsidRPr="00D61384" w:rsidRDefault="00EF756B" w:rsidP="007E1598">
      <w:pPr>
        <w:tabs>
          <w:tab w:val="left" w:pos="709"/>
        </w:tabs>
        <w:suppressAutoHyphens/>
        <w:spacing w:after="0" w:line="100" w:lineRule="atLeast"/>
        <w:ind w:firstLine="709"/>
        <w:jc w:val="both"/>
        <w:rPr>
          <w:rFonts w:ascii="Times New Roman" w:hAnsi="Times New Roman" w:cs="Times New Roman"/>
          <w:color w:val="00000A"/>
          <w:sz w:val="24"/>
          <w:szCs w:val="24"/>
          <w:lang w:eastAsia="ru-RU"/>
        </w:rPr>
      </w:pPr>
      <w:r w:rsidRPr="00D61384">
        <w:rPr>
          <w:rFonts w:ascii="Times New Roman" w:hAnsi="Times New Roman" w:cs="Times New Roman"/>
          <w:color w:val="00000A"/>
          <w:sz w:val="24"/>
          <w:szCs w:val="24"/>
          <w:lang w:eastAsia="ar-SA"/>
        </w:rPr>
        <w:t xml:space="preserve">Предметом досудебного (внесудебного) обжалования могут являться решения и действия (бездействие) </w:t>
      </w:r>
      <w:r w:rsidRPr="00D61384">
        <w:rPr>
          <w:rFonts w:ascii="Times New Roman" w:hAnsi="Times New Roman" w:cs="Times New Roman"/>
          <w:color w:val="00000A"/>
          <w:sz w:val="24"/>
          <w:szCs w:val="24"/>
          <w:lang w:eastAsia="ru-RU"/>
        </w:rPr>
        <w:t xml:space="preserve">администрации </w:t>
      </w:r>
      <w:r w:rsidR="008914A0" w:rsidRPr="00D61384">
        <w:rPr>
          <w:rFonts w:ascii="Times New Roman" w:hAnsi="Times New Roman" w:cs="Times New Roman"/>
          <w:color w:val="000000"/>
          <w:sz w:val="24"/>
          <w:szCs w:val="24"/>
          <w:lang w:eastAsia="ru-RU"/>
        </w:rPr>
        <w:t xml:space="preserve"> сельсовета </w:t>
      </w:r>
      <w:r w:rsidRPr="00D61384">
        <w:rPr>
          <w:rFonts w:ascii="Times New Roman" w:hAnsi="Times New Roman" w:cs="Times New Roman"/>
          <w:color w:val="00000A"/>
          <w:sz w:val="24"/>
          <w:szCs w:val="24"/>
          <w:lang w:eastAsia="ar-SA"/>
        </w:rPr>
        <w:t>и (или) их должностных лиц</w:t>
      </w:r>
      <w:r w:rsidRPr="00D61384">
        <w:rPr>
          <w:rFonts w:ascii="Times New Roman" w:hAnsi="Times New Roman" w:cs="Times New Roman"/>
          <w:color w:val="00000A"/>
          <w:sz w:val="24"/>
          <w:szCs w:val="24"/>
          <w:lang w:eastAsia="ru-RU"/>
        </w:rPr>
        <w:t xml:space="preserve"> п</w:t>
      </w:r>
      <w:r w:rsidRPr="00D61384">
        <w:rPr>
          <w:rFonts w:ascii="Times New Roman" w:hAnsi="Times New Roman" w:cs="Times New Roman"/>
          <w:color w:val="00000A"/>
          <w:sz w:val="24"/>
          <w:szCs w:val="24"/>
          <w:lang w:eastAsia="ar-SA"/>
        </w:rPr>
        <w:t>ри предоставлении услуги</w:t>
      </w:r>
      <w:r w:rsidRPr="00D61384">
        <w:rPr>
          <w:rFonts w:ascii="Times New Roman" w:hAnsi="Times New Roman" w:cs="Times New Roman"/>
          <w:color w:val="00000A"/>
          <w:sz w:val="24"/>
          <w:szCs w:val="24"/>
          <w:lang w:eastAsia="ru-RU"/>
        </w:rPr>
        <w:t xml:space="preserve"> на основании настоящего регламента</w:t>
      </w:r>
      <w:r w:rsidRPr="00D61384">
        <w:rPr>
          <w:rFonts w:ascii="Times New Roman" w:hAnsi="Times New Roman" w:cs="Times New Roman"/>
          <w:color w:val="00000A"/>
          <w:sz w:val="24"/>
          <w:szCs w:val="24"/>
          <w:lang w:eastAsia="ar-SA"/>
        </w:rPr>
        <w:t>.</w:t>
      </w:r>
    </w:p>
    <w:p w:rsidR="00EF756B" w:rsidRPr="00D61384" w:rsidRDefault="00EF756B" w:rsidP="007E1598">
      <w:pPr>
        <w:tabs>
          <w:tab w:val="left" w:pos="709"/>
        </w:tabs>
        <w:suppressAutoHyphens/>
        <w:spacing w:after="0" w:line="100" w:lineRule="atLeast"/>
        <w:ind w:firstLine="708"/>
        <w:jc w:val="both"/>
        <w:rPr>
          <w:rFonts w:ascii="Times New Roman" w:hAnsi="Times New Roman" w:cs="Times New Roman"/>
          <w:color w:val="00000A"/>
          <w:sz w:val="24"/>
          <w:szCs w:val="24"/>
          <w:lang w:eastAsia="ru-RU"/>
        </w:rPr>
      </w:pPr>
      <w:r w:rsidRPr="00D61384">
        <w:rPr>
          <w:rFonts w:ascii="Times New Roman" w:hAnsi="Times New Roman" w:cs="Times New Roman"/>
          <w:color w:val="00000A"/>
          <w:sz w:val="24"/>
          <w:szCs w:val="24"/>
          <w:lang w:eastAsia="ru-RU"/>
        </w:rPr>
        <w:t>Заявитель имеет право обратиться с жалобой, в том числе в следующих случаях:</w:t>
      </w:r>
    </w:p>
    <w:p w:rsidR="00EF756B" w:rsidRPr="00D61384" w:rsidRDefault="00EF756B" w:rsidP="007E1598">
      <w:pPr>
        <w:tabs>
          <w:tab w:val="left" w:pos="709"/>
        </w:tabs>
        <w:suppressAutoHyphens/>
        <w:spacing w:after="0" w:line="100" w:lineRule="atLeast"/>
        <w:ind w:firstLine="708"/>
        <w:jc w:val="both"/>
        <w:rPr>
          <w:rFonts w:ascii="Times New Roman" w:hAnsi="Times New Roman" w:cs="Times New Roman"/>
          <w:color w:val="00000A"/>
          <w:sz w:val="24"/>
          <w:szCs w:val="24"/>
          <w:lang w:eastAsia="ru-RU"/>
        </w:rPr>
      </w:pPr>
      <w:r w:rsidRPr="00D61384">
        <w:rPr>
          <w:rFonts w:ascii="Times New Roman" w:hAnsi="Times New Roman" w:cs="Times New Roman"/>
          <w:color w:val="00000A"/>
          <w:sz w:val="24"/>
          <w:szCs w:val="24"/>
          <w:lang w:eastAsia="ru-RU"/>
        </w:rPr>
        <w:t>1) нарушения сроков регистрации заявления заявителя о предоставлении услуги;</w:t>
      </w:r>
    </w:p>
    <w:p w:rsidR="00EF756B" w:rsidRPr="00D61384" w:rsidRDefault="00EF756B" w:rsidP="007E1598">
      <w:pPr>
        <w:tabs>
          <w:tab w:val="left" w:pos="709"/>
        </w:tabs>
        <w:suppressAutoHyphens/>
        <w:spacing w:after="0" w:line="100" w:lineRule="atLeast"/>
        <w:ind w:firstLine="708"/>
        <w:jc w:val="both"/>
        <w:rPr>
          <w:rFonts w:ascii="Times New Roman" w:hAnsi="Times New Roman" w:cs="Times New Roman"/>
          <w:color w:val="00000A"/>
          <w:sz w:val="24"/>
          <w:szCs w:val="24"/>
          <w:lang w:eastAsia="ru-RU"/>
        </w:rPr>
      </w:pPr>
      <w:r w:rsidRPr="00D61384">
        <w:rPr>
          <w:rFonts w:ascii="Times New Roman" w:hAnsi="Times New Roman" w:cs="Times New Roman"/>
          <w:color w:val="00000A"/>
          <w:sz w:val="24"/>
          <w:szCs w:val="24"/>
          <w:lang w:eastAsia="ru-RU"/>
        </w:rPr>
        <w:t>2) нарушения сроков предоставления услуги;</w:t>
      </w:r>
    </w:p>
    <w:p w:rsidR="00EF756B" w:rsidRPr="00D61384" w:rsidRDefault="00EF756B" w:rsidP="007E1598">
      <w:pPr>
        <w:tabs>
          <w:tab w:val="left" w:pos="709"/>
        </w:tabs>
        <w:suppressAutoHyphens/>
        <w:spacing w:after="0" w:line="100" w:lineRule="atLeast"/>
        <w:ind w:firstLine="708"/>
        <w:jc w:val="both"/>
        <w:rPr>
          <w:rFonts w:ascii="Times New Roman" w:hAnsi="Times New Roman" w:cs="Times New Roman"/>
          <w:color w:val="00000A"/>
          <w:sz w:val="24"/>
          <w:szCs w:val="24"/>
          <w:lang w:eastAsia="ru-RU"/>
        </w:rPr>
      </w:pPr>
      <w:r w:rsidRPr="00D61384">
        <w:rPr>
          <w:rFonts w:ascii="Times New Roman" w:hAnsi="Times New Roman" w:cs="Times New Roman"/>
          <w:color w:val="00000A"/>
          <w:sz w:val="24"/>
          <w:szCs w:val="24"/>
          <w:lang w:eastAsia="ru-RU"/>
        </w:rPr>
        <w:t>3) требования у заявителя документов, не предусмотренных нормативными правовыми актами Российской Федерации, нормативными правовыми актами Курской области, муниципальными правовыми актами для предоставления услуги;</w:t>
      </w:r>
    </w:p>
    <w:p w:rsidR="00EF756B" w:rsidRPr="00D61384" w:rsidRDefault="00EF756B" w:rsidP="007E1598">
      <w:pPr>
        <w:tabs>
          <w:tab w:val="left" w:pos="709"/>
        </w:tabs>
        <w:suppressAutoHyphens/>
        <w:spacing w:after="0" w:line="100" w:lineRule="atLeast"/>
        <w:ind w:firstLine="708"/>
        <w:jc w:val="both"/>
        <w:rPr>
          <w:rFonts w:ascii="Times New Roman" w:hAnsi="Times New Roman" w:cs="Times New Roman"/>
          <w:color w:val="00000A"/>
          <w:sz w:val="24"/>
          <w:szCs w:val="24"/>
          <w:lang w:eastAsia="ru-RU"/>
        </w:rPr>
      </w:pPr>
      <w:r w:rsidRPr="00D61384">
        <w:rPr>
          <w:rFonts w:ascii="Times New Roman" w:hAnsi="Times New Roman" w:cs="Times New Roman"/>
          <w:color w:val="00000A"/>
          <w:sz w:val="24"/>
          <w:szCs w:val="24"/>
          <w:lang w:eastAsia="ru-RU"/>
        </w:rPr>
        <w:t>4) отказа в приеме документов, предоставление которых предусмотрено нормативными правовыми актами Российской Федерации, нормативными правовыми актами Курской области, муниципальными правовыми актами для предоставления услуги, у заявителя;</w:t>
      </w:r>
    </w:p>
    <w:p w:rsidR="00EF756B" w:rsidRPr="00D61384" w:rsidRDefault="00EF756B" w:rsidP="007E1598">
      <w:pPr>
        <w:tabs>
          <w:tab w:val="left" w:pos="709"/>
        </w:tabs>
        <w:suppressAutoHyphens/>
        <w:spacing w:after="0" w:line="100" w:lineRule="atLeast"/>
        <w:ind w:firstLine="708"/>
        <w:jc w:val="both"/>
        <w:rPr>
          <w:rFonts w:ascii="Times New Roman" w:hAnsi="Times New Roman" w:cs="Times New Roman"/>
          <w:color w:val="00000A"/>
          <w:sz w:val="24"/>
          <w:szCs w:val="24"/>
          <w:lang w:eastAsia="ru-RU"/>
        </w:rPr>
      </w:pPr>
      <w:r w:rsidRPr="00D61384">
        <w:rPr>
          <w:rFonts w:ascii="Times New Roman" w:hAnsi="Times New Roman" w:cs="Times New Roman"/>
          <w:color w:val="00000A"/>
          <w:sz w:val="24"/>
          <w:szCs w:val="24"/>
          <w:lang w:eastAsia="ru-RU"/>
        </w:rPr>
        <w:t>5) отказа в предоставлении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Курской области, муниципальными правовыми актами;</w:t>
      </w:r>
    </w:p>
    <w:p w:rsidR="00EF756B" w:rsidRPr="00D61384" w:rsidRDefault="00EF756B" w:rsidP="007E1598">
      <w:pPr>
        <w:tabs>
          <w:tab w:val="left" w:pos="709"/>
        </w:tabs>
        <w:suppressAutoHyphens/>
        <w:spacing w:after="0" w:line="100" w:lineRule="atLeast"/>
        <w:ind w:firstLine="708"/>
        <w:jc w:val="both"/>
        <w:rPr>
          <w:rFonts w:ascii="Times New Roman" w:hAnsi="Times New Roman" w:cs="Times New Roman"/>
          <w:color w:val="00000A"/>
          <w:sz w:val="24"/>
          <w:szCs w:val="24"/>
          <w:lang w:eastAsia="ru-RU"/>
        </w:rPr>
      </w:pPr>
      <w:r w:rsidRPr="00D61384">
        <w:rPr>
          <w:rFonts w:ascii="Times New Roman" w:hAnsi="Times New Roman" w:cs="Times New Roman"/>
          <w:color w:val="00000A"/>
          <w:sz w:val="24"/>
          <w:szCs w:val="24"/>
          <w:lang w:eastAsia="ru-RU"/>
        </w:rPr>
        <w:t>6) затребование у заявителя при предоставлении услуги платы, не предусмотренной нормативными правовыми актами Российской Федерации, нормативными правовыми актами Курской области, муниципальными правовыми актами;</w:t>
      </w:r>
    </w:p>
    <w:p w:rsidR="00EF756B" w:rsidRPr="00D61384" w:rsidRDefault="00EF756B" w:rsidP="007E1598">
      <w:pPr>
        <w:tabs>
          <w:tab w:val="left" w:pos="709"/>
        </w:tabs>
        <w:suppressAutoHyphens/>
        <w:spacing w:after="0" w:line="100" w:lineRule="atLeast"/>
        <w:ind w:firstLine="708"/>
        <w:jc w:val="both"/>
        <w:rPr>
          <w:rFonts w:ascii="Times New Roman" w:hAnsi="Times New Roman" w:cs="Times New Roman"/>
          <w:color w:val="00000A"/>
          <w:sz w:val="24"/>
          <w:szCs w:val="24"/>
          <w:lang w:eastAsia="ru-RU"/>
        </w:rPr>
      </w:pPr>
      <w:r w:rsidRPr="00D61384">
        <w:rPr>
          <w:rFonts w:ascii="Times New Roman" w:hAnsi="Times New Roman" w:cs="Times New Roman"/>
          <w:color w:val="00000A"/>
          <w:sz w:val="24"/>
          <w:szCs w:val="24"/>
          <w:lang w:eastAsia="ru-RU"/>
        </w:rPr>
        <w:t xml:space="preserve">7) отказа администрации </w:t>
      </w:r>
      <w:r w:rsidR="003F0D67" w:rsidRPr="00D61384">
        <w:rPr>
          <w:rFonts w:ascii="Times New Roman" w:hAnsi="Times New Roman" w:cs="Times New Roman"/>
          <w:color w:val="00000A"/>
          <w:sz w:val="24"/>
          <w:szCs w:val="24"/>
          <w:lang w:eastAsia="ru-RU"/>
        </w:rPr>
        <w:t>сельсовета</w:t>
      </w:r>
      <w:r w:rsidRPr="00D61384">
        <w:rPr>
          <w:rFonts w:ascii="Times New Roman" w:hAnsi="Times New Roman" w:cs="Times New Roman"/>
          <w:color w:val="00000A"/>
          <w:sz w:val="24"/>
          <w:szCs w:val="24"/>
          <w:lang w:eastAsia="ru-RU"/>
        </w:rPr>
        <w:t>, предоставляющего услугу, его должностных лиц в исправлении допущенных опечаток и ошибок в выданных в результате предоставления услуги документах либо нарушение установленного срока таких исправлений.</w:t>
      </w:r>
    </w:p>
    <w:p w:rsidR="00EF756B" w:rsidRPr="00D61384" w:rsidRDefault="00EF756B" w:rsidP="007E1598">
      <w:pPr>
        <w:tabs>
          <w:tab w:val="left" w:pos="709"/>
        </w:tabs>
        <w:suppressAutoHyphens/>
        <w:spacing w:after="0" w:line="100" w:lineRule="atLeast"/>
        <w:ind w:firstLine="709"/>
        <w:jc w:val="both"/>
        <w:rPr>
          <w:rFonts w:ascii="Times New Roman" w:hAnsi="Times New Roman" w:cs="Times New Roman"/>
          <w:b/>
          <w:bCs/>
          <w:color w:val="00000A"/>
          <w:sz w:val="24"/>
          <w:szCs w:val="24"/>
          <w:lang w:eastAsia="ru-RU"/>
        </w:rPr>
      </w:pPr>
    </w:p>
    <w:p w:rsidR="00EF756B" w:rsidRPr="00D61384" w:rsidRDefault="00EF756B" w:rsidP="007E1598">
      <w:pPr>
        <w:tabs>
          <w:tab w:val="left" w:pos="709"/>
        </w:tabs>
        <w:suppressAutoHyphens/>
        <w:spacing w:after="0" w:line="100" w:lineRule="atLeast"/>
        <w:ind w:firstLine="709"/>
        <w:jc w:val="center"/>
        <w:rPr>
          <w:rFonts w:ascii="Times New Roman" w:hAnsi="Times New Roman" w:cs="Times New Roman"/>
          <w:color w:val="00000A"/>
          <w:sz w:val="24"/>
          <w:szCs w:val="24"/>
          <w:lang w:eastAsia="ru-RU"/>
        </w:rPr>
      </w:pPr>
      <w:r w:rsidRPr="00D61384">
        <w:rPr>
          <w:rFonts w:ascii="Times New Roman" w:hAnsi="Times New Roman" w:cs="Times New Roman"/>
          <w:b/>
          <w:bCs/>
          <w:color w:val="00000A"/>
          <w:sz w:val="24"/>
          <w:szCs w:val="24"/>
          <w:lang w:eastAsia="ru-RU"/>
        </w:rPr>
        <w:t xml:space="preserve">5.3. </w:t>
      </w:r>
      <w:r w:rsidRPr="00D61384">
        <w:rPr>
          <w:rFonts w:ascii="Times New Roman" w:hAnsi="Times New Roman" w:cs="Times New Roman"/>
          <w:b/>
          <w:bCs/>
          <w:color w:val="00000A"/>
          <w:sz w:val="24"/>
          <w:szCs w:val="24"/>
          <w:lang w:eastAsia="ar-SA"/>
        </w:rPr>
        <w:t>Органы власти и уполномоченные на рассмотрение жалобы должностные лица, которым может быть направлена жалоба</w:t>
      </w:r>
    </w:p>
    <w:p w:rsidR="00EF756B" w:rsidRPr="00D61384" w:rsidRDefault="00EF756B" w:rsidP="007E1598">
      <w:pPr>
        <w:tabs>
          <w:tab w:val="left" w:pos="709"/>
        </w:tabs>
        <w:suppressAutoHyphens/>
        <w:spacing w:after="0" w:line="100" w:lineRule="atLeast"/>
        <w:ind w:firstLine="708"/>
        <w:jc w:val="both"/>
        <w:rPr>
          <w:rFonts w:ascii="Times New Roman" w:hAnsi="Times New Roman" w:cs="Times New Roman"/>
          <w:color w:val="00000A"/>
          <w:sz w:val="24"/>
          <w:szCs w:val="24"/>
          <w:lang w:eastAsia="ru-RU"/>
        </w:rPr>
      </w:pPr>
      <w:r w:rsidRPr="00D61384">
        <w:rPr>
          <w:rFonts w:ascii="Times New Roman" w:hAnsi="Times New Roman" w:cs="Times New Roman"/>
          <w:color w:val="00000A"/>
          <w:sz w:val="24"/>
          <w:szCs w:val="24"/>
          <w:lang w:eastAsia="ru-RU"/>
        </w:rPr>
        <w:lastRenderedPageBreak/>
        <w:t xml:space="preserve">Жалоба подается в письменной форме на бумажном носителе или в электронной форме в администрацию сельсовета. </w:t>
      </w:r>
      <w:r w:rsidRPr="00D61384">
        <w:rPr>
          <w:rFonts w:ascii="Times New Roman" w:hAnsi="Times New Roman" w:cs="Times New Roman"/>
          <w:color w:val="000000"/>
          <w:sz w:val="24"/>
          <w:szCs w:val="24"/>
          <w:lang w:eastAsia="ru-RU"/>
        </w:rPr>
        <w:t>Жалобы на решения, принятые главой сельсовета, в соответствии со ст.11.2 Федерального закона от 27.07.2010 № 210-ФЗ «Об организации предоставления государственных и муниципальных услуг», рассматриваются непосредственно главой района.</w:t>
      </w:r>
    </w:p>
    <w:p w:rsidR="00EF756B" w:rsidRPr="00D61384" w:rsidRDefault="00EF756B" w:rsidP="007E1598">
      <w:pPr>
        <w:tabs>
          <w:tab w:val="left" w:pos="709"/>
        </w:tabs>
        <w:suppressAutoHyphens/>
        <w:spacing w:after="0" w:line="100" w:lineRule="atLeast"/>
        <w:ind w:firstLine="709"/>
        <w:jc w:val="both"/>
        <w:rPr>
          <w:rFonts w:ascii="Times New Roman" w:hAnsi="Times New Roman" w:cs="Times New Roman"/>
          <w:b/>
          <w:bCs/>
          <w:color w:val="00000A"/>
          <w:sz w:val="24"/>
          <w:szCs w:val="24"/>
          <w:lang w:eastAsia="ru-RU"/>
        </w:rPr>
      </w:pPr>
    </w:p>
    <w:p w:rsidR="00EF756B" w:rsidRPr="00D61384" w:rsidRDefault="00EF756B" w:rsidP="007E1598">
      <w:pPr>
        <w:tabs>
          <w:tab w:val="left" w:pos="709"/>
        </w:tabs>
        <w:suppressAutoHyphens/>
        <w:spacing w:after="0" w:line="240" w:lineRule="auto"/>
        <w:ind w:firstLine="709"/>
        <w:jc w:val="center"/>
        <w:rPr>
          <w:rFonts w:ascii="Times New Roman" w:hAnsi="Times New Roman" w:cs="Times New Roman"/>
          <w:color w:val="00000A"/>
          <w:sz w:val="24"/>
          <w:szCs w:val="24"/>
          <w:lang w:eastAsia="ru-RU"/>
        </w:rPr>
      </w:pPr>
      <w:r w:rsidRPr="00D61384">
        <w:rPr>
          <w:rFonts w:ascii="Times New Roman" w:hAnsi="Times New Roman" w:cs="Times New Roman"/>
          <w:b/>
          <w:bCs/>
          <w:color w:val="00000A"/>
          <w:sz w:val="24"/>
          <w:szCs w:val="24"/>
          <w:lang w:eastAsia="ru-RU"/>
        </w:rPr>
        <w:t xml:space="preserve">5.4. </w:t>
      </w:r>
      <w:r w:rsidRPr="00D61384">
        <w:rPr>
          <w:rFonts w:ascii="Times New Roman" w:hAnsi="Times New Roman" w:cs="Times New Roman"/>
          <w:b/>
          <w:bCs/>
          <w:color w:val="00000A"/>
          <w:sz w:val="24"/>
          <w:szCs w:val="24"/>
          <w:lang w:eastAsia="ar-SA"/>
        </w:rPr>
        <w:t>Порядок подачи и рассмотрения жалобы</w:t>
      </w:r>
    </w:p>
    <w:p w:rsidR="00EF756B" w:rsidRPr="00D61384" w:rsidRDefault="00EF756B" w:rsidP="007E1598">
      <w:pPr>
        <w:widowControl w:val="0"/>
        <w:suppressAutoHyphens/>
        <w:autoSpaceDE w:val="0"/>
        <w:autoSpaceDN w:val="0"/>
        <w:adjustRightInd w:val="0"/>
        <w:spacing w:after="0" w:line="240" w:lineRule="auto"/>
        <w:ind w:firstLine="709"/>
        <w:jc w:val="both"/>
        <w:rPr>
          <w:rFonts w:ascii="Times New Roman" w:hAnsi="Times New Roman" w:cs="Times New Roman"/>
          <w:kern w:val="1"/>
          <w:sz w:val="24"/>
          <w:szCs w:val="24"/>
          <w:lang w:eastAsia="ru-RU"/>
        </w:rPr>
      </w:pPr>
      <w:r w:rsidRPr="00D61384">
        <w:rPr>
          <w:rFonts w:ascii="Times New Roman" w:hAnsi="Times New Roman" w:cs="Times New Roman"/>
          <w:kern w:val="1"/>
          <w:sz w:val="24"/>
          <w:szCs w:val="24"/>
          <w:lang w:eastAsia="ru-RU"/>
        </w:rPr>
        <w:t>Жалоба может быть направлена:</w:t>
      </w:r>
    </w:p>
    <w:p w:rsidR="00EF756B" w:rsidRPr="00D61384" w:rsidRDefault="00EF756B" w:rsidP="007E1598">
      <w:pPr>
        <w:widowControl w:val="0"/>
        <w:suppressAutoHyphens/>
        <w:autoSpaceDE w:val="0"/>
        <w:autoSpaceDN w:val="0"/>
        <w:adjustRightInd w:val="0"/>
        <w:spacing w:after="0" w:line="240" w:lineRule="auto"/>
        <w:ind w:firstLine="709"/>
        <w:jc w:val="both"/>
        <w:rPr>
          <w:rFonts w:ascii="Times New Roman" w:hAnsi="Times New Roman" w:cs="Times New Roman"/>
          <w:kern w:val="1"/>
          <w:sz w:val="24"/>
          <w:szCs w:val="24"/>
          <w:lang w:eastAsia="ru-RU"/>
        </w:rPr>
      </w:pPr>
      <w:r w:rsidRPr="00D61384">
        <w:rPr>
          <w:rFonts w:ascii="Times New Roman" w:hAnsi="Times New Roman" w:cs="Times New Roman"/>
          <w:kern w:val="1"/>
          <w:sz w:val="24"/>
          <w:szCs w:val="24"/>
          <w:lang w:eastAsia="ru-RU"/>
        </w:rPr>
        <w:t>1) по почте;</w:t>
      </w:r>
    </w:p>
    <w:p w:rsidR="00EF756B" w:rsidRPr="00D61384" w:rsidRDefault="00EF756B" w:rsidP="007E1598">
      <w:pPr>
        <w:widowControl w:val="0"/>
        <w:suppressAutoHyphens/>
        <w:autoSpaceDE w:val="0"/>
        <w:autoSpaceDN w:val="0"/>
        <w:adjustRightInd w:val="0"/>
        <w:spacing w:after="0" w:line="240" w:lineRule="auto"/>
        <w:ind w:firstLine="709"/>
        <w:jc w:val="both"/>
        <w:rPr>
          <w:rFonts w:ascii="Times New Roman" w:hAnsi="Times New Roman" w:cs="Times New Roman"/>
          <w:kern w:val="1"/>
          <w:sz w:val="24"/>
          <w:szCs w:val="24"/>
          <w:lang w:eastAsia="ru-RU"/>
        </w:rPr>
      </w:pPr>
      <w:r w:rsidRPr="00D61384">
        <w:rPr>
          <w:rFonts w:ascii="Times New Roman" w:hAnsi="Times New Roman" w:cs="Times New Roman"/>
          <w:kern w:val="1"/>
          <w:sz w:val="24"/>
          <w:szCs w:val="24"/>
          <w:lang w:eastAsia="ru-RU"/>
        </w:rPr>
        <w:t>2) с использованием информационно-телекоммуникационной сети «Интернет»</w:t>
      </w:r>
    </w:p>
    <w:p w:rsidR="00EF756B" w:rsidRPr="00D61384" w:rsidRDefault="00EF756B" w:rsidP="007E1598">
      <w:pPr>
        <w:widowControl w:val="0"/>
        <w:suppressAutoHyphens/>
        <w:autoSpaceDE w:val="0"/>
        <w:autoSpaceDN w:val="0"/>
        <w:adjustRightInd w:val="0"/>
        <w:spacing w:after="0" w:line="240" w:lineRule="auto"/>
        <w:ind w:firstLine="709"/>
        <w:jc w:val="both"/>
        <w:rPr>
          <w:rFonts w:ascii="Times New Roman" w:hAnsi="Times New Roman" w:cs="Times New Roman"/>
          <w:kern w:val="1"/>
          <w:sz w:val="24"/>
          <w:szCs w:val="24"/>
          <w:lang w:eastAsia="ru-RU"/>
        </w:rPr>
      </w:pPr>
      <w:r w:rsidRPr="00D61384">
        <w:rPr>
          <w:rFonts w:ascii="Times New Roman" w:hAnsi="Times New Roman" w:cs="Times New Roman"/>
          <w:kern w:val="1"/>
          <w:sz w:val="24"/>
          <w:szCs w:val="24"/>
          <w:lang w:eastAsia="ru-RU"/>
        </w:rPr>
        <w:t xml:space="preserve">- на официальный сайт администрации </w:t>
      </w:r>
      <w:r w:rsidR="000E01EF" w:rsidRPr="00D61384">
        <w:rPr>
          <w:rFonts w:ascii="Times New Roman" w:hAnsi="Times New Roman" w:cs="Times New Roman"/>
          <w:kern w:val="1"/>
          <w:sz w:val="24"/>
          <w:szCs w:val="24"/>
          <w:lang w:eastAsia="ru-RU"/>
        </w:rPr>
        <w:t>Большедолженковского</w:t>
      </w:r>
      <w:r w:rsidR="003F0D67" w:rsidRPr="00D61384">
        <w:rPr>
          <w:rFonts w:ascii="Times New Roman" w:hAnsi="Times New Roman" w:cs="Times New Roman"/>
          <w:kern w:val="1"/>
          <w:sz w:val="24"/>
          <w:szCs w:val="24"/>
          <w:lang w:eastAsia="ru-RU"/>
        </w:rPr>
        <w:t xml:space="preserve"> сельсовета Октябрьского </w:t>
      </w:r>
      <w:r w:rsidRPr="00D61384">
        <w:rPr>
          <w:rFonts w:ascii="Times New Roman" w:hAnsi="Times New Roman" w:cs="Times New Roman"/>
          <w:kern w:val="1"/>
          <w:sz w:val="24"/>
          <w:szCs w:val="24"/>
          <w:lang w:eastAsia="ru-RU"/>
        </w:rPr>
        <w:t xml:space="preserve">района; </w:t>
      </w:r>
    </w:p>
    <w:p w:rsidR="00EF756B" w:rsidRPr="00D61384" w:rsidRDefault="00EF756B" w:rsidP="007E1598">
      <w:pPr>
        <w:widowControl w:val="0"/>
        <w:suppressAutoHyphens/>
        <w:autoSpaceDE w:val="0"/>
        <w:autoSpaceDN w:val="0"/>
        <w:adjustRightInd w:val="0"/>
        <w:spacing w:after="0" w:line="240" w:lineRule="auto"/>
        <w:ind w:firstLine="709"/>
        <w:jc w:val="both"/>
        <w:rPr>
          <w:rFonts w:ascii="Times New Roman" w:hAnsi="Times New Roman" w:cs="Times New Roman"/>
          <w:kern w:val="1"/>
          <w:sz w:val="24"/>
          <w:szCs w:val="24"/>
          <w:lang w:eastAsia="ru-RU"/>
        </w:rPr>
      </w:pPr>
      <w:r w:rsidRPr="00D61384">
        <w:rPr>
          <w:rFonts w:ascii="Times New Roman" w:hAnsi="Times New Roman" w:cs="Times New Roman"/>
          <w:kern w:val="1"/>
          <w:sz w:val="24"/>
          <w:szCs w:val="24"/>
          <w:lang w:eastAsia="ru-RU"/>
        </w:rPr>
        <w:t xml:space="preserve">- по средством федеральной государственной информационной системы  «Единый портал государственных и муниципальных услуг (функций)»  </w:t>
      </w:r>
      <w:r w:rsidRPr="00D61384">
        <w:rPr>
          <w:rFonts w:ascii="Times New Roman" w:hAnsi="Times New Roman" w:cs="Times New Roman"/>
          <w:kern w:val="1"/>
          <w:sz w:val="24"/>
          <w:szCs w:val="24"/>
          <w:u w:val="single"/>
          <w:lang w:eastAsia="ru-RU"/>
        </w:rPr>
        <w:t>http://gosuslugi.ru</w:t>
      </w:r>
      <w:r w:rsidRPr="00D61384">
        <w:rPr>
          <w:rFonts w:ascii="Times New Roman" w:hAnsi="Times New Roman" w:cs="Times New Roman"/>
          <w:kern w:val="1"/>
          <w:sz w:val="24"/>
          <w:szCs w:val="24"/>
          <w:lang w:eastAsia="ru-RU"/>
        </w:rPr>
        <w:t>;</w:t>
      </w:r>
    </w:p>
    <w:p w:rsidR="00EF756B" w:rsidRPr="00D61384" w:rsidRDefault="00EF756B" w:rsidP="007E1598">
      <w:pPr>
        <w:widowControl w:val="0"/>
        <w:suppressAutoHyphens/>
        <w:autoSpaceDE w:val="0"/>
        <w:autoSpaceDN w:val="0"/>
        <w:adjustRightInd w:val="0"/>
        <w:spacing w:after="0" w:line="240" w:lineRule="auto"/>
        <w:ind w:firstLine="709"/>
        <w:jc w:val="both"/>
        <w:rPr>
          <w:rFonts w:ascii="Times New Roman" w:hAnsi="Times New Roman" w:cs="Times New Roman"/>
          <w:kern w:val="1"/>
          <w:sz w:val="24"/>
          <w:szCs w:val="24"/>
          <w:lang w:eastAsia="ru-RU"/>
        </w:rPr>
      </w:pPr>
      <w:r w:rsidRPr="00D61384">
        <w:rPr>
          <w:rFonts w:ascii="Times New Roman" w:hAnsi="Times New Roman" w:cs="Times New Roman"/>
          <w:kern w:val="1"/>
          <w:sz w:val="24"/>
          <w:szCs w:val="24"/>
          <w:lang w:eastAsia="ru-RU"/>
        </w:rPr>
        <w:t>3) принята при личном приеме заявителя.</w:t>
      </w:r>
    </w:p>
    <w:p w:rsidR="00EF756B" w:rsidRPr="00D61384" w:rsidRDefault="00EF756B" w:rsidP="007E1598">
      <w:pPr>
        <w:tabs>
          <w:tab w:val="left" w:pos="709"/>
        </w:tabs>
        <w:suppressAutoHyphens/>
        <w:spacing w:after="0" w:line="240" w:lineRule="auto"/>
        <w:ind w:firstLine="708"/>
        <w:jc w:val="both"/>
        <w:rPr>
          <w:rFonts w:ascii="Times New Roman" w:hAnsi="Times New Roman" w:cs="Times New Roman"/>
          <w:color w:val="00000A"/>
          <w:sz w:val="24"/>
          <w:szCs w:val="24"/>
          <w:lang w:eastAsia="ru-RU"/>
        </w:rPr>
      </w:pPr>
      <w:r w:rsidRPr="00D61384">
        <w:rPr>
          <w:rFonts w:ascii="Times New Roman" w:hAnsi="Times New Roman" w:cs="Times New Roman"/>
          <w:color w:val="000000"/>
          <w:sz w:val="24"/>
          <w:szCs w:val="24"/>
          <w:lang w:eastAsia="ru-RU"/>
        </w:rPr>
        <w:t>Жалоба также может быть направлена через областное бюджетное учреждение «Многофункциональный центр предоставления государственных и муниципальных услуг Курской области».</w:t>
      </w:r>
    </w:p>
    <w:p w:rsidR="00EF756B" w:rsidRPr="00D61384" w:rsidRDefault="00EF756B" w:rsidP="007E1598">
      <w:pPr>
        <w:widowControl w:val="0"/>
        <w:autoSpaceDE w:val="0"/>
        <w:autoSpaceDN w:val="0"/>
        <w:adjustRightInd w:val="0"/>
        <w:spacing w:after="0" w:line="240" w:lineRule="auto"/>
        <w:ind w:firstLine="720"/>
        <w:jc w:val="both"/>
        <w:rPr>
          <w:rFonts w:ascii="Times New Roman" w:hAnsi="Times New Roman" w:cs="Times New Roman"/>
          <w:sz w:val="24"/>
          <w:szCs w:val="24"/>
          <w:lang w:eastAsia="ru-RU"/>
        </w:rPr>
      </w:pPr>
      <w:r w:rsidRPr="00D61384">
        <w:rPr>
          <w:rFonts w:ascii="Times New Roman" w:hAnsi="Times New Roman" w:cs="Times New Roman"/>
          <w:sz w:val="24"/>
          <w:szCs w:val="24"/>
          <w:lang w:eastAsia="ru-RU"/>
        </w:rPr>
        <w:t>Все жалобы фиксируются в журнале учета обращений.</w:t>
      </w:r>
    </w:p>
    <w:p w:rsidR="00EF756B" w:rsidRPr="00D61384" w:rsidRDefault="00EF756B" w:rsidP="007E1598">
      <w:pPr>
        <w:tabs>
          <w:tab w:val="left" w:pos="709"/>
        </w:tabs>
        <w:suppressAutoHyphens/>
        <w:spacing w:after="0" w:line="240" w:lineRule="auto"/>
        <w:ind w:firstLine="708"/>
        <w:jc w:val="both"/>
        <w:rPr>
          <w:rFonts w:ascii="Times New Roman" w:hAnsi="Times New Roman" w:cs="Times New Roman"/>
          <w:color w:val="00000A"/>
          <w:sz w:val="24"/>
          <w:szCs w:val="24"/>
          <w:lang w:eastAsia="ru-RU"/>
        </w:rPr>
      </w:pPr>
      <w:r w:rsidRPr="00D61384">
        <w:rPr>
          <w:rFonts w:ascii="Times New Roman" w:hAnsi="Times New Roman" w:cs="Times New Roman"/>
          <w:color w:val="00000A"/>
          <w:sz w:val="24"/>
          <w:szCs w:val="24"/>
          <w:lang w:eastAsia="ru-RU"/>
        </w:rPr>
        <w:t xml:space="preserve"> Жалоба должна содержать:</w:t>
      </w:r>
    </w:p>
    <w:p w:rsidR="00EF756B" w:rsidRPr="00D61384" w:rsidRDefault="00EF756B" w:rsidP="007E1598">
      <w:pPr>
        <w:tabs>
          <w:tab w:val="left" w:pos="709"/>
        </w:tabs>
        <w:suppressAutoHyphens/>
        <w:spacing w:after="0" w:line="240" w:lineRule="auto"/>
        <w:ind w:firstLine="708"/>
        <w:jc w:val="both"/>
        <w:rPr>
          <w:rFonts w:ascii="Times New Roman" w:hAnsi="Times New Roman" w:cs="Times New Roman"/>
          <w:color w:val="00000A"/>
          <w:sz w:val="24"/>
          <w:szCs w:val="24"/>
          <w:lang w:eastAsia="ru-RU"/>
        </w:rPr>
      </w:pPr>
      <w:r w:rsidRPr="00D61384">
        <w:rPr>
          <w:rFonts w:ascii="Times New Roman" w:hAnsi="Times New Roman" w:cs="Times New Roman"/>
          <w:color w:val="00000A"/>
          <w:sz w:val="24"/>
          <w:szCs w:val="24"/>
          <w:lang w:eastAsia="ru-RU"/>
        </w:rPr>
        <w:t xml:space="preserve">1) наименование администрации </w:t>
      </w:r>
      <w:r w:rsidR="003F0D67" w:rsidRPr="00D61384">
        <w:rPr>
          <w:rFonts w:ascii="Times New Roman" w:hAnsi="Times New Roman" w:cs="Times New Roman"/>
          <w:color w:val="000000"/>
          <w:sz w:val="24"/>
          <w:szCs w:val="24"/>
          <w:lang w:eastAsia="ru-RU"/>
        </w:rPr>
        <w:t>сельсовета</w:t>
      </w:r>
      <w:r w:rsidRPr="00D61384">
        <w:rPr>
          <w:rFonts w:ascii="Times New Roman" w:hAnsi="Times New Roman" w:cs="Times New Roman"/>
          <w:color w:val="00000A"/>
          <w:sz w:val="24"/>
          <w:szCs w:val="24"/>
          <w:lang w:eastAsia="ru-RU"/>
        </w:rPr>
        <w:t xml:space="preserve">, предоставляющего услугу, должностного лица администрации </w:t>
      </w:r>
      <w:r w:rsidRPr="00D61384">
        <w:rPr>
          <w:rFonts w:ascii="Times New Roman" w:hAnsi="Times New Roman" w:cs="Times New Roman"/>
          <w:color w:val="000000"/>
          <w:sz w:val="24"/>
          <w:szCs w:val="24"/>
          <w:lang w:eastAsia="ru-RU"/>
        </w:rPr>
        <w:t>района</w:t>
      </w:r>
      <w:r w:rsidRPr="00D61384">
        <w:rPr>
          <w:rFonts w:ascii="Times New Roman" w:hAnsi="Times New Roman" w:cs="Times New Roman"/>
          <w:color w:val="00000A"/>
          <w:sz w:val="24"/>
          <w:szCs w:val="24"/>
          <w:lang w:eastAsia="ru-RU"/>
        </w:rPr>
        <w:t>, предоставляющего услугу, либо муниципального служащего, решения и действия (бездействие) которых обжалуются;</w:t>
      </w:r>
    </w:p>
    <w:p w:rsidR="00EF756B" w:rsidRPr="00D61384" w:rsidRDefault="00EF756B" w:rsidP="007E1598">
      <w:pPr>
        <w:tabs>
          <w:tab w:val="left" w:pos="709"/>
        </w:tabs>
        <w:suppressAutoHyphens/>
        <w:spacing w:after="0" w:line="100" w:lineRule="atLeast"/>
        <w:ind w:firstLine="708"/>
        <w:jc w:val="both"/>
        <w:rPr>
          <w:rFonts w:ascii="Times New Roman" w:hAnsi="Times New Roman" w:cs="Times New Roman"/>
          <w:color w:val="00000A"/>
          <w:sz w:val="24"/>
          <w:szCs w:val="24"/>
          <w:lang w:eastAsia="ru-RU"/>
        </w:rPr>
      </w:pPr>
      <w:r w:rsidRPr="00D61384">
        <w:rPr>
          <w:rFonts w:ascii="Times New Roman" w:hAnsi="Times New Roman" w:cs="Times New Roman"/>
          <w:color w:val="00000A"/>
          <w:sz w:val="24"/>
          <w:szCs w:val="24"/>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EF756B" w:rsidRPr="00D61384" w:rsidRDefault="00EF756B" w:rsidP="007E1598">
      <w:pPr>
        <w:tabs>
          <w:tab w:val="left" w:pos="709"/>
        </w:tabs>
        <w:suppressAutoHyphens/>
        <w:spacing w:after="0" w:line="100" w:lineRule="atLeast"/>
        <w:ind w:firstLine="708"/>
        <w:jc w:val="both"/>
        <w:rPr>
          <w:rFonts w:ascii="Times New Roman" w:hAnsi="Times New Roman" w:cs="Times New Roman"/>
          <w:color w:val="00000A"/>
          <w:sz w:val="24"/>
          <w:szCs w:val="24"/>
          <w:lang w:eastAsia="ru-RU"/>
        </w:rPr>
      </w:pPr>
      <w:r w:rsidRPr="00D61384">
        <w:rPr>
          <w:rFonts w:ascii="Times New Roman" w:hAnsi="Times New Roman" w:cs="Times New Roman"/>
          <w:color w:val="00000A"/>
          <w:sz w:val="24"/>
          <w:szCs w:val="24"/>
          <w:lang w:eastAsia="ru-RU"/>
        </w:rPr>
        <w:t xml:space="preserve">3) сведения об обжалуемых решениях и действиях (бездействии) администрации </w:t>
      </w:r>
      <w:r w:rsidR="003F0D67" w:rsidRPr="00D61384">
        <w:rPr>
          <w:rFonts w:ascii="Times New Roman" w:hAnsi="Times New Roman" w:cs="Times New Roman"/>
          <w:color w:val="000000"/>
          <w:sz w:val="24"/>
          <w:szCs w:val="24"/>
          <w:lang w:eastAsia="ru-RU"/>
        </w:rPr>
        <w:t>сельсовета</w:t>
      </w:r>
      <w:r w:rsidRPr="00D61384">
        <w:rPr>
          <w:rFonts w:ascii="Times New Roman" w:hAnsi="Times New Roman" w:cs="Times New Roman"/>
          <w:color w:val="00000A"/>
          <w:sz w:val="24"/>
          <w:szCs w:val="24"/>
          <w:lang w:eastAsia="ru-RU"/>
        </w:rPr>
        <w:t xml:space="preserve">, предоставляющего услугу, должностного лица администрации </w:t>
      </w:r>
      <w:r w:rsidR="003F0D67" w:rsidRPr="00D61384">
        <w:rPr>
          <w:rFonts w:ascii="Times New Roman" w:hAnsi="Times New Roman" w:cs="Times New Roman"/>
          <w:color w:val="000000"/>
          <w:sz w:val="24"/>
          <w:szCs w:val="24"/>
          <w:lang w:eastAsia="ru-RU"/>
        </w:rPr>
        <w:t>сельсовета</w:t>
      </w:r>
      <w:r w:rsidRPr="00D61384">
        <w:rPr>
          <w:rFonts w:ascii="Times New Roman" w:hAnsi="Times New Roman" w:cs="Times New Roman"/>
          <w:color w:val="00000A"/>
          <w:sz w:val="24"/>
          <w:szCs w:val="24"/>
          <w:lang w:eastAsia="ru-RU"/>
        </w:rPr>
        <w:t>, предоставляющего услугу, либо муниципального служащего;</w:t>
      </w:r>
    </w:p>
    <w:p w:rsidR="00EF756B" w:rsidRPr="00D61384" w:rsidRDefault="00EF756B" w:rsidP="007E1598">
      <w:pPr>
        <w:tabs>
          <w:tab w:val="left" w:pos="709"/>
        </w:tabs>
        <w:suppressAutoHyphens/>
        <w:spacing w:after="0" w:line="100" w:lineRule="atLeast"/>
        <w:ind w:firstLine="708"/>
        <w:jc w:val="both"/>
        <w:rPr>
          <w:rFonts w:ascii="Times New Roman" w:hAnsi="Times New Roman" w:cs="Times New Roman"/>
          <w:color w:val="00000A"/>
          <w:sz w:val="24"/>
          <w:szCs w:val="24"/>
          <w:lang w:eastAsia="ru-RU"/>
        </w:rPr>
      </w:pPr>
      <w:r w:rsidRPr="00D61384">
        <w:rPr>
          <w:rFonts w:ascii="Times New Roman" w:hAnsi="Times New Roman" w:cs="Times New Roman"/>
          <w:color w:val="00000A"/>
          <w:sz w:val="24"/>
          <w:szCs w:val="24"/>
          <w:lang w:eastAsia="ru-RU"/>
        </w:rPr>
        <w:t xml:space="preserve">4) доводы, на основании которых заявитель не согласен с решением и действием (бездействием) администрации </w:t>
      </w:r>
      <w:r w:rsidR="003F0D67" w:rsidRPr="00D61384">
        <w:rPr>
          <w:rFonts w:ascii="Times New Roman" w:hAnsi="Times New Roman" w:cs="Times New Roman"/>
          <w:color w:val="000000"/>
          <w:sz w:val="24"/>
          <w:szCs w:val="24"/>
          <w:lang w:eastAsia="ru-RU"/>
        </w:rPr>
        <w:t>сельсовета</w:t>
      </w:r>
      <w:r w:rsidRPr="00D61384">
        <w:rPr>
          <w:rFonts w:ascii="Times New Roman" w:hAnsi="Times New Roman" w:cs="Times New Roman"/>
          <w:color w:val="00000A"/>
          <w:sz w:val="24"/>
          <w:szCs w:val="24"/>
          <w:lang w:eastAsia="ru-RU"/>
        </w:rPr>
        <w:t xml:space="preserve">, предоставляющего услугу, должностного лица администрации </w:t>
      </w:r>
      <w:r w:rsidR="003F0D67" w:rsidRPr="00D61384">
        <w:rPr>
          <w:rFonts w:ascii="Times New Roman" w:hAnsi="Times New Roman" w:cs="Times New Roman"/>
          <w:color w:val="000000"/>
          <w:sz w:val="24"/>
          <w:szCs w:val="24"/>
          <w:lang w:eastAsia="ru-RU"/>
        </w:rPr>
        <w:t>сельсовета</w:t>
      </w:r>
      <w:r w:rsidRPr="00D61384">
        <w:rPr>
          <w:rFonts w:ascii="Times New Roman" w:hAnsi="Times New Roman" w:cs="Times New Roman"/>
          <w:color w:val="00000A"/>
          <w:sz w:val="24"/>
          <w:szCs w:val="24"/>
          <w:lang w:eastAsia="ru-RU"/>
        </w:rPr>
        <w:t>, предоставляющего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EF756B" w:rsidRPr="00D61384" w:rsidRDefault="00EF756B" w:rsidP="007E1598">
      <w:pPr>
        <w:tabs>
          <w:tab w:val="left" w:pos="709"/>
        </w:tabs>
        <w:suppressAutoHyphens/>
        <w:spacing w:after="0" w:line="100" w:lineRule="atLeast"/>
        <w:ind w:firstLine="708"/>
        <w:jc w:val="both"/>
        <w:rPr>
          <w:rFonts w:ascii="Times New Roman" w:hAnsi="Times New Roman" w:cs="Times New Roman"/>
          <w:color w:val="00000A"/>
          <w:sz w:val="24"/>
          <w:szCs w:val="24"/>
          <w:lang w:eastAsia="ru-RU"/>
        </w:rPr>
      </w:pPr>
    </w:p>
    <w:p w:rsidR="00EF756B" w:rsidRPr="00D61384" w:rsidRDefault="00EF756B" w:rsidP="007E1598">
      <w:pPr>
        <w:tabs>
          <w:tab w:val="left" w:pos="709"/>
        </w:tabs>
        <w:suppressAutoHyphens/>
        <w:spacing w:after="0" w:line="100" w:lineRule="atLeast"/>
        <w:ind w:firstLine="708"/>
        <w:jc w:val="center"/>
        <w:rPr>
          <w:rFonts w:ascii="Times New Roman" w:hAnsi="Times New Roman" w:cs="Times New Roman"/>
          <w:color w:val="00000A"/>
          <w:sz w:val="24"/>
          <w:szCs w:val="24"/>
          <w:lang w:eastAsia="ru-RU"/>
        </w:rPr>
      </w:pPr>
      <w:r w:rsidRPr="00D61384">
        <w:rPr>
          <w:rFonts w:ascii="Times New Roman" w:hAnsi="Times New Roman" w:cs="Times New Roman"/>
          <w:b/>
          <w:bCs/>
          <w:color w:val="00000A"/>
          <w:sz w:val="24"/>
          <w:szCs w:val="24"/>
          <w:lang w:eastAsia="ru-RU"/>
        </w:rPr>
        <w:t>5.5.</w:t>
      </w:r>
      <w:r w:rsidRPr="00D61384">
        <w:rPr>
          <w:rFonts w:ascii="Times New Roman" w:hAnsi="Times New Roman" w:cs="Times New Roman"/>
          <w:b/>
          <w:bCs/>
          <w:color w:val="00000A"/>
          <w:sz w:val="24"/>
          <w:szCs w:val="24"/>
          <w:lang w:eastAsia="ar-SA"/>
        </w:rPr>
        <w:t xml:space="preserve"> Сроки рассмотрения жалобы</w:t>
      </w:r>
    </w:p>
    <w:p w:rsidR="00EF756B" w:rsidRPr="00D61384" w:rsidRDefault="00EF756B" w:rsidP="007E1598">
      <w:pPr>
        <w:tabs>
          <w:tab w:val="left" w:pos="709"/>
        </w:tabs>
        <w:suppressAutoHyphens/>
        <w:spacing w:after="0" w:line="100" w:lineRule="atLeast"/>
        <w:ind w:firstLine="708"/>
        <w:jc w:val="both"/>
        <w:rPr>
          <w:rFonts w:ascii="Times New Roman" w:hAnsi="Times New Roman" w:cs="Times New Roman"/>
          <w:color w:val="00000A"/>
          <w:sz w:val="24"/>
          <w:szCs w:val="24"/>
          <w:lang w:eastAsia="ru-RU"/>
        </w:rPr>
      </w:pPr>
      <w:r w:rsidRPr="00D61384">
        <w:rPr>
          <w:rFonts w:ascii="Times New Roman" w:hAnsi="Times New Roman" w:cs="Times New Roman"/>
          <w:color w:val="00000A"/>
          <w:sz w:val="24"/>
          <w:szCs w:val="24"/>
          <w:lang w:eastAsia="ru-RU"/>
        </w:rPr>
        <w:t xml:space="preserve">Жалоба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администрации </w:t>
      </w:r>
      <w:r w:rsidR="003F0D67" w:rsidRPr="00D61384">
        <w:rPr>
          <w:rFonts w:ascii="Times New Roman" w:hAnsi="Times New Roman" w:cs="Times New Roman"/>
          <w:color w:val="000000"/>
          <w:sz w:val="24"/>
          <w:szCs w:val="24"/>
          <w:lang w:eastAsia="ru-RU"/>
        </w:rPr>
        <w:t>сельсовета</w:t>
      </w:r>
      <w:r w:rsidRPr="00D61384">
        <w:rPr>
          <w:rFonts w:ascii="Times New Roman" w:hAnsi="Times New Roman" w:cs="Times New Roman"/>
          <w:color w:val="00000A"/>
          <w:sz w:val="24"/>
          <w:szCs w:val="24"/>
          <w:lang w:eastAsia="ru-RU"/>
        </w:rPr>
        <w:t xml:space="preserve">, предоставляющего услугу, должностного лица администрации сельсовета, предоставляющего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p>
    <w:p w:rsidR="00EF756B" w:rsidRPr="00D61384" w:rsidRDefault="00EF756B" w:rsidP="007E1598">
      <w:pPr>
        <w:tabs>
          <w:tab w:val="left" w:pos="709"/>
        </w:tabs>
        <w:suppressAutoHyphens/>
        <w:spacing w:after="0" w:line="100" w:lineRule="atLeast"/>
        <w:ind w:firstLine="708"/>
        <w:jc w:val="both"/>
        <w:rPr>
          <w:rFonts w:ascii="Times New Roman" w:hAnsi="Times New Roman" w:cs="Times New Roman"/>
          <w:color w:val="00000A"/>
          <w:sz w:val="24"/>
          <w:szCs w:val="24"/>
          <w:lang w:eastAsia="ru-RU"/>
        </w:rPr>
      </w:pPr>
      <w:r w:rsidRPr="00D61384">
        <w:rPr>
          <w:rFonts w:ascii="Times New Roman" w:hAnsi="Times New Roman" w:cs="Times New Roman"/>
          <w:color w:val="00000A"/>
          <w:sz w:val="24"/>
          <w:szCs w:val="24"/>
          <w:lang w:eastAsia="ru-RU"/>
        </w:rPr>
        <w:t>Правительство Российской Федерации вправе установить случаи, при которых срок рассмотрения жалобы может быть сокращен.</w:t>
      </w:r>
    </w:p>
    <w:p w:rsidR="00EF756B" w:rsidRPr="00D61384" w:rsidRDefault="00EF756B" w:rsidP="007E1598">
      <w:pPr>
        <w:tabs>
          <w:tab w:val="left" w:pos="709"/>
        </w:tabs>
        <w:suppressAutoHyphens/>
        <w:spacing w:after="0" w:line="100" w:lineRule="atLeast"/>
        <w:ind w:firstLine="708"/>
        <w:jc w:val="both"/>
        <w:rPr>
          <w:rFonts w:ascii="Times New Roman" w:hAnsi="Times New Roman" w:cs="Times New Roman"/>
          <w:color w:val="00000A"/>
          <w:sz w:val="24"/>
          <w:szCs w:val="24"/>
          <w:lang w:eastAsia="ru-RU"/>
        </w:rPr>
      </w:pPr>
    </w:p>
    <w:p w:rsidR="00EF756B" w:rsidRPr="00D61384" w:rsidRDefault="00EF756B" w:rsidP="007E1598">
      <w:pPr>
        <w:tabs>
          <w:tab w:val="left" w:pos="709"/>
        </w:tabs>
        <w:suppressAutoHyphens/>
        <w:spacing w:after="0" w:line="100" w:lineRule="atLeast"/>
        <w:ind w:firstLine="709"/>
        <w:jc w:val="center"/>
        <w:rPr>
          <w:rFonts w:ascii="Times New Roman" w:hAnsi="Times New Roman" w:cs="Times New Roman"/>
          <w:color w:val="00000A"/>
          <w:sz w:val="24"/>
          <w:szCs w:val="24"/>
          <w:lang w:eastAsia="ru-RU"/>
        </w:rPr>
      </w:pPr>
      <w:r w:rsidRPr="00D61384">
        <w:rPr>
          <w:rFonts w:ascii="Times New Roman" w:hAnsi="Times New Roman" w:cs="Times New Roman"/>
          <w:b/>
          <w:bCs/>
          <w:color w:val="00000A"/>
          <w:sz w:val="24"/>
          <w:szCs w:val="24"/>
          <w:lang w:eastAsia="ar-SA"/>
        </w:rPr>
        <w:t>5.6.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EF756B" w:rsidRPr="00D61384" w:rsidRDefault="00EF756B" w:rsidP="007E1598">
      <w:pPr>
        <w:tabs>
          <w:tab w:val="left" w:pos="709"/>
        </w:tabs>
        <w:suppressAutoHyphens/>
        <w:spacing w:after="0" w:line="100" w:lineRule="atLeast"/>
        <w:ind w:firstLine="709"/>
        <w:jc w:val="both"/>
        <w:rPr>
          <w:rFonts w:ascii="Times New Roman" w:hAnsi="Times New Roman" w:cs="Times New Roman"/>
          <w:color w:val="00000A"/>
          <w:sz w:val="24"/>
          <w:szCs w:val="24"/>
          <w:lang w:eastAsia="ar-SA"/>
        </w:rPr>
      </w:pPr>
      <w:r w:rsidRPr="00D61384">
        <w:rPr>
          <w:rFonts w:ascii="Times New Roman" w:hAnsi="Times New Roman" w:cs="Times New Roman"/>
          <w:color w:val="00000A"/>
          <w:sz w:val="24"/>
          <w:szCs w:val="24"/>
          <w:lang w:eastAsia="ar-SA"/>
        </w:rPr>
        <w:t>Основания для приостановления рассмотрения жалобы отсутствуют.</w:t>
      </w:r>
    </w:p>
    <w:p w:rsidR="00EF756B" w:rsidRPr="00D61384" w:rsidRDefault="00EF756B" w:rsidP="007E1598">
      <w:pPr>
        <w:tabs>
          <w:tab w:val="left" w:pos="709"/>
        </w:tabs>
        <w:suppressAutoHyphens/>
        <w:spacing w:after="0" w:line="100" w:lineRule="atLeast"/>
        <w:ind w:firstLine="709"/>
        <w:jc w:val="both"/>
        <w:rPr>
          <w:rFonts w:ascii="Times New Roman" w:hAnsi="Times New Roman" w:cs="Times New Roman"/>
          <w:color w:val="00000A"/>
          <w:sz w:val="24"/>
          <w:szCs w:val="24"/>
          <w:lang w:eastAsia="ru-RU"/>
        </w:rPr>
      </w:pPr>
    </w:p>
    <w:p w:rsidR="00EF756B" w:rsidRPr="00D61384" w:rsidRDefault="00EF756B" w:rsidP="007E1598">
      <w:pPr>
        <w:tabs>
          <w:tab w:val="left" w:pos="709"/>
        </w:tabs>
        <w:suppressAutoHyphens/>
        <w:spacing w:after="0" w:line="100" w:lineRule="atLeast"/>
        <w:ind w:firstLine="709"/>
        <w:jc w:val="center"/>
        <w:rPr>
          <w:rFonts w:ascii="Times New Roman" w:hAnsi="Times New Roman" w:cs="Times New Roman"/>
          <w:color w:val="00000A"/>
          <w:sz w:val="24"/>
          <w:szCs w:val="24"/>
          <w:lang w:eastAsia="ru-RU"/>
        </w:rPr>
      </w:pPr>
      <w:r w:rsidRPr="00D61384">
        <w:rPr>
          <w:rFonts w:ascii="Times New Roman" w:hAnsi="Times New Roman" w:cs="Times New Roman"/>
          <w:b/>
          <w:bCs/>
          <w:color w:val="00000A"/>
          <w:sz w:val="24"/>
          <w:szCs w:val="24"/>
          <w:lang w:eastAsia="ru-RU"/>
        </w:rPr>
        <w:t xml:space="preserve">5.7. </w:t>
      </w:r>
      <w:r w:rsidRPr="00D61384">
        <w:rPr>
          <w:rFonts w:ascii="Times New Roman" w:hAnsi="Times New Roman" w:cs="Times New Roman"/>
          <w:b/>
          <w:bCs/>
          <w:color w:val="00000A"/>
          <w:sz w:val="24"/>
          <w:szCs w:val="24"/>
          <w:lang w:eastAsia="ar-SA"/>
        </w:rPr>
        <w:t>Результат рассмотрения жалобы</w:t>
      </w:r>
    </w:p>
    <w:p w:rsidR="00EF756B" w:rsidRPr="00D61384" w:rsidRDefault="00EF756B" w:rsidP="007E1598">
      <w:pPr>
        <w:tabs>
          <w:tab w:val="left" w:pos="709"/>
        </w:tabs>
        <w:suppressAutoHyphens/>
        <w:spacing w:after="0" w:line="100" w:lineRule="atLeast"/>
        <w:ind w:firstLine="708"/>
        <w:jc w:val="both"/>
        <w:rPr>
          <w:rFonts w:ascii="Times New Roman" w:hAnsi="Times New Roman" w:cs="Times New Roman"/>
          <w:color w:val="00000A"/>
          <w:sz w:val="24"/>
          <w:szCs w:val="24"/>
          <w:lang w:eastAsia="ru-RU"/>
        </w:rPr>
      </w:pPr>
      <w:r w:rsidRPr="00D61384">
        <w:rPr>
          <w:rFonts w:ascii="Times New Roman" w:hAnsi="Times New Roman" w:cs="Times New Roman"/>
          <w:color w:val="00000A"/>
          <w:sz w:val="24"/>
          <w:szCs w:val="24"/>
          <w:lang w:eastAsia="ru-RU"/>
        </w:rPr>
        <w:t>По результатам рассмотрения жалобы орган, уполномоченный на ее    рассмотрение, принимает одно из следующих решений:</w:t>
      </w:r>
    </w:p>
    <w:p w:rsidR="00EF756B" w:rsidRPr="00D61384" w:rsidRDefault="00EF756B" w:rsidP="007E1598">
      <w:pPr>
        <w:tabs>
          <w:tab w:val="left" w:pos="709"/>
        </w:tabs>
        <w:suppressAutoHyphens/>
        <w:spacing w:after="0" w:line="100" w:lineRule="atLeast"/>
        <w:ind w:firstLine="708"/>
        <w:jc w:val="both"/>
        <w:rPr>
          <w:rFonts w:ascii="Times New Roman" w:hAnsi="Times New Roman" w:cs="Times New Roman"/>
          <w:sz w:val="24"/>
          <w:szCs w:val="24"/>
          <w:lang w:eastAsia="ru-RU"/>
        </w:rPr>
      </w:pPr>
      <w:r w:rsidRPr="00D61384">
        <w:rPr>
          <w:rFonts w:ascii="Times New Roman" w:hAnsi="Times New Roman" w:cs="Times New Roman"/>
          <w:color w:val="00000A"/>
          <w:sz w:val="24"/>
          <w:szCs w:val="24"/>
          <w:lang w:eastAsia="ru-RU"/>
        </w:rPr>
        <w:t xml:space="preserve">1) удовлетворяет жалобу, в том числе в форме отмены принятого решения, исправления допущенных органом, предоставляющим услугу, опечаток и ошибок в выданных в результате предоставления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w:t>
      </w:r>
      <w:r w:rsidRPr="00D61384">
        <w:rPr>
          <w:rFonts w:ascii="Times New Roman" w:hAnsi="Times New Roman" w:cs="Times New Roman"/>
          <w:color w:val="00000A"/>
          <w:sz w:val="24"/>
          <w:szCs w:val="24"/>
          <w:lang w:eastAsia="ru-RU"/>
        </w:rPr>
        <w:lastRenderedPageBreak/>
        <w:t xml:space="preserve">правовыми актами Курской области Российской Федерации, </w:t>
      </w:r>
      <w:r w:rsidRPr="00D61384">
        <w:rPr>
          <w:rFonts w:ascii="Times New Roman" w:hAnsi="Times New Roman" w:cs="Times New Roman"/>
          <w:sz w:val="24"/>
          <w:szCs w:val="24"/>
          <w:lang w:eastAsia="ru-RU"/>
        </w:rPr>
        <w:t>муниципальными правовыми актами, а также в иных формах;</w:t>
      </w:r>
    </w:p>
    <w:p w:rsidR="00EF756B" w:rsidRPr="00D61384" w:rsidRDefault="00EF756B" w:rsidP="007E1598">
      <w:pPr>
        <w:widowControl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D61384">
        <w:rPr>
          <w:rFonts w:ascii="Times New Roman" w:hAnsi="Times New Roman" w:cs="Times New Roman"/>
          <w:sz w:val="24"/>
          <w:szCs w:val="24"/>
          <w:lang w:eastAsia="ru-RU"/>
        </w:rPr>
        <w:t>2) отказывает в удовлетворении жалобы.</w:t>
      </w:r>
    </w:p>
    <w:p w:rsidR="00EF756B" w:rsidRPr="00D61384" w:rsidRDefault="00EF756B" w:rsidP="00CA4747">
      <w:pPr>
        <w:spacing w:after="0" w:line="240" w:lineRule="auto"/>
        <w:ind w:firstLine="709"/>
        <w:jc w:val="both"/>
        <w:outlineLvl w:val="1"/>
        <w:rPr>
          <w:rFonts w:ascii="Times New Roman" w:hAnsi="Times New Roman" w:cs="Times New Roman"/>
          <w:sz w:val="24"/>
          <w:szCs w:val="24"/>
          <w:lang w:eastAsia="ru-RU"/>
        </w:rPr>
      </w:pPr>
      <w:r w:rsidRPr="00D61384">
        <w:rPr>
          <w:rFonts w:ascii="Times New Roman" w:hAnsi="Times New Roman" w:cs="Times New Roman"/>
          <w:sz w:val="24"/>
          <w:szCs w:val="24"/>
        </w:rPr>
        <w:t>В случае, если текст жалобы не поддается прочтению, ответ на жалобу не дается, и она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7 календарных дней со дня регистрации жалобы сообщается гражданину, направившему жалобу, если его фамилия и почтовый адрес поддаются.</w:t>
      </w:r>
    </w:p>
    <w:p w:rsidR="00EF756B" w:rsidRPr="00D61384" w:rsidRDefault="00EF756B" w:rsidP="007E1598">
      <w:pPr>
        <w:tabs>
          <w:tab w:val="left" w:pos="709"/>
        </w:tabs>
        <w:suppressAutoHyphens/>
        <w:spacing w:after="0" w:line="100" w:lineRule="atLeast"/>
        <w:ind w:firstLine="708"/>
        <w:jc w:val="both"/>
        <w:rPr>
          <w:rFonts w:ascii="Times New Roman" w:hAnsi="Times New Roman" w:cs="Times New Roman"/>
          <w:color w:val="00000A"/>
          <w:sz w:val="24"/>
          <w:szCs w:val="24"/>
          <w:lang w:eastAsia="ru-RU"/>
        </w:rPr>
      </w:pPr>
    </w:p>
    <w:p w:rsidR="00EF756B" w:rsidRPr="00D61384" w:rsidRDefault="00EF756B" w:rsidP="007E1598">
      <w:pPr>
        <w:tabs>
          <w:tab w:val="left" w:pos="709"/>
        </w:tabs>
        <w:suppressAutoHyphens/>
        <w:spacing w:after="0" w:line="100" w:lineRule="atLeast"/>
        <w:ind w:firstLine="709"/>
        <w:jc w:val="center"/>
        <w:rPr>
          <w:rFonts w:ascii="Times New Roman" w:hAnsi="Times New Roman" w:cs="Times New Roman"/>
          <w:color w:val="00000A"/>
          <w:sz w:val="24"/>
          <w:szCs w:val="24"/>
          <w:lang w:eastAsia="ru-RU"/>
        </w:rPr>
      </w:pPr>
      <w:r w:rsidRPr="00D61384">
        <w:rPr>
          <w:rFonts w:ascii="Times New Roman" w:hAnsi="Times New Roman" w:cs="Times New Roman"/>
          <w:b/>
          <w:bCs/>
          <w:color w:val="00000A"/>
          <w:sz w:val="24"/>
          <w:szCs w:val="24"/>
          <w:lang w:eastAsia="ru-RU"/>
        </w:rPr>
        <w:t xml:space="preserve">5.8. </w:t>
      </w:r>
      <w:r w:rsidRPr="00D61384">
        <w:rPr>
          <w:rFonts w:ascii="Times New Roman" w:hAnsi="Times New Roman" w:cs="Times New Roman"/>
          <w:b/>
          <w:bCs/>
          <w:color w:val="00000A"/>
          <w:sz w:val="24"/>
          <w:szCs w:val="24"/>
          <w:lang w:eastAsia="ar-SA"/>
        </w:rPr>
        <w:t>Порядок информирования заявителя о результатах рассмотрения</w:t>
      </w:r>
    </w:p>
    <w:p w:rsidR="00EF756B" w:rsidRPr="00D61384" w:rsidRDefault="00EF756B" w:rsidP="007E1598">
      <w:pPr>
        <w:tabs>
          <w:tab w:val="left" w:pos="709"/>
        </w:tabs>
        <w:suppressAutoHyphens/>
        <w:spacing w:after="0" w:line="100" w:lineRule="atLeast"/>
        <w:ind w:firstLine="708"/>
        <w:jc w:val="both"/>
        <w:rPr>
          <w:rFonts w:ascii="Times New Roman" w:hAnsi="Times New Roman" w:cs="Times New Roman"/>
          <w:color w:val="00000A"/>
          <w:sz w:val="24"/>
          <w:szCs w:val="24"/>
          <w:lang w:eastAsia="ru-RU"/>
        </w:rPr>
      </w:pPr>
      <w:r w:rsidRPr="00D61384">
        <w:rPr>
          <w:rFonts w:ascii="Times New Roman" w:hAnsi="Times New Roman" w:cs="Times New Roman"/>
          <w:color w:val="00000A"/>
          <w:sz w:val="24"/>
          <w:szCs w:val="24"/>
          <w:lang w:eastAsia="ru-RU"/>
        </w:rPr>
        <w:t>Не позднее дня, следующего за днем принятия вышеуказанного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F756B" w:rsidRPr="00D61384" w:rsidRDefault="00EF756B" w:rsidP="007E1598">
      <w:pPr>
        <w:tabs>
          <w:tab w:val="left" w:pos="709"/>
        </w:tabs>
        <w:suppressAutoHyphens/>
        <w:spacing w:after="0" w:line="100" w:lineRule="atLeast"/>
        <w:ind w:firstLine="708"/>
        <w:jc w:val="both"/>
        <w:rPr>
          <w:rFonts w:ascii="Times New Roman" w:hAnsi="Times New Roman" w:cs="Times New Roman"/>
          <w:color w:val="00000A"/>
          <w:sz w:val="24"/>
          <w:szCs w:val="24"/>
          <w:lang w:eastAsia="ru-RU"/>
        </w:rPr>
      </w:pPr>
      <w:r w:rsidRPr="00D61384">
        <w:rPr>
          <w:rFonts w:ascii="Times New Roman" w:hAnsi="Times New Roman" w:cs="Times New Roman"/>
          <w:color w:val="00000A"/>
          <w:sz w:val="24"/>
          <w:szCs w:val="24"/>
          <w:lang w:eastAsia="ru-RU"/>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EF756B" w:rsidRPr="00D61384" w:rsidRDefault="00EF756B" w:rsidP="007E1598">
      <w:pPr>
        <w:tabs>
          <w:tab w:val="left" w:pos="709"/>
        </w:tabs>
        <w:suppressAutoHyphens/>
        <w:spacing w:after="0" w:line="100" w:lineRule="atLeast"/>
        <w:ind w:firstLine="708"/>
        <w:jc w:val="both"/>
        <w:rPr>
          <w:rFonts w:ascii="Times New Roman" w:hAnsi="Times New Roman" w:cs="Times New Roman"/>
          <w:color w:val="00000A"/>
          <w:sz w:val="24"/>
          <w:szCs w:val="24"/>
          <w:lang w:eastAsia="ru-RU"/>
        </w:rPr>
      </w:pPr>
    </w:p>
    <w:p w:rsidR="00EF756B" w:rsidRPr="00D61384" w:rsidRDefault="00EF756B" w:rsidP="007E1598">
      <w:pPr>
        <w:tabs>
          <w:tab w:val="left" w:pos="709"/>
        </w:tabs>
        <w:suppressAutoHyphens/>
        <w:spacing w:after="0" w:line="100" w:lineRule="atLeast"/>
        <w:ind w:firstLine="709"/>
        <w:jc w:val="center"/>
        <w:rPr>
          <w:rFonts w:ascii="Times New Roman" w:hAnsi="Times New Roman" w:cs="Times New Roman"/>
          <w:color w:val="00000A"/>
          <w:sz w:val="24"/>
          <w:szCs w:val="24"/>
          <w:lang w:eastAsia="ru-RU"/>
        </w:rPr>
      </w:pPr>
      <w:r w:rsidRPr="00D61384">
        <w:rPr>
          <w:rFonts w:ascii="Times New Roman" w:hAnsi="Times New Roman" w:cs="Times New Roman"/>
          <w:b/>
          <w:bCs/>
          <w:color w:val="00000A"/>
          <w:sz w:val="24"/>
          <w:szCs w:val="24"/>
          <w:lang w:eastAsia="ar-SA"/>
        </w:rPr>
        <w:t>5.9. Порядок обжалования решения по жалобе</w:t>
      </w:r>
    </w:p>
    <w:p w:rsidR="00EF756B" w:rsidRPr="00D61384" w:rsidRDefault="00EF756B" w:rsidP="007E1598">
      <w:pPr>
        <w:widowControl w:val="0"/>
        <w:autoSpaceDE w:val="0"/>
        <w:autoSpaceDN w:val="0"/>
        <w:adjustRightInd w:val="0"/>
        <w:spacing w:after="0" w:line="240" w:lineRule="auto"/>
        <w:ind w:firstLine="709"/>
        <w:jc w:val="both"/>
        <w:outlineLvl w:val="2"/>
        <w:rPr>
          <w:rFonts w:ascii="Times New Roman" w:hAnsi="Times New Roman" w:cs="Times New Roman"/>
          <w:sz w:val="24"/>
          <w:szCs w:val="24"/>
          <w:lang w:eastAsia="ar-SA"/>
        </w:rPr>
      </w:pPr>
      <w:r w:rsidRPr="00D61384">
        <w:rPr>
          <w:rFonts w:ascii="Times New Roman" w:hAnsi="Times New Roman" w:cs="Times New Roman"/>
          <w:sz w:val="24"/>
          <w:szCs w:val="24"/>
          <w:lang w:eastAsia="ar-SA"/>
        </w:rPr>
        <w:t xml:space="preserve">В случае, если обжалуется решение главы </w:t>
      </w:r>
      <w:r w:rsidR="003F0D67" w:rsidRPr="00D61384">
        <w:rPr>
          <w:rFonts w:ascii="Times New Roman" w:hAnsi="Times New Roman" w:cs="Times New Roman"/>
          <w:color w:val="000000"/>
          <w:sz w:val="24"/>
          <w:szCs w:val="24"/>
          <w:lang w:eastAsia="ru-RU"/>
        </w:rPr>
        <w:t>сельсовета</w:t>
      </w:r>
      <w:r w:rsidRPr="00D61384">
        <w:rPr>
          <w:rFonts w:ascii="Times New Roman" w:hAnsi="Times New Roman" w:cs="Times New Roman"/>
          <w:sz w:val="24"/>
          <w:szCs w:val="24"/>
          <w:lang w:eastAsia="ar-SA"/>
        </w:rPr>
        <w:t xml:space="preserve"> заявитель вправе обжаловать решение в соответствии с законодательством Российской Федерации</w:t>
      </w:r>
      <w:r w:rsidRPr="00D61384">
        <w:rPr>
          <w:rFonts w:ascii="Times New Roman" w:hAnsi="Times New Roman" w:cs="Times New Roman"/>
          <w:sz w:val="24"/>
          <w:szCs w:val="24"/>
          <w:lang w:eastAsia="ru-RU"/>
        </w:rPr>
        <w:t xml:space="preserve"> в досудебном (внесудебном) и судебном порядке</w:t>
      </w:r>
      <w:r w:rsidRPr="00D61384">
        <w:rPr>
          <w:rFonts w:ascii="Times New Roman" w:hAnsi="Times New Roman" w:cs="Times New Roman"/>
          <w:sz w:val="24"/>
          <w:szCs w:val="24"/>
          <w:lang w:eastAsia="ar-SA"/>
        </w:rPr>
        <w:t>.</w:t>
      </w:r>
    </w:p>
    <w:p w:rsidR="00EF756B" w:rsidRPr="00D61384" w:rsidRDefault="00EF756B" w:rsidP="007E1598">
      <w:pPr>
        <w:widowControl w:val="0"/>
        <w:autoSpaceDE w:val="0"/>
        <w:autoSpaceDN w:val="0"/>
        <w:adjustRightInd w:val="0"/>
        <w:spacing w:after="0" w:line="240" w:lineRule="auto"/>
        <w:ind w:firstLine="709"/>
        <w:jc w:val="both"/>
        <w:outlineLvl w:val="2"/>
        <w:rPr>
          <w:rFonts w:ascii="Times New Roman" w:hAnsi="Times New Roman" w:cs="Times New Roman"/>
          <w:sz w:val="24"/>
          <w:szCs w:val="24"/>
          <w:lang w:eastAsia="ar-SA"/>
        </w:rPr>
      </w:pPr>
    </w:p>
    <w:p w:rsidR="00EF756B" w:rsidRPr="00D61384" w:rsidRDefault="00EF756B" w:rsidP="007E1598">
      <w:pPr>
        <w:tabs>
          <w:tab w:val="left" w:pos="709"/>
        </w:tabs>
        <w:suppressAutoHyphens/>
        <w:spacing w:after="0" w:line="100" w:lineRule="atLeast"/>
        <w:ind w:firstLine="709"/>
        <w:jc w:val="center"/>
        <w:rPr>
          <w:rFonts w:ascii="Times New Roman" w:hAnsi="Times New Roman" w:cs="Times New Roman"/>
          <w:color w:val="00000A"/>
          <w:sz w:val="24"/>
          <w:szCs w:val="24"/>
          <w:lang w:eastAsia="ru-RU"/>
        </w:rPr>
      </w:pPr>
      <w:r w:rsidRPr="00D61384">
        <w:rPr>
          <w:rFonts w:ascii="Times New Roman" w:hAnsi="Times New Roman" w:cs="Times New Roman"/>
          <w:b/>
          <w:bCs/>
          <w:color w:val="00000A"/>
          <w:sz w:val="24"/>
          <w:szCs w:val="24"/>
          <w:lang w:eastAsia="ar-SA"/>
        </w:rPr>
        <w:t>5.10. Право заявителя на получение информации и документов, необходимых для обоснования и рассмотрения жалобы</w:t>
      </w:r>
    </w:p>
    <w:p w:rsidR="00EF756B" w:rsidRPr="00D61384" w:rsidRDefault="00EF756B" w:rsidP="007E1598">
      <w:pPr>
        <w:tabs>
          <w:tab w:val="left" w:pos="709"/>
        </w:tabs>
        <w:suppressAutoHyphens/>
        <w:spacing w:after="0" w:line="100" w:lineRule="atLeast"/>
        <w:ind w:firstLine="709"/>
        <w:jc w:val="both"/>
        <w:rPr>
          <w:rFonts w:ascii="Times New Roman" w:hAnsi="Times New Roman" w:cs="Times New Roman"/>
          <w:color w:val="00000A"/>
          <w:sz w:val="24"/>
          <w:szCs w:val="24"/>
          <w:lang w:eastAsia="ar-SA"/>
        </w:rPr>
      </w:pPr>
      <w:r w:rsidRPr="00D61384">
        <w:rPr>
          <w:rFonts w:ascii="Times New Roman" w:hAnsi="Times New Roman" w:cs="Times New Roman"/>
          <w:color w:val="00000A"/>
          <w:sz w:val="24"/>
          <w:szCs w:val="24"/>
          <w:lang w:eastAsia="ar-SA"/>
        </w:rPr>
        <w:t>Заявитель имеет право на получение информации и документов, необходимых для обоснования и рассмотрения жалобы.</w:t>
      </w:r>
    </w:p>
    <w:p w:rsidR="00EF756B" w:rsidRPr="00D61384" w:rsidRDefault="00EF756B" w:rsidP="007E1598">
      <w:pPr>
        <w:tabs>
          <w:tab w:val="left" w:pos="709"/>
        </w:tabs>
        <w:suppressAutoHyphens/>
        <w:spacing w:after="0" w:line="100" w:lineRule="atLeast"/>
        <w:ind w:firstLine="709"/>
        <w:jc w:val="both"/>
        <w:rPr>
          <w:rFonts w:ascii="Times New Roman" w:hAnsi="Times New Roman" w:cs="Times New Roman"/>
          <w:color w:val="00000A"/>
          <w:sz w:val="24"/>
          <w:szCs w:val="24"/>
          <w:lang w:eastAsia="ru-RU"/>
        </w:rPr>
      </w:pPr>
    </w:p>
    <w:p w:rsidR="00EF756B" w:rsidRPr="00D61384" w:rsidRDefault="00EF756B" w:rsidP="007E1598">
      <w:pPr>
        <w:tabs>
          <w:tab w:val="left" w:pos="709"/>
        </w:tabs>
        <w:suppressAutoHyphens/>
        <w:spacing w:after="0" w:line="100" w:lineRule="atLeast"/>
        <w:ind w:firstLine="709"/>
        <w:jc w:val="center"/>
        <w:rPr>
          <w:rFonts w:ascii="Times New Roman" w:hAnsi="Times New Roman" w:cs="Times New Roman"/>
          <w:color w:val="00000A"/>
          <w:sz w:val="24"/>
          <w:szCs w:val="24"/>
          <w:lang w:eastAsia="ru-RU"/>
        </w:rPr>
      </w:pPr>
      <w:r w:rsidRPr="00D61384">
        <w:rPr>
          <w:rFonts w:ascii="Times New Roman" w:hAnsi="Times New Roman" w:cs="Times New Roman"/>
          <w:b/>
          <w:bCs/>
          <w:color w:val="00000A"/>
          <w:sz w:val="24"/>
          <w:szCs w:val="24"/>
          <w:lang w:eastAsia="ar-SA"/>
        </w:rPr>
        <w:t>5.11. Способы информирования заявителей о порядке подачи и рассмотрения жалобы</w:t>
      </w:r>
    </w:p>
    <w:p w:rsidR="00EF756B" w:rsidRPr="00D61384" w:rsidRDefault="00EF756B" w:rsidP="007E1598">
      <w:pPr>
        <w:tabs>
          <w:tab w:val="left" w:pos="709"/>
        </w:tabs>
        <w:suppressAutoHyphens/>
        <w:spacing w:after="0" w:line="100" w:lineRule="atLeast"/>
        <w:ind w:firstLine="708"/>
        <w:jc w:val="both"/>
        <w:rPr>
          <w:rFonts w:ascii="Times New Roman" w:hAnsi="Times New Roman" w:cs="Times New Roman"/>
          <w:color w:val="00000A"/>
          <w:sz w:val="24"/>
          <w:szCs w:val="24"/>
          <w:lang w:eastAsia="ar-SA"/>
        </w:rPr>
      </w:pPr>
      <w:r w:rsidRPr="00D61384">
        <w:rPr>
          <w:rFonts w:ascii="Times New Roman" w:hAnsi="Times New Roman" w:cs="Times New Roman"/>
          <w:color w:val="00000A"/>
          <w:sz w:val="24"/>
          <w:szCs w:val="24"/>
          <w:lang w:eastAsia="ar-SA"/>
        </w:rPr>
        <w:t xml:space="preserve">Информацию о порядке подачи и рассмотрения жалобы заявители могут получить на информационных стендах </w:t>
      </w:r>
      <w:r w:rsidRPr="00D61384">
        <w:rPr>
          <w:rFonts w:ascii="Times New Roman" w:hAnsi="Times New Roman" w:cs="Times New Roman"/>
          <w:color w:val="00000A"/>
          <w:sz w:val="24"/>
          <w:szCs w:val="24"/>
          <w:lang w:eastAsia="ru-RU"/>
        </w:rPr>
        <w:t xml:space="preserve">администрации </w:t>
      </w:r>
      <w:r w:rsidR="003F0D67" w:rsidRPr="00D61384">
        <w:rPr>
          <w:rFonts w:ascii="Times New Roman" w:hAnsi="Times New Roman" w:cs="Times New Roman"/>
          <w:color w:val="000000"/>
          <w:sz w:val="24"/>
          <w:szCs w:val="24"/>
          <w:lang w:eastAsia="ru-RU"/>
        </w:rPr>
        <w:t>сельсовета</w:t>
      </w:r>
      <w:r w:rsidR="003F0D67" w:rsidRPr="00D61384">
        <w:rPr>
          <w:rFonts w:ascii="Times New Roman" w:hAnsi="Times New Roman" w:cs="Times New Roman"/>
          <w:color w:val="00000A"/>
          <w:sz w:val="24"/>
          <w:szCs w:val="24"/>
          <w:lang w:eastAsia="ar-SA"/>
        </w:rPr>
        <w:t xml:space="preserve"> </w:t>
      </w:r>
      <w:r w:rsidRPr="00D61384">
        <w:rPr>
          <w:rFonts w:ascii="Times New Roman" w:hAnsi="Times New Roman" w:cs="Times New Roman"/>
          <w:color w:val="00000A"/>
          <w:sz w:val="24"/>
          <w:szCs w:val="24"/>
          <w:lang w:eastAsia="ar-SA"/>
        </w:rPr>
        <w:t xml:space="preserve">в месте предоставления услуги, в информационно - телекоммуникационной сети «Интернет» на официальных сайтах </w:t>
      </w:r>
      <w:r w:rsidRPr="00D61384">
        <w:rPr>
          <w:rFonts w:ascii="Times New Roman" w:hAnsi="Times New Roman" w:cs="Times New Roman"/>
          <w:color w:val="00000A"/>
          <w:sz w:val="24"/>
          <w:szCs w:val="24"/>
          <w:lang w:eastAsia="ru-RU"/>
        </w:rPr>
        <w:t xml:space="preserve">администрации </w:t>
      </w:r>
      <w:r w:rsidR="003F0D67" w:rsidRPr="00D61384">
        <w:rPr>
          <w:rFonts w:ascii="Times New Roman" w:hAnsi="Times New Roman" w:cs="Times New Roman"/>
          <w:color w:val="000000"/>
          <w:sz w:val="24"/>
          <w:szCs w:val="24"/>
          <w:lang w:eastAsia="ru-RU"/>
        </w:rPr>
        <w:t>сельсовета</w:t>
      </w:r>
      <w:r w:rsidRPr="00D61384">
        <w:rPr>
          <w:rFonts w:ascii="Times New Roman" w:hAnsi="Times New Roman" w:cs="Times New Roman"/>
          <w:color w:val="00000A"/>
          <w:sz w:val="24"/>
          <w:szCs w:val="24"/>
          <w:lang w:eastAsia="ar-SA"/>
        </w:rPr>
        <w:t xml:space="preserve">, </w:t>
      </w:r>
      <w:r w:rsidRPr="00D61384">
        <w:rPr>
          <w:rFonts w:ascii="Times New Roman" w:hAnsi="Times New Roman" w:cs="Times New Roman"/>
          <w:color w:val="000000"/>
          <w:sz w:val="24"/>
          <w:szCs w:val="24"/>
          <w:lang w:eastAsia="ar-SA"/>
        </w:rPr>
        <w:t>ОБУ «Многофункциональный центр предоставления государственных и муниципальных услуг Курской области»,</w:t>
      </w:r>
      <w:r w:rsidRPr="00D61384">
        <w:rPr>
          <w:rFonts w:ascii="Times New Roman" w:hAnsi="Times New Roman" w:cs="Times New Roman"/>
          <w:color w:val="00000A"/>
          <w:sz w:val="24"/>
          <w:szCs w:val="24"/>
          <w:lang w:eastAsia="ar-SA"/>
        </w:rPr>
        <w:t>в федеральной государственной информационной системе «Единый портал государственных и муниципальных услуг (функций)» и региональной государственной информационной системе «Портал государственных услуг Курской области»</w:t>
      </w:r>
      <w:r w:rsidR="00323893" w:rsidRPr="00D61384">
        <w:rPr>
          <w:rFonts w:ascii="Times New Roman" w:hAnsi="Times New Roman" w:cs="Times New Roman"/>
          <w:color w:val="00000A"/>
          <w:sz w:val="24"/>
          <w:szCs w:val="24"/>
          <w:lang w:eastAsia="ar-SA"/>
        </w:rPr>
        <w:t>.</w:t>
      </w:r>
    </w:p>
    <w:p w:rsidR="00323893" w:rsidRPr="00D61384" w:rsidRDefault="00323893" w:rsidP="007E1598">
      <w:pPr>
        <w:tabs>
          <w:tab w:val="left" w:pos="709"/>
        </w:tabs>
        <w:suppressAutoHyphens/>
        <w:spacing w:after="0" w:line="100" w:lineRule="atLeast"/>
        <w:ind w:firstLine="708"/>
        <w:jc w:val="both"/>
        <w:rPr>
          <w:rFonts w:ascii="Times New Roman" w:hAnsi="Times New Roman" w:cs="Times New Roman"/>
          <w:color w:val="00000A"/>
          <w:sz w:val="24"/>
          <w:szCs w:val="24"/>
          <w:lang w:eastAsia="ru-RU"/>
        </w:rPr>
        <w:sectPr w:rsidR="00323893" w:rsidRPr="00D61384" w:rsidSect="00CA4747">
          <w:pgSz w:w="11906" w:h="16838"/>
          <w:pgMar w:top="709" w:right="566" w:bottom="568" w:left="1276" w:header="720" w:footer="720" w:gutter="0"/>
          <w:cols w:space="720"/>
          <w:formProt w:val="0"/>
          <w:docGrid w:linePitch="240" w:charSpace="4096"/>
        </w:sectPr>
      </w:pPr>
    </w:p>
    <w:p w:rsidR="00EF756B" w:rsidRPr="005946A9" w:rsidRDefault="00EF756B" w:rsidP="004456F5">
      <w:pPr>
        <w:widowControl w:val="0"/>
        <w:autoSpaceDE w:val="0"/>
        <w:autoSpaceDN w:val="0"/>
        <w:adjustRightInd w:val="0"/>
        <w:spacing w:after="0" w:line="240" w:lineRule="auto"/>
        <w:ind w:left="4678" w:firstLine="709"/>
        <w:jc w:val="both"/>
        <w:rPr>
          <w:rFonts w:ascii="Arial" w:hAnsi="Arial" w:cs="Arial"/>
          <w:sz w:val="24"/>
          <w:szCs w:val="24"/>
          <w:lang w:eastAsia="ru-RU"/>
        </w:rPr>
      </w:pPr>
      <w:r w:rsidRPr="005946A9">
        <w:rPr>
          <w:rFonts w:ascii="Arial" w:hAnsi="Arial" w:cs="Arial"/>
          <w:sz w:val="24"/>
          <w:szCs w:val="24"/>
          <w:lang w:eastAsia="ru-RU"/>
        </w:rPr>
        <w:lastRenderedPageBreak/>
        <w:t>ПРИЛОЖЕНИЕ 1</w:t>
      </w:r>
    </w:p>
    <w:p w:rsidR="00EF756B" w:rsidRPr="005946A9" w:rsidRDefault="00EF756B" w:rsidP="004456F5">
      <w:pPr>
        <w:autoSpaceDE w:val="0"/>
        <w:autoSpaceDN w:val="0"/>
        <w:adjustRightInd w:val="0"/>
        <w:spacing w:after="0" w:line="240" w:lineRule="auto"/>
        <w:ind w:left="5387"/>
        <w:jc w:val="both"/>
        <w:outlineLvl w:val="1"/>
        <w:rPr>
          <w:rFonts w:ascii="Arial" w:hAnsi="Arial" w:cs="Arial"/>
          <w:sz w:val="24"/>
          <w:szCs w:val="24"/>
          <w:lang w:eastAsia="ru-RU"/>
        </w:rPr>
      </w:pPr>
      <w:r w:rsidRPr="005946A9">
        <w:rPr>
          <w:rFonts w:ascii="Arial" w:hAnsi="Arial" w:cs="Arial"/>
          <w:sz w:val="24"/>
          <w:szCs w:val="24"/>
          <w:lang w:eastAsia="ru-RU"/>
        </w:rPr>
        <w:t>к Административному регламенту по предоставлению муниципальной услуги «Признание помещения жилым помещением, жилого помещения – пригодным (непригодным) для проживания»</w:t>
      </w:r>
    </w:p>
    <w:p w:rsidR="00EF756B" w:rsidRPr="005946A9" w:rsidRDefault="00EF756B" w:rsidP="004456F5">
      <w:pPr>
        <w:autoSpaceDE w:val="0"/>
        <w:autoSpaceDN w:val="0"/>
        <w:adjustRightInd w:val="0"/>
        <w:spacing w:after="0" w:line="240" w:lineRule="auto"/>
        <w:ind w:left="5580"/>
        <w:jc w:val="both"/>
        <w:outlineLvl w:val="1"/>
        <w:rPr>
          <w:rFonts w:ascii="Arial" w:hAnsi="Arial" w:cs="Arial"/>
          <w:sz w:val="24"/>
          <w:szCs w:val="24"/>
          <w:lang w:eastAsia="ru-RU"/>
        </w:rPr>
      </w:pPr>
    </w:p>
    <w:p w:rsidR="00EF756B" w:rsidRPr="005946A9" w:rsidRDefault="00EF756B" w:rsidP="004456F5">
      <w:pPr>
        <w:autoSpaceDE w:val="0"/>
        <w:autoSpaceDN w:val="0"/>
        <w:adjustRightInd w:val="0"/>
        <w:spacing w:after="0" w:line="240" w:lineRule="auto"/>
        <w:ind w:left="4962" w:right="-2"/>
        <w:jc w:val="both"/>
        <w:outlineLvl w:val="1"/>
        <w:rPr>
          <w:rFonts w:ascii="Arial" w:hAnsi="Arial" w:cs="Arial"/>
          <w:b/>
          <w:bCs/>
          <w:sz w:val="24"/>
          <w:szCs w:val="24"/>
          <w:lang w:eastAsia="ru-RU"/>
        </w:rPr>
      </w:pPr>
      <w:r w:rsidRPr="005946A9">
        <w:rPr>
          <w:rFonts w:ascii="Arial" w:hAnsi="Arial" w:cs="Arial"/>
          <w:b/>
          <w:bCs/>
          <w:sz w:val="24"/>
          <w:szCs w:val="24"/>
          <w:lang w:eastAsia="ru-RU"/>
        </w:rPr>
        <w:t>Председателю межведомственной комиссии по признанию помещения жилым помещением, жилого помещения непригодным для проживания и многоквартирного дома аварийным и подлежащим сносу (реконструкции)</w:t>
      </w:r>
    </w:p>
    <w:p w:rsidR="00EF756B" w:rsidRPr="005946A9" w:rsidRDefault="00EF756B" w:rsidP="004456F5">
      <w:pPr>
        <w:autoSpaceDE w:val="0"/>
        <w:autoSpaceDN w:val="0"/>
        <w:adjustRightInd w:val="0"/>
        <w:spacing w:after="0" w:line="240" w:lineRule="auto"/>
        <w:jc w:val="both"/>
        <w:outlineLvl w:val="1"/>
        <w:rPr>
          <w:rFonts w:ascii="Arial" w:hAnsi="Arial" w:cs="Arial"/>
          <w:b/>
          <w:bCs/>
          <w:sz w:val="24"/>
          <w:szCs w:val="24"/>
          <w:lang w:eastAsia="ru-RU"/>
        </w:rPr>
      </w:pPr>
      <w:r w:rsidRPr="005946A9">
        <w:rPr>
          <w:rFonts w:ascii="Arial" w:hAnsi="Arial" w:cs="Arial"/>
          <w:b/>
          <w:bCs/>
          <w:sz w:val="24"/>
          <w:szCs w:val="24"/>
          <w:lang w:eastAsia="ru-RU"/>
        </w:rPr>
        <w:t xml:space="preserve">                                              Форма</w:t>
      </w:r>
    </w:p>
    <w:p w:rsidR="00EF756B" w:rsidRPr="005946A9" w:rsidRDefault="00EF756B" w:rsidP="004456F5">
      <w:pPr>
        <w:autoSpaceDE w:val="0"/>
        <w:autoSpaceDN w:val="0"/>
        <w:adjustRightInd w:val="0"/>
        <w:spacing w:after="0" w:line="240" w:lineRule="auto"/>
        <w:ind w:left="4500"/>
        <w:jc w:val="both"/>
        <w:outlineLvl w:val="1"/>
        <w:rPr>
          <w:rFonts w:ascii="Arial" w:hAnsi="Arial" w:cs="Arial"/>
          <w:b/>
          <w:bCs/>
          <w:sz w:val="24"/>
          <w:szCs w:val="24"/>
          <w:lang w:eastAsia="ru-RU"/>
        </w:rPr>
      </w:pPr>
      <w:r w:rsidRPr="005946A9">
        <w:rPr>
          <w:rFonts w:ascii="Arial" w:hAnsi="Arial" w:cs="Arial"/>
          <w:b/>
          <w:bCs/>
          <w:sz w:val="24"/>
          <w:szCs w:val="24"/>
          <w:lang w:eastAsia="ru-RU"/>
        </w:rPr>
        <w:t>____________________________________________________________________________</w:t>
      </w:r>
    </w:p>
    <w:p w:rsidR="00EF756B" w:rsidRPr="005946A9" w:rsidRDefault="00EF756B" w:rsidP="004456F5">
      <w:pPr>
        <w:autoSpaceDE w:val="0"/>
        <w:autoSpaceDN w:val="0"/>
        <w:adjustRightInd w:val="0"/>
        <w:spacing w:after="0" w:line="240" w:lineRule="auto"/>
        <w:ind w:left="4500"/>
        <w:jc w:val="both"/>
        <w:outlineLvl w:val="1"/>
        <w:rPr>
          <w:rFonts w:ascii="Arial" w:hAnsi="Arial" w:cs="Arial"/>
          <w:b/>
          <w:bCs/>
          <w:sz w:val="24"/>
          <w:szCs w:val="24"/>
          <w:lang w:eastAsia="ru-RU"/>
        </w:rPr>
      </w:pPr>
      <w:r w:rsidRPr="005946A9">
        <w:rPr>
          <w:rFonts w:ascii="Arial" w:hAnsi="Arial" w:cs="Arial"/>
          <w:b/>
          <w:bCs/>
          <w:sz w:val="24"/>
          <w:szCs w:val="24"/>
          <w:lang w:eastAsia="ru-RU"/>
        </w:rPr>
        <w:tab/>
      </w:r>
      <w:r w:rsidRPr="005946A9">
        <w:rPr>
          <w:rFonts w:ascii="Arial" w:hAnsi="Arial" w:cs="Arial"/>
          <w:b/>
          <w:bCs/>
          <w:sz w:val="24"/>
          <w:szCs w:val="24"/>
          <w:lang w:eastAsia="ru-RU"/>
        </w:rPr>
        <w:tab/>
      </w:r>
      <w:r w:rsidRPr="005946A9">
        <w:rPr>
          <w:rFonts w:ascii="Arial" w:hAnsi="Arial" w:cs="Arial"/>
          <w:b/>
          <w:bCs/>
          <w:sz w:val="24"/>
          <w:szCs w:val="24"/>
          <w:lang w:eastAsia="ru-RU"/>
        </w:rPr>
        <w:tab/>
      </w:r>
      <w:r w:rsidRPr="005946A9">
        <w:rPr>
          <w:rFonts w:ascii="Arial" w:hAnsi="Arial" w:cs="Arial"/>
          <w:b/>
          <w:bCs/>
          <w:sz w:val="24"/>
          <w:szCs w:val="24"/>
          <w:lang w:eastAsia="ru-RU"/>
        </w:rPr>
        <w:tab/>
        <w:t>(Ф.И.О.)</w:t>
      </w:r>
    </w:p>
    <w:p w:rsidR="00EF756B" w:rsidRPr="005946A9" w:rsidRDefault="00EF756B" w:rsidP="004456F5">
      <w:pPr>
        <w:autoSpaceDE w:val="0"/>
        <w:autoSpaceDN w:val="0"/>
        <w:adjustRightInd w:val="0"/>
        <w:spacing w:after="0" w:line="240" w:lineRule="auto"/>
        <w:ind w:left="4500"/>
        <w:jc w:val="both"/>
        <w:outlineLvl w:val="1"/>
        <w:rPr>
          <w:rFonts w:ascii="Arial" w:hAnsi="Arial" w:cs="Arial"/>
          <w:sz w:val="24"/>
          <w:szCs w:val="24"/>
          <w:lang w:eastAsia="ru-RU"/>
        </w:rPr>
      </w:pPr>
      <w:r w:rsidRPr="005946A9">
        <w:rPr>
          <w:rFonts w:ascii="Arial" w:hAnsi="Arial" w:cs="Arial"/>
          <w:sz w:val="24"/>
          <w:szCs w:val="24"/>
          <w:lang w:eastAsia="ru-RU"/>
        </w:rPr>
        <w:t>от ___________________________________</w:t>
      </w:r>
    </w:p>
    <w:p w:rsidR="00EF756B" w:rsidRPr="005946A9" w:rsidRDefault="00EF756B" w:rsidP="004456F5">
      <w:pPr>
        <w:autoSpaceDE w:val="0"/>
        <w:autoSpaceDN w:val="0"/>
        <w:adjustRightInd w:val="0"/>
        <w:spacing w:after="0" w:line="240" w:lineRule="auto"/>
        <w:ind w:left="4500"/>
        <w:jc w:val="both"/>
        <w:outlineLvl w:val="1"/>
        <w:rPr>
          <w:rFonts w:ascii="Arial" w:hAnsi="Arial" w:cs="Arial"/>
          <w:sz w:val="24"/>
          <w:szCs w:val="24"/>
          <w:lang w:eastAsia="ru-RU"/>
        </w:rPr>
      </w:pPr>
      <w:r w:rsidRPr="005946A9">
        <w:rPr>
          <w:rFonts w:ascii="Arial" w:hAnsi="Arial" w:cs="Arial"/>
          <w:sz w:val="24"/>
          <w:szCs w:val="24"/>
          <w:lang w:eastAsia="ru-RU"/>
        </w:rPr>
        <w:t>______________________________________</w:t>
      </w:r>
    </w:p>
    <w:p w:rsidR="00EF756B" w:rsidRPr="005946A9" w:rsidRDefault="00EF756B" w:rsidP="004456F5">
      <w:pPr>
        <w:autoSpaceDE w:val="0"/>
        <w:autoSpaceDN w:val="0"/>
        <w:adjustRightInd w:val="0"/>
        <w:spacing w:after="0" w:line="240" w:lineRule="auto"/>
        <w:ind w:left="4500"/>
        <w:jc w:val="both"/>
        <w:outlineLvl w:val="1"/>
        <w:rPr>
          <w:rFonts w:ascii="Arial" w:hAnsi="Arial" w:cs="Arial"/>
          <w:sz w:val="24"/>
          <w:szCs w:val="24"/>
          <w:lang w:eastAsia="ru-RU"/>
        </w:rPr>
      </w:pPr>
      <w:r w:rsidRPr="005946A9">
        <w:rPr>
          <w:rFonts w:ascii="Arial" w:hAnsi="Arial" w:cs="Arial"/>
          <w:sz w:val="24"/>
          <w:szCs w:val="24"/>
          <w:lang w:eastAsia="ru-RU"/>
        </w:rPr>
        <w:t xml:space="preserve"> (Ф.И.О. заявителя, указать собственник, наниматель)</w:t>
      </w:r>
    </w:p>
    <w:p w:rsidR="00EF756B" w:rsidRPr="005946A9" w:rsidRDefault="00EF756B" w:rsidP="004456F5">
      <w:pPr>
        <w:autoSpaceDE w:val="0"/>
        <w:autoSpaceDN w:val="0"/>
        <w:adjustRightInd w:val="0"/>
        <w:spacing w:after="0" w:line="240" w:lineRule="auto"/>
        <w:ind w:left="4500"/>
        <w:jc w:val="both"/>
        <w:outlineLvl w:val="1"/>
        <w:rPr>
          <w:rFonts w:ascii="Arial" w:hAnsi="Arial" w:cs="Arial"/>
          <w:sz w:val="24"/>
          <w:szCs w:val="24"/>
          <w:lang w:eastAsia="ru-RU"/>
        </w:rPr>
      </w:pPr>
      <w:r w:rsidRPr="005946A9">
        <w:rPr>
          <w:rFonts w:ascii="Arial" w:hAnsi="Arial" w:cs="Arial"/>
          <w:sz w:val="24"/>
          <w:szCs w:val="24"/>
          <w:lang w:eastAsia="ru-RU"/>
        </w:rPr>
        <w:t>____________________________________________________________________________</w:t>
      </w:r>
    </w:p>
    <w:p w:rsidR="00EF756B" w:rsidRPr="005946A9" w:rsidRDefault="00EF756B" w:rsidP="004456F5">
      <w:pPr>
        <w:autoSpaceDE w:val="0"/>
        <w:autoSpaceDN w:val="0"/>
        <w:adjustRightInd w:val="0"/>
        <w:spacing w:after="0" w:line="240" w:lineRule="auto"/>
        <w:ind w:left="4500"/>
        <w:jc w:val="both"/>
        <w:outlineLvl w:val="1"/>
        <w:rPr>
          <w:rFonts w:ascii="Arial" w:hAnsi="Arial" w:cs="Arial"/>
          <w:sz w:val="24"/>
          <w:szCs w:val="24"/>
          <w:lang w:eastAsia="ru-RU"/>
        </w:rPr>
      </w:pPr>
      <w:r w:rsidRPr="005946A9">
        <w:rPr>
          <w:rFonts w:ascii="Arial" w:hAnsi="Arial" w:cs="Arial"/>
          <w:sz w:val="24"/>
          <w:szCs w:val="24"/>
          <w:lang w:eastAsia="ru-RU"/>
        </w:rPr>
        <w:t>(Ф.И.О. гражданина, паспортные данные)</w:t>
      </w:r>
    </w:p>
    <w:p w:rsidR="00EF756B" w:rsidRPr="005946A9" w:rsidRDefault="00EF756B" w:rsidP="004456F5">
      <w:pPr>
        <w:autoSpaceDE w:val="0"/>
        <w:autoSpaceDN w:val="0"/>
        <w:adjustRightInd w:val="0"/>
        <w:spacing w:after="0" w:line="240" w:lineRule="auto"/>
        <w:ind w:left="4500"/>
        <w:jc w:val="both"/>
        <w:outlineLvl w:val="1"/>
        <w:rPr>
          <w:rFonts w:ascii="Arial" w:hAnsi="Arial" w:cs="Arial"/>
          <w:sz w:val="24"/>
          <w:szCs w:val="24"/>
          <w:lang w:eastAsia="ru-RU"/>
        </w:rPr>
      </w:pPr>
      <w:r w:rsidRPr="005946A9">
        <w:rPr>
          <w:rFonts w:ascii="Arial" w:hAnsi="Arial" w:cs="Arial"/>
          <w:sz w:val="24"/>
          <w:szCs w:val="24"/>
          <w:lang w:eastAsia="ru-RU"/>
        </w:rPr>
        <w:t>____________________________________________________________________________</w:t>
      </w:r>
    </w:p>
    <w:p w:rsidR="00EF756B" w:rsidRPr="005946A9" w:rsidRDefault="00EF756B" w:rsidP="004456F5">
      <w:pPr>
        <w:autoSpaceDE w:val="0"/>
        <w:autoSpaceDN w:val="0"/>
        <w:adjustRightInd w:val="0"/>
        <w:spacing w:after="0" w:line="240" w:lineRule="auto"/>
        <w:ind w:left="4500"/>
        <w:jc w:val="both"/>
        <w:outlineLvl w:val="1"/>
        <w:rPr>
          <w:rFonts w:ascii="Arial" w:hAnsi="Arial" w:cs="Arial"/>
          <w:sz w:val="24"/>
          <w:szCs w:val="24"/>
          <w:lang w:eastAsia="ru-RU"/>
        </w:rPr>
      </w:pPr>
      <w:r w:rsidRPr="005946A9">
        <w:rPr>
          <w:rFonts w:ascii="Arial" w:hAnsi="Arial" w:cs="Arial"/>
          <w:sz w:val="24"/>
          <w:szCs w:val="24"/>
          <w:lang w:eastAsia="ru-RU"/>
        </w:rPr>
        <w:t>(адрес проживания и регистрации, контактный телефон)</w:t>
      </w:r>
    </w:p>
    <w:p w:rsidR="00EF756B" w:rsidRPr="005946A9" w:rsidRDefault="00EF756B" w:rsidP="004456F5">
      <w:pPr>
        <w:autoSpaceDE w:val="0"/>
        <w:autoSpaceDN w:val="0"/>
        <w:adjustRightInd w:val="0"/>
        <w:spacing w:after="0" w:line="240" w:lineRule="auto"/>
        <w:ind w:left="4500"/>
        <w:jc w:val="both"/>
        <w:outlineLvl w:val="1"/>
        <w:rPr>
          <w:rFonts w:ascii="Arial" w:hAnsi="Arial" w:cs="Arial"/>
          <w:sz w:val="24"/>
          <w:szCs w:val="24"/>
          <w:lang w:eastAsia="ru-RU"/>
        </w:rPr>
      </w:pPr>
      <w:r w:rsidRPr="005946A9">
        <w:rPr>
          <w:rFonts w:ascii="Arial" w:hAnsi="Arial" w:cs="Arial"/>
          <w:sz w:val="24"/>
          <w:szCs w:val="24"/>
          <w:lang w:eastAsia="ru-RU"/>
        </w:rPr>
        <w:t>____________________________________________________________________________</w:t>
      </w:r>
    </w:p>
    <w:p w:rsidR="00EF756B" w:rsidRPr="005946A9" w:rsidRDefault="00EF756B" w:rsidP="004456F5">
      <w:pPr>
        <w:autoSpaceDE w:val="0"/>
        <w:autoSpaceDN w:val="0"/>
        <w:adjustRightInd w:val="0"/>
        <w:spacing w:after="0" w:line="240" w:lineRule="auto"/>
        <w:ind w:left="4500"/>
        <w:jc w:val="both"/>
        <w:outlineLvl w:val="1"/>
        <w:rPr>
          <w:rFonts w:ascii="Arial" w:hAnsi="Arial" w:cs="Arial"/>
          <w:sz w:val="24"/>
          <w:szCs w:val="24"/>
          <w:lang w:eastAsia="ru-RU"/>
        </w:rPr>
      </w:pPr>
    </w:p>
    <w:p w:rsidR="00EF756B" w:rsidRPr="005946A9" w:rsidRDefault="00EF756B" w:rsidP="004456F5">
      <w:pPr>
        <w:widowControl w:val="0"/>
        <w:autoSpaceDE w:val="0"/>
        <w:autoSpaceDN w:val="0"/>
        <w:adjustRightInd w:val="0"/>
        <w:spacing w:after="0" w:line="240" w:lineRule="auto"/>
        <w:ind w:left="6379" w:hanging="6379"/>
        <w:jc w:val="center"/>
        <w:rPr>
          <w:rFonts w:ascii="Arial" w:hAnsi="Arial" w:cs="Arial"/>
          <w:b/>
          <w:bCs/>
          <w:sz w:val="24"/>
          <w:szCs w:val="24"/>
          <w:lang w:eastAsia="ru-RU"/>
        </w:rPr>
      </w:pPr>
      <w:r w:rsidRPr="005946A9">
        <w:rPr>
          <w:rFonts w:ascii="Arial" w:hAnsi="Arial" w:cs="Arial"/>
          <w:b/>
          <w:bCs/>
          <w:sz w:val="24"/>
          <w:szCs w:val="24"/>
          <w:lang w:eastAsia="ru-RU"/>
        </w:rPr>
        <w:t>Заявление</w:t>
      </w:r>
    </w:p>
    <w:p w:rsidR="00EF756B" w:rsidRPr="005946A9" w:rsidRDefault="00EF756B" w:rsidP="004456F5">
      <w:pPr>
        <w:widowControl w:val="0"/>
        <w:autoSpaceDE w:val="0"/>
        <w:autoSpaceDN w:val="0"/>
        <w:adjustRightInd w:val="0"/>
        <w:spacing w:after="0" w:line="240" w:lineRule="auto"/>
        <w:ind w:left="180" w:hanging="180"/>
        <w:jc w:val="center"/>
        <w:rPr>
          <w:rFonts w:ascii="Arial" w:hAnsi="Arial" w:cs="Arial"/>
          <w:b/>
          <w:bCs/>
          <w:sz w:val="24"/>
          <w:szCs w:val="24"/>
          <w:lang w:eastAsia="ru-RU"/>
        </w:rPr>
      </w:pPr>
      <w:r w:rsidRPr="005946A9">
        <w:rPr>
          <w:rFonts w:ascii="Arial" w:hAnsi="Arial" w:cs="Arial"/>
          <w:b/>
          <w:bCs/>
          <w:sz w:val="24"/>
          <w:szCs w:val="24"/>
          <w:lang w:eastAsia="ru-RU"/>
        </w:rPr>
        <w:t xml:space="preserve"> по признанию помещения жилым помещением, жилого помещения </w:t>
      </w:r>
    </w:p>
    <w:p w:rsidR="00EF756B" w:rsidRPr="005946A9" w:rsidRDefault="00EF756B" w:rsidP="004456F5">
      <w:pPr>
        <w:widowControl w:val="0"/>
        <w:autoSpaceDE w:val="0"/>
        <w:autoSpaceDN w:val="0"/>
        <w:adjustRightInd w:val="0"/>
        <w:spacing w:after="0" w:line="240" w:lineRule="auto"/>
        <w:ind w:left="180" w:hanging="180"/>
        <w:jc w:val="center"/>
        <w:rPr>
          <w:rFonts w:ascii="Arial" w:hAnsi="Arial" w:cs="Arial"/>
          <w:b/>
          <w:bCs/>
          <w:sz w:val="24"/>
          <w:szCs w:val="24"/>
          <w:lang w:eastAsia="ru-RU"/>
        </w:rPr>
      </w:pPr>
      <w:r w:rsidRPr="005946A9">
        <w:rPr>
          <w:rFonts w:ascii="Arial" w:hAnsi="Arial" w:cs="Arial"/>
          <w:b/>
          <w:bCs/>
          <w:sz w:val="24"/>
          <w:szCs w:val="24"/>
          <w:lang w:eastAsia="ru-RU"/>
        </w:rPr>
        <w:t>пригодным (непригодным) для проживания.</w:t>
      </w:r>
    </w:p>
    <w:p w:rsidR="00EF756B" w:rsidRPr="005946A9" w:rsidRDefault="00EF756B" w:rsidP="004456F5">
      <w:pPr>
        <w:widowControl w:val="0"/>
        <w:autoSpaceDE w:val="0"/>
        <w:autoSpaceDN w:val="0"/>
        <w:adjustRightInd w:val="0"/>
        <w:spacing w:after="0" w:line="240" w:lineRule="auto"/>
        <w:ind w:left="180" w:hanging="180"/>
        <w:jc w:val="center"/>
        <w:rPr>
          <w:rFonts w:ascii="Arial" w:hAnsi="Arial" w:cs="Arial"/>
          <w:b/>
          <w:bCs/>
          <w:sz w:val="24"/>
          <w:szCs w:val="24"/>
          <w:lang w:eastAsia="ru-RU"/>
        </w:rPr>
      </w:pPr>
    </w:p>
    <w:p w:rsidR="00EF756B" w:rsidRPr="005946A9" w:rsidRDefault="00EF756B" w:rsidP="004456F5">
      <w:pPr>
        <w:widowControl w:val="0"/>
        <w:autoSpaceDE w:val="0"/>
        <w:autoSpaceDN w:val="0"/>
        <w:adjustRightInd w:val="0"/>
        <w:spacing w:after="0" w:line="240" w:lineRule="auto"/>
        <w:ind w:left="180" w:hanging="180"/>
        <w:rPr>
          <w:rFonts w:ascii="Arial" w:hAnsi="Arial" w:cs="Arial"/>
          <w:sz w:val="24"/>
          <w:szCs w:val="24"/>
          <w:lang w:eastAsia="ru-RU"/>
        </w:rPr>
      </w:pPr>
      <w:r w:rsidRPr="005946A9">
        <w:rPr>
          <w:rFonts w:ascii="Arial" w:hAnsi="Arial" w:cs="Arial"/>
          <w:sz w:val="24"/>
          <w:szCs w:val="24"/>
          <w:lang w:eastAsia="ru-RU"/>
        </w:rPr>
        <w:t xml:space="preserve">Прошу Вас рассмотреть вопрос о признании </w:t>
      </w:r>
    </w:p>
    <w:p w:rsidR="00EF756B" w:rsidRPr="005946A9" w:rsidRDefault="00EF756B" w:rsidP="004456F5">
      <w:pPr>
        <w:widowControl w:val="0"/>
        <w:autoSpaceDE w:val="0"/>
        <w:autoSpaceDN w:val="0"/>
        <w:adjustRightInd w:val="0"/>
        <w:spacing w:after="0" w:line="240" w:lineRule="auto"/>
        <w:ind w:left="180" w:hanging="180"/>
        <w:rPr>
          <w:rFonts w:ascii="Arial" w:hAnsi="Arial" w:cs="Arial"/>
          <w:sz w:val="24"/>
          <w:szCs w:val="24"/>
          <w:u w:val="single"/>
          <w:lang w:eastAsia="ru-RU"/>
        </w:rPr>
      </w:pPr>
      <w:r w:rsidRPr="005946A9">
        <w:rPr>
          <w:rFonts w:ascii="Arial" w:hAnsi="Arial" w:cs="Arial"/>
          <w:sz w:val="24"/>
          <w:szCs w:val="24"/>
          <w:u w:val="single"/>
          <w:lang w:eastAsia="ru-RU"/>
        </w:rPr>
        <w:t xml:space="preserve">помещения жилым помещением, жилого помещения пригодным (непригодным) для </w:t>
      </w:r>
    </w:p>
    <w:p w:rsidR="00EF756B" w:rsidRPr="005946A9" w:rsidRDefault="00EF756B" w:rsidP="004456F5">
      <w:pPr>
        <w:widowControl w:val="0"/>
        <w:autoSpaceDE w:val="0"/>
        <w:autoSpaceDN w:val="0"/>
        <w:adjustRightInd w:val="0"/>
        <w:spacing w:after="0" w:line="240" w:lineRule="auto"/>
        <w:ind w:left="180" w:hanging="180"/>
        <w:jc w:val="center"/>
        <w:rPr>
          <w:rFonts w:ascii="Arial" w:hAnsi="Arial" w:cs="Arial"/>
          <w:sz w:val="24"/>
          <w:szCs w:val="24"/>
          <w:lang w:eastAsia="ru-RU"/>
        </w:rPr>
      </w:pPr>
      <w:r w:rsidRPr="005946A9">
        <w:rPr>
          <w:rFonts w:ascii="Arial" w:hAnsi="Arial" w:cs="Arial"/>
          <w:sz w:val="24"/>
          <w:szCs w:val="24"/>
          <w:lang w:eastAsia="ru-RU"/>
        </w:rPr>
        <w:t>(ненужное зачеркнуть)</w:t>
      </w:r>
    </w:p>
    <w:p w:rsidR="00EF756B" w:rsidRPr="005946A9" w:rsidRDefault="00EF756B" w:rsidP="004456F5">
      <w:pPr>
        <w:widowControl w:val="0"/>
        <w:autoSpaceDE w:val="0"/>
        <w:autoSpaceDN w:val="0"/>
        <w:adjustRightInd w:val="0"/>
        <w:spacing w:after="0" w:line="240" w:lineRule="auto"/>
        <w:ind w:left="180" w:hanging="180"/>
        <w:rPr>
          <w:rFonts w:ascii="Arial" w:hAnsi="Arial" w:cs="Arial"/>
          <w:sz w:val="24"/>
          <w:szCs w:val="24"/>
          <w:lang w:eastAsia="ru-RU"/>
        </w:rPr>
      </w:pPr>
      <w:r w:rsidRPr="005946A9">
        <w:rPr>
          <w:rFonts w:ascii="Arial" w:hAnsi="Arial" w:cs="Arial"/>
          <w:sz w:val="24"/>
          <w:szCs w:val="24"/>
          <w:u w:val="single"/>
          <w:lang w:eastAsia="ru-RU"/>
        </w:rPr>
        <w:t xml:space="preserve">проживания </w:t>
      </w:r>
      <w:r w:rsidRPr="005946A9">
        <w:rPr>
          <w:rFonts w:ascii="Arial" w:hAnsi="Arial" w:cs="Arial"/>
          <w:sz w:val="24"/>
          <w:szCs w:val="24"/>
          <w:lang w:eastAsia="ru-RU"/>
        </w:rPr>
        <w:t>, расположенного по адресу:________________________________________</w:t>
      </w:r>
    </w:p>
    <w:p w:rsidR="00EF756B" w:rsidRPr="005946A9" w:rsidRDefault="00EF756B" w:rsidP="004456F5">
      <w:pPr>
        <w:widowControl w:val="0"/>
        <w:autoSpaceDE w:val="0"/>
        <w:autoSpaceDN w:val="0"/>
        <w:adjustRightInd w:val="0"/>
        <w:spacing w:after="0" w:line="240" w:lineRule="auto"/>
        <w:jc w:val="both"/>
        <w:rPr>
          <w:rFonts w:ascii="Arial" w:hAnsi="Arial" w:cs="Arial"/>
          <w:sz w:val="24"/>
          <w:szCs w:val="24"/>
          <w:lang w:eastAsia="ru-RU"/>
        </w:rPr>
      </w:pPr>
      <w:r w:rsidRPr="005946A9">
        <w:rPr>
          <w:rFonts w:ascii="Arial" w:hAnsi="Arial" w:cs="Arial"/>
          <w:sz w:val="24"/>
          <w:szCs w:val="24"/>
          <w:lang w:eastAsia="ru-RU"/>
        </w:rPr>
        <w:t>___________________________________________________________________________</w:t>
      </w:r>
    </w:p>
    <w:p w:rsidR="00EF756B" w:rsidRPr="005946A9" w:rsidRDefault="00EF756B" w:rsidP="004456F5">
      <w:pPr>
        <w:widowControl w:val="0"/>
        <w:autoSpaceDE w:val="0"/>
        <w:autoSpaceDN w:val="0"/>
        <w:adjustRightInd w:val="0"/>
        <w:spacing w:after="0" w:line="240" w:lineRule="auto"/>
        <w:ind w:firstLine="709"/>
        <w:jc w:val="both"/>
        <w:rPr>
          <w:rFonts w:ascii="Arial" w:hAnsi="Arial" w:cs="Arial"/>
          <w:sz w:val="24"/>
          <w:szCs w:val="24"/>
          <w:lang w:eastAsia="ru-RU"/>
        </w:rPr>
      </w:pPr>
    </w:p>
    <w:p w:rsidR="00EF756B" w:rsidRPr="005946A9" w:rsidRDefault="00EF756B" w:rsidP="004456F5">
      <w:pPr>
        <w:widowControl w:val="0"/>
        <w:autoSpaceDE w:val="0"/>
        <w:autoSpaceDN w:val="0"/>
        <w:adjustRightInd w:val="0"/>
        <w:spacing w:after="0" w:line="240" w:lineRule="auto"/>
        <w:ind w:firstLine="709"/>
        <w:jc w:val="both"/>
        <w:rPr>
          <w:rFonts w:ascii="Arial" w:hAnsi="Arial" w:cs="Arial"/>
          <w:sz w:val="24"/>
          <w:szCs w:val="24"/>
          <w:lang w:eastAsia="ru-RU"/>
        </w:rPr>
      </w:pPr>
      <w:r w:rsidRPr="005946A9">
        <w:rPr>
          <w:rFonts w:ascii="Arial" w:hAnsi="Arial" w:cs="Arial"/>
          <w:sz w:val="24"/>
          <w:szCs w:val="24"/>
          <w:lang w:eastAsia="ru-RU"/>
        </w:rPr>
        <w:t xml:space="preserve">К заявлению прилагаю: </w:t>
      </w:r>
    </w:p>
    <w:p w:rsidR="00EF756B" w:rsidRPr="005946A9" w:rsidRDefault="00EF756B" w:rsidP="004456F5">
      <w:pPr>
        <w:widowControl w:val="0"/>
        <w:autoSpaceDE w:val="0"/>
        <w:autoSpaceDN w:val="0"/>
        <w:adjustRightInd w:val="0"/>
        <w:spacing w:after="0" w:line="240" w:lineRule="auto"/>
        <w:ind w:firstLine="709"/>
        <w:jc w:val="both"/>
        <w:rPr>
          <w:rFonts w:ascii="Arial" w:hAnsi="Arial" w:cs="Arial"/>
          <w:sz w:val="24"/>
          <w:szCs w:val="24"/>
          <w:u w:val="single"/>
          <w:lang w:eastAsia="ru-RU"/>
        </w:rPr>
      </w:pPr>
      <w:r w:rsidRPr="005946A9">
        <w:rPr>
          <w:rFonts w:ascii="Arial" w:hAnsi="Arial" w:cs="Arial"/>
          <w:sz w:val="24"/>
          <w:szCs w:val="24"/>
          <w:lang w:eastAsia="ru-RU"/>
        </w:rPr>
        <w:t>1. Нотариально заверенные копии правоустанавливающих документов на жилое помещение ________________________________________________________________.</w:t>
      </w:r>
    </w:p>
    <w:p w:rsidR="00EF756B" w:rsidRPr="005946A9" w:rsidRDefault="00EF756B" w:rsidP="004456F5">
      <w:pPr>
        <w:widowControl w:val="0"/>
        <w:tabs>
          <w:tab w:val="left" w:pos="10206"/>
        </w:tabs>
        <w:autoSpaceDE w:val="0"/>
        <w:autoSpaceDN w:val="0"/>
        <w:adjustRightInd w:val="0"/>
        <w:spacing w:after="0" w:line="240" w:lineRule="auto"/>
        <w:ind w:firstLine="709"/>
        <w:jc w:val="both"/>
        <w:rPr>
          <w:rFonts w:ascii="Arial" w:hAnsi="Arial" w:cs="Arial"/>
          <w:sz w:val="24"/>
          <w:szCs w:val="24"/>
          <w:u w:val="single"/>
          <w:lang w:eastAsia="ru-RU"/>
        </w:rPr>
      </w:pPr>
      <w:r w:rsidRPr="005946A9">
        <w:rPr>
          <w:rFonts w:ascii="Arial" w:hAnsi="Arial" w:cs="Arial"/>
          <w:sz w:val="24"/>
          <w:szCs w:val="24"/>
          <w:lang w:eastAsia="ru-RU"/>
        </w:rPr>
        <w:t>2. План жилого помещения с его техническим паспортом по состоянию на «_____»____________________________________________________________________</w:t>
      </w:r>
      <w:r w:rsidRPr="005946A9">
        <w:rPr>
          <w:rFonts w:ascii="Arial" w:hAnsi="Arial" w:cs="Arial"/>
          <w:sz w:val="24"/>
          <w:szCs w:val="24"/>
          <w:u w:val="single"/>
          <w:lang w:eastAsia="ru-RU"/>
        </w:rPr>
        <w:t>.</w:t>
      </w:r>
    </w:p>
    <w:p w:rsidR="00EF756B" w:rsidRPr="005946A9" w:rsidRDefault="00EF756B" w:rsidP="004456F5">
      <w:pPr>
        <w:widowControl w:val="0"/>
        <w:tabs>
          <w:tab w:val="left" w:pos="10206"/>
        </w:tabs>
        <w:autoSpaceDE w:val="0"/>
        <w:autoSpaceDN w:val="0"/>
        <w:adjustRightInd w:val="0"/>
        <w:spacing w:after="0" w:line="240" w:lineRule="auto"/>
        <w:ind w:firstLine="709"/>
        <w:jc w:val="both"/>
        <w:rPr>
          <w:rFonts w:ascii="Arial" w:hAnsi="Arial" w:cs="Arial"/>
          <w:sz w:val="24"/>
          <w:szCs w:val="24"/>
          <w:lang w:eastAsia="ru-RU"/>
        </w:rPr>
      </w:pPr>
      <w:r w:rsidRPr="005946A9">
        <w:rPr>
          <w:rFonts w:ascii="Arial" w:hAnsi="Arial" w:cs="Arial"/>
          <w:sz w:val="24"/>
          <w:szCs w:val="24"/>
          <w:lang w:eastAsia="ru-RU"/>
        </w:rPr>
        <w:t>3. Проект реконструкции нежилого помещения (для признания его в дальнейшем жилым помещением) на ____________листах.</w:t>
      </w:r>
    </w:p>
    <w:p w:rsidR="00EF756B" w:rsidRPr="005946A9" w:rsidRDefault="00EF756B" w:rsidP="004456F5">
      <w:pPr>
        <w:widowControl w:val="0"/>
        <w:tabs>
          <w:tab w:val="left" w:pos="10206"/>
        </w:tabs>
        <w:autoSpaceDE w:val="0"/>
        <w:autoSpaceDN w:val="0"/>
        <w:adjustRightInd w:val="0"/>
        <w:spacing w:after="0" w:line="240" w:lineRule="auto"/>
        <w:ind w:firstLine="709"/>
        <w:jc w:val="both"/>
        <w:rPr>
          <w:rFonts w:ascii="Arial" w:hAnsi="Arial" w:cs="Arial"/>
          <w:sz w:val="24"/>
          <w:szCs w:val="24"/>
          <w:u w:val="single"/>
          <w:lang w:eastAsia="ru-RU"/>
        </w:rPr>
      </w:pPr>
      <w:r w:rsidRPr="005946A9">
        <w:rPr>
          <w:rFonts w:ascii="Arial" w:hAnsi="Arial" w:cs="Arial"/>
          <w:sz w:val="24"/>
          <w:szCs w:val="24"/>
          <w:lang w:eastAsia="ru-RU"/>
        </w:rPr>
        <w:t>4. Заявления письма, жалобы граждан на неудовлетворительные условия проживания (на усмотрение заявителя)   ________________________________________</w:t>
      </w:r>
    </w:p>
    <w:p w:rsidR="00EF756B" w:rsidRPr="005946A9" w:rsidRDefault="00EF756B" w:rsidP="004456F5">
      <w:pPr>
        <w:widowControl w:val="0"/>
        <w:tabs>
          <w:tab w:val="left" w:pos="10206"/>
        </w:tabs>
        <w:autoSpaceDE w:val="0"/>
        <w:autoSpaceDN w:val="0"/>
        <w:adjustRightInd w:val="0"/>
        <w:spacing w:after="0" w:line="240" w:lineRule="auto"/>
        <w:ind w:firstLine="709"/>
        <w:jc w:val="both"/>
        <w:rPr>
          <w:rFonts w:ascii="Arial" w:hAnsi="Arial" w:cs="Arial"/>
          <w:sz w:val="24"/>
          <w:szCs w:val="24"/>
          <w:lang w:eastAsia="ru-RU"/>
        </w:rPr>
      </w:pPr>
      <w:r w:rsidRPr="005946A9">
        <w:rPr>
          <w:rFonts w:ascii="Arial" w:hAnsi="Arial" w:cs="Arial"/>
          <w:sz w:val="24"/>
          <w:szCs w:val="24"/>
          <w:lang w:eastAsia="ru-RU"/>
        </w:rPr>
        <w:t>5. Дополнительные документы__________________________________________</w:t>
      </w:r>
    </w:p>
    <w:p w:rsidR="00EF756B" w:rsidRPr="005946A9" w:rsidRDefault="00EF756B" w:rsidP="004456F5">
      <w:pPr>
        <w:widowControl w:val="0"/>
        <w:tabs>
          <w:tab w:val="left" w:pos="10206"/>
        </w:tabs>
        <w:autoSpaceDE w:val="0"/>
        <w:autoSpaceDN w:val="0"/>
        <w:adjustRightInd w:val="0"/>
        <w:spacing w:after="0" w:line="240" w:lineRule="auto"/>
        <w:jc w:val="both"/>
        <w:rPr>
          <w:rFonts w:ascii="Arial" w:hAnsi="Arial" w:cs="Arial"/>
          <w:sz w:val="24"/>
          <w:szCs w:val="24"/>
          <w:lang w:eastAsia="ru-RU"/>
        </w:rPr>
      </w:pPr>
      <w:r w:rsidRPr="005946A9">
        <w:rPr>
          <w:rFonts w:ascii="Arial" w:hAnsi="Arial" w:cs="Arial"/>
          <w:sz w:val="24"/>
          <w:szCs w:val="24"/>
          <w:lang w:eastAsia="ru-RU"/>
        </w:rPr>
        <w:t>___________________________________________________________________________</w:t>
      </w:r>
    </w:p>
    <w:p w:rsidR="00EF756B" w:rsidRPr="005946A9" w:rsidRDefault="00EF756B" w:rsidP="004456F5">
      <w:pPr>
        <w:widowControl w:val="0"/>
        <w:autoSpaceDE w:val="0"/>
        <w:autoSpaceDN w:val="0"/>
        <w:adjustRightInd w:val="0"/>
        <w:spacing w:after="0" w:line="240" w:lineRule="auto"/>
        <w:jc w:val="both"/>
        <w:rPr>
          <w:rFonts w:ascii="Arial" w:hAnsi="Arial" w:cs="Arial"/>
          <w:sz w:val="24"/>
          <w:szCs w:val="24"/>
          <w:lang w:eastAsia="ru-RU"/>
        </w:rPr>
      </w:pPr>
    </w:p>
    <w:p w:rsidR="00EF756B" w:rsidRPr="005946A9" w:rsidRDefault="00EF756B" w:rsidP="004456F5">
      <w:pPr>
        <w:widowControl w:val="0"/>
        <w:autoSpaceDE w:val="0"/>
        <w:autoSpaceDN w:val="0"/>
        <w:adjustRightInd w:val="0"/>
        <w:spacing w:after="0" w:line="240" w:lineRule="auto"/>
        <w:jc w:val="both"/>
        <w:rPr>
          <w:rFonts w:ascii="Arial" w:hAnsi="Arial" w:cs="Arial"/>
          <w:sz w:val="24"/>
          <w:szCs w:val="24"/>
          <w:lang w:eastAsia="ru-RU"/>
        </w:rPr>
      </w:pPr>
      <w:r w:rsidRPr="005946A9">
        <w:rPr>
          <w:rFonts w:ascii="Arial" w:hAnsi="Arial" w:cs="Arial"/>
          <w:sz w:val="24"/>
          <w:szCs w:val="24"/>
          <w:lang w:eastAsia="ru-RU"/>
        </w:rPr>
        <w:t xml:space="preserve"> _______________________         </w:t>
      </w:r>
      <w:r w:rsidRPr="005946A9">
        <w:rPr>
          <w:rFonts w:ascii="Arial" w:hAnsi="Arial" w:cs="Arial"/>
          <w:sz w:val="24"/>
          <w:szCs w:val="24"/>
          <w:lang w:eastAsia="ru-RU"/>
        </w:rPr>
        <w:tab/>
      </w:r>
      <w:r w:rsidRPr="005946A9">
        <w:rPr>
          <w:rFonts w:ascii="Arial" w:hAnsi="Arial" w:cs="Arial"/>
          <w:sz w:val="24"/>
          <w:szCs w:val="24"/>
          <w:lang w:eastAsia="ru-RU"/>
        </w:rPr>
        <w:tab/>
      </w:r>
      <w:r w:rsidRPr="005946A9">
        <w:rPr>
          <w:rFonts w:ascii="Arial" w:hAnsi="Arial" w:cs="Arial"/>
          <w:sz w:val="24"/>
          <w:szCs w:val="24"/>
          <w:lang w:eastAsia="ru-RU"/>
        </w:rPr>
        <w:tab/>
        <w:t xml:space="preserve">                     _______________________</w:t>
      </w:r>
    </w:p>
    <w:p w:rsidR="00EF756B" w:rsidRPr="005946A9" w:rsidRDefault="00EF756B" w:rsidP="004456F5">
      <w:pPr>
        <w:widowControl w:val="0"/>
        <w:autoSpaceDE w:val="0"/>
        <w:autoSpaceDN w:val="0"/>
        <w:adjustRightInd w:val="0"/>
        <w:spacing w:after="0" w:line="240" w:lineRule="auto"/>
        <w:ind w:firstLine="720"/>
        <w:jc w:val="both"/>
        <w:rPr>
          <w:rFonts w:ascii="Arial" w:hAnsi="Arial" w:cs="Arial"/>
          <w:sz w:val="24"/>
          <w:szCs w:val="24"/>
          <w:lang w:eastAsia="ru-RU"/>
        </w:rPr>
      </w:pPr>
      <w:r w:rsidRPr="005946A9">
        <w:rPr>
          <w:rFonts w:ascii="Arial" w:hAnsi="Arial" w:cs="Arial"/>
          <w:sz w:val="24"/>
          <w:szCs w:val="24"/>
          <w:lang w:eastAsia="ru-RU"/>
        </w:rPr>
        <w:t xml:space="preserve">    (дата)                            </w:t>
      </w:r>
      <w:r w:rsidRPr="005946A9">
        <w:rPr>
          <w:rFonts w:ascii="Arial" w:hAnsi="Arial" w:cs="Arial"/>
          <w:sz w:val="24"/>
          <w:szCs w:val="24"/>
          <w:lang w:eastAsia="ru-RU"/>
        </w:rPr>
        <w:tab/>
      </w:r>
      <w:r w:rsidRPr="005946A9">
        <w:rPr>
          <w:rFonts w:ascii="Arial" w:hAnsi="Arial" w:cs="Arial"/>
          <w:sz w:val="24"/>
          <w:szCs w:val="24"/>
          <w:lang w:eastAsia="ru-RU"/>
        </w:rPr>
        <w:tab/>
      </w:r>
      <w:r w:rsidRPr="005946A9">
        <w:rPr>
          <w:rFonts w:ascii="Arial" w:hAnsi="Arial" w:cs="Arial"/>
          <w:sz w:val="24"/>
          <w:szCs w:val="24"/>
          <w:lang w:eastAsia="ru-RU"/>
        </w:rPr>
        <w:tab/>
      </w:r>
      <w:r w:rsidRPr="005946A9">
        <w:rPr>
          <w:rFonts w:ascii="Arial" w:hAnsi="Arial" w:cs="Arial"/>
          <w:sz w:val="24"/>
          <w:szCs w:val="24"/>
          <w:lang w:eastAsia="ru-RU"/>
        </w:rPr>
        <w:tab/>
      </w:r>
      <w:r w:rsidRPr="005946A9">
        <w:rPr>
          <w:rFonts w:ascii="Arial" w:hAnsi="Arial" w:cs="Arial"/>
          <w:sz w:val="24"/>
          <w:szCs w:val="24"/>
          <w:lang w:eastAsia="ru-RU"/>
        </w:rPr>
        <w:tab/>
      </w:r>
      <w:r w:rsidRPr="005946A9">
        <w:rPr>
          <w:rFonts w:ascii="Arial" w:hAnsi="Arial" w:cs="Arial"/>
          <w:sz w:val="24"/>
          <w:szCs w:val="24"/>
          <w:lang w:eastAsia="ru-RU"/>
        </w:rPr>
        <w:tab/>
        <w:t xml:space="preserve"> (подпись)</w:t>
      </w:r>
      <w:r w:rsidRPr="005946A9">
        <w:rPr>
          <w:rFonts w:ascii="Arial" w:hAnsi="Arial" w:cs="Arial"/>
          <w:sz w:val="24"/>
          <w:szCs w:val="24"/>
          <w:lang w:eastAsia="ru-RU"/>
        </w:rPr>
        <w:tab/>
      </w:r>
      <w:r w:rsidRPr="005946A9">
        <w:rPr>
          <w:rFonts w:ascii="Arial" w:hAnsi="Arial" w:cs="Arial"/>
          <w:sz w:val="24"/>
          <w:szCs w:val="24"/>
          <w:lang w:eastAsia="ru-RU"/>
        </w:rPr>
        <w:tab/>
      </w:r>
      <w:r w:rsidRPr="005946A9">
        <w:rPr>
          <w:rFonts w:ascii="Arial" w:hAnsi="Arial" w:cs="Arial"/>
          <w:sz w:val="24"/>
          <w:szCs w:val="24"/>
          <w:lang w:eastAsia="ru-RU"/>
        </w:rPr>
        <w:tab/>
      </w:r>
      <w:r w:rsidRPr="005946A9">
        <w:rPr>
          <w:rFonts w:ascii="Arial" w:hAnsi="Arial" w:cs="Arial"/>
          <w:sz w:val="24"/>
          <w:szCs w:val="24"/>
          <w:lang w:eastAsia="ru-RU"/>
        </w:rPr>
        <w:tab/>
      </w:r>
    </w:p>
    <w:p w:rsidR="00EF756B" w:rsidRPr="005946A9" w:rsidRDefault="00EF756B" w:rsidP="004456F5">
      <w:pPr>
        <w:widowControl w:val="0"/>
        <w:autoSpaceDE w:val="0"/>
        <w:autoSpaceDN w:val="0"/>
        <w:adjustRightInd w:val="0"/>
        <w:spacing w:after="0" w:line="240" w:lineRule="auto"/>
        <w:ind w:left="1440" w:firstLine="720"/>
        <w:jc w:val="both"/>
        <w:rPr>
          <w:rFonts w:ascii="Arial" w:hAnsi="Arial" w:cs="Arial"/>
          <w:sz w:val="24"/>
          <w:szCs w:val="24"/>
          <w:lang w:eastAsia="ru-RU"/>
        </w:rPr>
      </w:pPr>
    </w:p>
    <w:p w:rsidR="00EF756B" w:rsidRPr="005946A9" w:rsidRDefault="00EF756B" w:rsidP="004456F5">
      <w:pPr>
        <w:autoSpaceDE w:val="0"/>
        <w:autoSpaceDN w:val="0"/>
        <w:adjustRightInd w:val="0"/>
        <w:spacing w:after="0" w:line="240" w:lineRule="auto"/>
        <w:ind w:firstLine="5529"/>
        <w:jc w:val="both"/>
        <w:outlineLvl w:val="1"/>
        <w:rPr>
          <w:rFonts w:ascii="Arial" w:hAnsi="Arial" w:cs="Arial"/>
          <w:sz w:val="24"/>
          <w:szCs w:val="24"/>
          <w:lang w:eastAsia="ru-RU"/>
        </w:rPr>
      </w:pPr>
      <w:r w:rsidRPr="005946A9">
        <w:rPr>
          <w:rFonts w:ascii="Arial" w:hAnsi="Arial" w:cs="Arial"/>
          <w:sz w:val="24"/>
          <w:szCs w:val="24"/>
          <w:lang w:eastAsia="ru-RU"/>
        </w:rPr>
        <w:t>ПРИЛОЖЕНИЕ  2</w:t>
      </w:r>
    </w:p>
    <w:p w:rsidR="00EF756B" w:rsidRPr="005946A9" w:rsidRDefault="00EF756B" w:rsidP="004456F5">
      <w:pPr>
        <w:autoSpaceDE w:val="0"/>
        <w:autoSpaceDN w:val="0"/>
        <w:adjustRightInd w:val="0"/>
        <w:spacing w:after="0" w:line="240" w:lineRule="auto"/>
        <w:ind w:left="5529"/>
        <w:jc w:val="both"/>
        <w:outlineLvl w:val="1"/>
        <w:rPr>
          <w:rFonts w:ascii="Arial" w:hAnsi="Arial" w:cs="Arial"/>
          <w:sz w:val="24"/>
          <w:szCs w:val="24"/>
          <w:lang w:eastAsia="ru-RU"/>
        </w:rPr>
      </w:pPr>
      <w:r w:rsidRPr="005946A9">
        <w:rPr>
          <w:rFonts w:ascii="Arial" w:hAnsi="Arial" w:cs="Arial"/>
          <w:sz w:val="24"/>
          <w:szCs w:val="24"/>
          <w:lang w:eastAsia="ru-RU"/>
        </w:rPr>
        <w:t>к Административному регламенту</w:t>
      </w:r>
    </w:p>
    <w:p w:rsidR="00EF756B" w:rsidRPr="005946A9" w:rsidRDefault="00EF756B" w:rsidP="004456F5">
      <w:pPr>
        <w:autoSpaceDE w:val="0"/>
        <w:autoSpaceDN w:val="0"/>
        <w:adjustRightInd w:val="0"/>
        <w:spacing w:after="0" w:line="240" w:lineRule="auto"/>
        <w:ind w:left="5529"/>
        <w:jc w:val="both"/>
        <w:outlineLvl w:val="1"/>
        <w:rPr>
          <w:rFonts w:ascii="Arial" w:hAnsi="Arial" w:cs="Arial"/>
          <w:b/>
          <w:bCs/>
          <w:sz w:val="24"/>
          <w:szCs w:val="24"/>
          <w:lang w:eastAsia="ru-RU"/>
        </w:rPr>
      </w:pPr>
      <w:r w:rsidRPr="005946A9">
        <w:rPr>
          <w:rFonts w:ascii="Arial" w:hAnsi="Arial" w:cs="Arial"/>
          <w:sz w:val="24"/>
          <w:szCs w:val="24"/>
          <w:lang w:eastAsia="ru-RU"/>
        </w:rPr>
        <w:t>по предоставлению муниципальной услуги «Признание помещения жилым помещением, жилого помещения – пригодным (непригодным) для проживания»</w:t>
      </w:r>
    </w:p>
    <w:p w:rsidR="00EF756B" w:rsidRPr="005946A9" w:rsidRDefault="00EF756B" w:rsidP="004456F5">
      <w:pPr>
        <w:widowControl w:val="0"/>
        <w:autoSpaceDE w:val="0"/>
        <w:autoSpaceDN w:val="0"/>
        <w:adjustRightInd w:val="0"/>
        <w:spacing w:after="0" w:line="240" w:lineRule="auto"/>
        <w:ind w:firstLine="720"/>
        <w:jc w:val="both"/>
        <w:rPr>
          <w:rFonts w:ascii="Arial" w:hAnsi="Arial" w:cs="Arial"/>
          <w:sz w:val="24"/>
          <w:szCs w:val="24"/>
          <w:lang w:eastAsia="ru-RU"/>
        </w:rPr>
      </w:pPr>
    </w:p>
    <w:p w:rsidR="00EF756B" w:rsidRPr="005946A9" w:rsidRDefault="00EF756B" w:rsidP="004456F5">
      <w:pPr>
        <w:widowControl w:val="0"/>
        <w:autoSpaceDE w:val="0"/>
        <w:autoSpaceDN w:val="0"/>
        <w:adjustRightInd w:val="0"/>
        <w:spacing w:after="0" w:line="240" w:lineRule="auto"/>
        <w:ind w:firstLine="720"/>
        <w:jc w:val="both"/>
        <w:rPr>
          <w:rFonts w:ascii="Arial" w:hAnsi="Arial" w:cs="Arial"/>
          <w:sz w:val="24"/>
          <w:szCs w:val="24"/>
          <w:lang w:eastAsia="ru-RU"/>
        </w:rPr>
      </w:pPr>
    </w:p>
    <w:p w:rsidR="00EF756B" w:rsidRPr="005946A9" w:rsidRDefault="00EF756B" w:rsidP="004456F5">
      <w:pPr>
        <w:suppressAutoHyphens/>
        <w:autoSpaceDE w:val="0"/>
        <w:spacing w:after="0" w:line="240" w:lineRule="auto"/>
        <w:jc w:val="center"/>
        <w:rPr>
          <w:rFonts w:ascii="Arial" w:hAnsi="Arial" w:cs="Arial"/>
          <w:b/>
          <w:bCs/>
          <w:sz w:val="24"/>
          <w:szCs w:val="24"/>
          <w:lang w:eastAsia="ar-SA"/>
        </w:rPr>
      </w:pPr>
      <w:r w:rsidRPr="005946A9">
        <w:rPr>
          <w:rFonts w:ascii="Arial" w:hAnsi="Arial" w:cs="Arial"/>
          <w:b/>
          <w:bCs/>
          <w:sz w:val="24"/>
          <w:szCs w:val="24"/>
          <w:lang w:eastAsia="ar-SA"/>
        </w:rPr>
        <w:t>Форма уведомления</w:t>
      </w:r>
    </w:p>
    <w:p w:rsidR="00EF756B" w:rsidRPr="005946A9" w:rsidRDefault="00EF756B" w:rsidP="004456F5">
      <w:pPr>
        <w:suppressAutoHyphens/>
        <w:autoSpaceDE w:val="0"/>
        <w:spacing w:after="0" w:line="240" w:lineRule="auto"/>
        <w:jc w:val="center"/>
        <w:rPr>
          <w:rFonts w:ascii="Arial" w:hAnsi="Arial" w:cs="Arial"/>
          <w:b/>
          <w:bCs/>
          <w:sz w:val="24"/>
          <w:szCs w:val="24"/>
          <w:lang w:eastAsia="ar-SA"/>
        </w:rPr>
      </w:pPr>
      <w:r w:rsidRPr="005946A9">
        <w:rPr>
          <w:rFonts w:ascii="Arial" w:hAnsi="Arial" w:cs="Arial"/>
          <w:b/>
          <w:bCs/>
          <w:sz w:val="24"/>
          <w:szCs w:val="24"/>
          <w:lang w:eastAsia="ar-SA"/>
        </w:rPr>
        <w:t xml:space="preserve">о признании помещения жилым помещением, жилого помещения </w:t>
      </w:r>
    </w:p>
    <w:p w:rsidR="00EF756B" w:rsidRPr="005946A9" w:rsidRDefault="00EF756B" w:rsidP="004456F5">
      <w:pPr>
        <w:suppressAutoHyphens/>
        <w:autoSpaceDE w:val="0"/>
        <w:spacing w:after="0" w:line="240" w:lineRule="auto"/>
        <w:jc w:val="center"/>
        <w:rPr>
          <w:rFonts w:ascii="Arial" w:hAnsi="Arial" w:cs="Arial"/>
          <w:b/>
          <w:bCs/>
          <w:sz w:val="24"/>
          <w:szCs w:val="24"/>
          <w:lang w:eastAsia="ar-SA"/>
        </w:rPr>
      </w:pPr>
      <w:r w:rsidRPr="005946A9">
        <w:rPr>
          <w:rFonts w:ascii="Arial" w:hAnsi="Arial" w:cs="Arial"/>
          <w:b/>
          <w:bCs/>
          <w:sz w:val="24"/>
          <w:szCs w:val="24"/>
          <w:lang w:eastAsia="ar-SA"/>
        </w:rPr>
        <w:t xml:space="preserve">пригодным (непригодным) для проживания. </w:t>
      </w:r>
    </w:p>
    <w:p w:rsidR="00EF756B" w:rsidRPr="005946A9" w:rsidRDefault="00EF756B" w:rsidP="004456F5">
      <w:pPr>
        <w:autoSpaceDE w:val="0"/>
        <w:autoSpaceDN w:val="0"/>
        <w:adjustRightInd w:val="0"/>
        <w:spacing w:after="0" w:line="240" w:lineRule="auto"/>
        <w:jc w:val="right"/>
        <w:rPr>
          <w:rFonts w:ascii="Arial" w:hAnsi="Arial" w:cs="Arial"/>
          <w:sz w:val="24"/>
          <w:szCs w:val="24"/>
          <w:lang w:eastAsia="ru-RU"/>
        </w:rPr>
      </w:pPr>
    </w:p>
    <w:p w:rsidR="00EF756B" w:rsidRPr="005946A9" w:rsidRDefault="00EF756B" w:rsidP="004456F5">
      <w:pPr>
        <w:autoSpaceDE w:val="0"/>
        <w:autoSpaceDN w:val="0"/>
        <w:adjustRightInd w:val="0"/>
        <w:spacing w:after="0" w:line="240" w:lineRule="auto"/>
        <w:jc w:val="right"/>
        <w:rPr>
          <w:rFonts w:ascii="Arial" w:hAnsi="Arial" w:cs="Arial"/>
          <w:sz w:val="24"/>
          <w:szCs w:val="24"/>
          <w:lang w:eastAsia="ru-RU"/>
        </w:rPr>
      </w:pPr>
      <w:r w:rsidRPr="005946A9">
        <w:rPr>
          <w:rFonts w:ascii="Arial" w:hAnsi="Arial" w:cs="Arial"/>
          <w:sz w:val="24"/>
          <w:szCs w:val="24"/>
          <w:lang w:eastAsia="ru-RU"/>
        </w:rPr>
        <w:t>Ф.И.О. заявителя</w:t>
      </w:r>
    </w:p>
    <w:p w:rsidR="00EF756B" w:rsidRPr="005946A9" w:rsidRDefault="00EF756B" w:rsidP="004456F5">
      <w:pPr>
        <w:autoSpaceDE w:val="0"/>
        <w:autoSpaceDN w:val="0"/>
        <w:adjustRightInd w:val="0"/>
        <w:spacing w:after="0" w:line="240" w:lineRule="auto"/>
        <w:jc w:val="right"/>
        <w:rPr>
          <w:rFonts w:ascii="Arial" w:hAnsi="Arial" w:cs="Arial"/>
          <w:sz w:val="24"/>
          <w:szCs w:val="24"/>
          <w:lang w:eastAsia="ru-RU"/>
        </w:rPr>
      </w:pPr>
      <w:r w:rsidRPr="005946A9">
        <w:rPr>
          <w:rFonts w:ascii="Arial" w:hAnsi="Arial" w:cs="Arial"/>
          <w:sz w:val="24"/>
          <w:szCs w:val="24"/>
          <w:lang w:eastAsia="ru-RU"/>
        </w:rPr>
        <w:t>адрес проживания</w:t>
      </w:r>
    </w:p>
    <w:p w:rsidR="00EF756B" w:rsidRPr="005946A9" w:rsidRDefault="00EF756B" w:rsidP="004456F5">
      <w:pPr>
        <w:autoSpaceDE w:val="0"/>
        <w:autoSpaceDN w:val="0"/>
        <w:adjustRightInd w:val="0"/>
        <w:spacing w:after="0" w:line="240" w:lineRule="auto"/>
        <w:rPr>
          <w:rFonts w:ascii="Arial" w:hAnsi="Arial" w:cs="Arial"/>
          <w:sz w:val="24"/>
          <w:szCs w:val="24"/>
          <w:lang w:eastAsia="ru-RU"/>
        </w:rPr>
      </w:pPr>
    </w:p>
    <w:p w:rsidR="00EF756B" w:rsidRPr="005946A9" w:rsidRDefault="00EF756B" w:rsidP="004456F5">
      <w:pPr>
        <w:autoSpaceDE w:val="0"/>
        <w:autoSpaceDN w:val="0"/>
        <w:adjustRightInd w:val="0"/>
        <w:spacing w:after="0" w:line="240" w:lineRule="auto"/>
        <w:rPr>
          <w:rFonts w:ascii="Arial" w:hAnsi="Arial" w:cs="Arial"/>
          <w:sz w:val="24"/>
          <w:szCs w:val="24"/>
          <w:lang w:eastAsia="ru-RU"/>
        </w:rPr>
      </w:pPr>
    </w:p>
    <w:p w:rsidR="00EF756B" w:rsidRPr="005946A9" w:rsidRDefault="00EF756B" w:rsidP="004456F5">
      <w:pPr>
        <w:autoSpaceDE w:val="0"/>
        <w:autoSpaceDN w:val="0"/>
        <w:adjustRightInd w:val="0"/>
        <w:spacing w:after="0" w:line="240" w:lineRule="auto"/>
        <w:jc w:val="center"/>
        <w:rPr>
          <w:rFonts w:ascii="Arial" w:hAnsi="Arial" w:cs="Arial"/>
          <w:b/>
          <w:bCs/>
          <w:sz w:val="24"/>
          <w:szCs w:val="24"/>
          <w:lang w:eastAsia="ru-RU"/>
        </w:rPr>
      </w:pPr>
      <w:r w:rsidRPr="005946A9">
        <w:rPr>
          <w:rFonts w:ascii="Arial" w:hAnsi="Arial" w:cs="Arial"/>
          <w:b/>
          <w:bCs/>
          <w:sz w:val="24"/>
          <w:szCs w:val="24"/>
          <w:lang w:eastAsia="ru-RU"/>
        </w:rPr>
        <w:t>Уведомление</w:t>
      </w:r>
    </w:p>
    <w:p w:rsidR="00EF756B" w:rsidRPr="005946A9" w:rsidRDefault="00EF756B" w:rsidP="004456F5">
      <w:pPr>
        <w:suppressAutoHyphens/>
        <w:autoSpaceDE w:val="0"/>
        <w:spacing w:after="0" w:line="240" w:lineRule="auto"/>
        <w:jc w:val="center"/>
        <w:rPr>
          <w:rFonts w:ascii="Arial" w:hAnsi="Arial" w:cs="Arial"/>
          <w:b/>
          <w:bCs/>
          <w:sz w:val="24"/>
          <w:szCs w:val="24"/>
          <w:lang w:eastAsia="ar-SA"/>
        </w:rPr>
      </w:pPr>
      <w:r w:rsidRPr="005946A9">
        <w:rPr>
          <w:rFonts w:ascii="Arial" w:hAnsi="Arial" w:cs="Arial"/>
          <w:b/>
          <w:bCs/>
          <w:sz w:val="24"/>
          <w:szCs w:val="24"/>
          <w:lang w:eastAsia="ar-SA"/>
        </w:rPr>
        <w:t xml:space="preserve">о признании помещения жилым помещением, жилого помещения </w:t>
      </w:r>
    </w:p>
    <w:p w:rsidR="00EF756B" w:rsidRPr="005946A9" w:rsidRDefault="00EF756B" w:rsidP="004456F5">
      <w:pPr>
        <w:suppressAutoHyphens/>
        <w:autoSpaceDE w:val="0"/>
        <w:spacing w:after="0" w:line="240" w:lineRule="auto"/>
        <w:jc w:val="center"/>
        <w:rPr>
          <w:rFonts w:ascii="Arial" w:hAnsi="Arial" w:cs="Arial"/>
          <w:b/>
          <w:bCs/>
          <w:sz w:val="24"/>
          <w:szCs w:val="24"/>
          <w:lang w:eastAsia="ar-SA"/>
        </w:rPr>
      </w:pPr>
      <w:r w:rsidRPr="005946A9">
        <w:rPr>
          <w:rFonts w:ascii="Arial" w:hAnsi="Arial" w:cs="Arial"/>
          <w:b/>
          <w:bCs/>
          <w:sz w:val="24"/>
          <w:szCs w:val="24"/>
          <w:lang w:eastAsia="ar-SA"/>
        </w:rPr>
        <w:t xml:space="preserve">пригодным (непригодным) для проживания. </w:t>
      </w:r>
    </w:p>
    <w:p w:rsidR="00EF756B" w:rsidRPr="005946A9" w:rsidRDefault="00EF756B" w:rsidP="004456F5">
      <w:pPr>
        <w:autoSpaceDE w:val="0"/>
        <w:autoSpaceDN w:val="0"/>
        <w:adjustRightInd w:val="0"/>
        <w:spacing w:after="0" w:line="240" w:lineRule="auto"/>
        <w:jc w:val="both"/>
        <w:rPr>
          <w:rFonts w:ascii="Arial" w:hAnsi="Arial" w:cs="Arial"/>
          <w:sz w:val="24"/>
          <w:szCs w:val="24"/>
          <w:lang w:eastAsia="ru-RU"/>
        </w:rPr>
      </w:pPr>
    </w:p>
    <w:p w:rsidR="00EF756B" w:rsidRPr="005946A9" w:rsidRDefault="00EF756B" w:rsidP="004456F5">
      <w:pPr>
        <w:autoSpaceDE w:val="0"/>
        <w:autoSpaceDN w:val="0"/>
        <w:adjustRightInd w:val="0"/>
        <w:spacing w:after="0" w:line="240" w:lineRule="auto"/>
        <w:jc w:val="both"/>
        <w:rPr>
          <w:rFonts w:ascii="Arial" w:hAnsi="Arial" w:cs="Arial"/>
          <w:sz w:val="24"/>
          <w:szCs w:val="24"/>
          <w:lang w:eastAsia="ru-RU"/>
        </w:rPr>
      </w:pPr>
    </w:p>
    <w:p w:rsidR="00EF756B" w:rsidRPr="005946A9" w:rsidRDefault="00EF756B" w:rsidP="004456F5">
      <w:pPr>
        <w:autoSpaceDE w:val="0"/>
        <w:autoSpaceDN w:val="0"/>
        <w:adjustRightInd w:val="0"/>
        <w:spacing w:after="0" w:line="240" w:lineRule="auto"/>
        <w:rPr>
          <w:rFonts w:ascii="Arial" w:hAnsi="Arial" w:cs="Arial"/>
          <w:sz w:val="24"/>
          <w:szCs w:val="24"/>
          <w:lang w:eastAsia="ru-RU"/>
        </w:rPr>
      </w:pPr>
    </w:p>
    <w:p w:rsidR="00EF756B" w:rsidRPr="005946A9" w:rsidRDefault="00EF756B" w:rsidP="004456F5">
      <w:pPr>
        <w:widowControl w:val="0"/>
        <w:autoSpaceDE w:val="0"/>
        <w:autoSpaceDN w:val="0"/>
        <w:adjustRightInd w:val="0"/>
        <w:spacing w:after="0" w:line="240" w:lineRule="auto"/>
        <w:ind w:firstLine="708"/>
        <w:jc w:val="both"/>
        <w:rPr>
          <w:rFonts w:ascii="Arial" w:hAnsi="Arial" w:cs="Arial"/>
          <w:sz w:val="24"/>
          <w:szCs w:val="24"/>
          <w:lang w:eastAsia="ru-RU"/>
        </w:rPr>
      </w:pPr>
      <w:r w:rsidRPr="005946A9">
        <w:rPr>
          <w:rFonts w:ascii="Arial" w:hAnsi="Arial" w:cs="Arial"/>
          <w:sz w:val="24"/>
          <w:szCs w:val="24"/>
          <w:lang w:eastAsia="ru-RU"/>
        </w:rPr>
        <w:t xml:space="preserve">Администрация </w:t>
      </w:r>
      <w:r w:rsidR="00CC6FDE">
        <w:rPr>
          <w:rFonts w:ascii="Arial" w:hAnsi="Arial" w:cs="Arial"/>
          <w:sz w:val="24"/>
          <w:szCs w:val="24"/>
          <w:lang w:eastAsia="ru-RU"/>
        </w:rPr>
        <w:t>Большедолженковского</w:t>
      </w:r>
      <w:r w:rsidR="003F0D67" w:rsidRPr="005946A9">
        <w:rPr>
          <w:rFonts w:ascii="Arial" w:hAnsi="Arial" w:cs="Arial"/>
          <w:sz w:val="24"/>
          <w:szCs w:val="24"/>
          <w:lang w:eastAsia="ru-RU"/>
        </w:rPr>
        <w:t xml:space="preserve"> сельсовета Октябрьского района Курской области</w:t>
      </w:r>
      <w:r w:rsidRPr="005946A9">
        <w:rPr>
          <w:rFonts w:ascii="Arial" w:hAnsi="Arial" w:cs="Arial"/>
          <w:sz w:val="24"/>
          <w:szCs w:val="24"/>
          <w:lang w:eastAsia="ru-RU"/>
        </w:rPr>
        <w:t xml:space="preserve">  уведомляет Вас о том, что в соответствии с заключением межведомственной комиссии о признании помещения жилым помещением, жилого помещения непригодным для проживания и многоквартирного дома аварийным и подлежащим сносу (реконструкции) от</w:t>
      </w:r>
      <w:r w:rsidRPr="005946A9">
        <w:rPr>
          <w:rFonts w:ascii="Arial" w:hAnsi="Arial" w:cs="Arial"/>
          <w:sz w:val="24"/>
          <w:szCs w:val="24"/>
          <w:lang w:eastAsia="ru-RU"/>
        </w:rPr>
        <w:br/>
        <w:t xml:space="preserve">«____» ________ 20___г.  № _____ и постановлением Администрации </w:t>
      </w:r>
      <w:r w:rsidR="00CC6FDE">
        <w:rPr>
          <w:rFonts w:ascii="Arial" w:hAnsi="Arial" w:cs="Arial"/>
          <w:sz w:val="24"/>
          <w:szCs w:val="24"/>
          <w:lang w:eastAsia="ru-RU"/>
        </w:rPr>
        <w:lastRenderedPageBreak/>
        <w:t>Большедолженковского</w:t>
      </w:r>
      <w:r w:rsidR="00A13D96">
        <w:rPr>
          <w:rFonts w:ascii="Arial" w:hAnsi="Arial" w:cs="Arial"/>
          <w:sz w:val="24"/>
          <w:szCs w:val="24"/>
          <w:lang w:eastAsia="ru-RU"/>
        </w:rPr>
        <w:t xml:space="preserve"> </w:t>
      </w:r>
      <w:r w:rsidR="003F0D67" w:rsidRPr="005946A9">
        <w:rPr>
          <w:rFonts w:ascii="Arial" w:hAnsi="Arial" w:cs="Arial"/>
          <w:sz w:val="24"/>
          <w:szCs w:val="24"/>
          <w:lang w:eastAsia="ru-RU"/>
        </w:rPr>
        <w:t xml:space="preserve">сельсовета Октябрьского района Курской области </w:t>
      </w:r>
      <w:r w:rsidRPr="005946A9">
        <w:rPr>
          <w:rFonts w:ascii="Arial" w:hAnsi="Arial" w:cs="Arial"/>
          <w:sz w:val="24"/>
          <w:szCs w:val="24"/>
          <w:lang w:eastAsia="ru-RU"/>
        </w:rPr>
        <w:t>от «____» __________________ 20___г. № _____ жилое помещение признано _______________________________________________________________________.</w:t>
      </w:r>
    </w:p>
    <w:p w:rsidR="00EF756B" w:rsidRPr="005946A9" w:rsidRDefault="00EF756B" w:rsidP="004456F5">
      <w:pPr>
        <w:widowControl w:val="0"/>
        <w:autoSpaceDE w:val="0"/>
        <w:autoSpaceDN w:val="0"/>
        <w:adjustRightInd w:val="0"/>
        <w:spacing w:after="0" w:line="240" w:lineRule="auto"/>
        <w:ind w:firstLine="708"/>
        <w:jc w:val="both"/>
        <w:rPr>
          <w:rFonts w:ascii="Arial" w:hAnsi="Arial" w:cs="Arial"/>
          <w:sz w:val="24"/>
          <w:szCs w:val="24"/>
          <w:lang w:eastAsia="ru-RU"/>
        </w:rPr>
      </w:pPr>
    </w:p>
    <w:p w:rsidR="00EF756B" w:rsidRPr="005946A9" w:rsidRDefault="00EF756B" w:rsidP="004456F5">
      <w:pPr>
        <w:widowControl w:val="0"/>
        <w:autoSpaceDE w:val="0"/>
        <w:autoSpaceDN w:val="0"/>
        <w:adjustRightInd w:val="0"/>
        <w:spacing w:after="0" w:line="240" w:lineRule="auto"/>
        <w:ind w:firstLine="708"/>
        <w:jc w:val="both"/>
        <w:rPr>
          <w:rFonts w:ascii="Arial" w:hAnsi="Arial" w:cs="Arial"/>
          <w:sz w:val="24"/>
          <w:szCs w:val="24"/>
          <w:lang w:eastAsia="ru-RU"/>
        </w:rPr>
      </w:pPr>
    </w:p>
    <w:p w:rsidR="00EF756B" w:rsidRPr="005946A9" w:rsidRDefault="00EF756B" w:rsidP="004456F5">
      <w:pPr>
        <w:widowControl w:val="0"/>
        <w:autoSpaceDE w:val="0"/>
        <w:autoSpaceDN w:val="0"/>
        <w:adjustRightInd w:val="0"/>
        <w:spacing w:after="0" w:line="240" w:lineRule="auto"/>
        <w:ind w:firstLine="708"/>
        <w:jc w:val="both"/>
        <w:rPr>
          <w:rFonts w:ascii="Arial" w:hAnsi="Arial" w:cs="Arial"/>
          <w:sz w:val="24"/>
          <w:szCs w:val="24"/>
          <w:lang w:eastAsia="ru-RU"/>
        </w:rPr>
      </w:pPr>
      <w:r w:rsidRPr="005946A9">
        <w:rPr>
          <w:rFonts w:ascii="Arial" w:hAnsi="Arial" w:cs="Arial"/>
          <w:sz w:val="24"/>
          <w:szCs w:val="24"/>
          <w:lang w:eastAsia="ru-RU"/>
        </w:rPr>
        <w:t>Приложение:</w:t>
      </w:r>
    </w:p>
    <w:p w:rsidR="00EF756B" w:rsidRPr="005946A9" w:rsidRDefault="00EF756B" w:rsidP="004456F5">
      <w:pPr>
        <w:widowControl w:val="0"/>
        <w:autoSpaceDE w:val="0"/>
        <w:autoSpaceDN w:val="0"/>
        <w:adjustRightInd w:val="0"/>
        <w:spacing w:after="0" w:line="240" w:lineRule="auto"/>
        <w:ind w:firstLine="708"/>
        <w:jc w:val="both"/>
        <w:rPr>
          <w:rFonts w:ascii="Arial" w:hAnsi="Arial" w:cs="Arial"/>
          <w:sz w:val="24"/>
          <w:szCs w:val="24"/>
          <w:lang w:eastAsia="ru-RU"/>
        </w:rPr>
      </w:pPr>
      <w:r w:rsidRPr="005946A9">
        <w:rPr>
          <w:rFonts w:ascii="Arial" w:hAnsi="Arial" w:cs="Arial"/>
          <w:sz w:val="24"/>
          <w:szCs w:val="24"/>
          <w:lang w:eastAsia="ru-RU"/>
        </w:rPr>
        <w:t xml:space="preserve">-Постановление Администрации </w:t>
      </w:r>
      <w:r w:rsidR="00A13D96">
        <w:rPr>
          <w:rFonts w:ascii="Arial" w:hAnsi="Arial" w:cs="Arial"/>
          <w:sz w:val="24"/>
          <w:szCs w:val="24"/>
          <w:lang w:eastAsia="ru-RU"/>
        </w:rPr>
        <w:t>Большедолженковского</w:t>
      </w:r>
      <w:r w:rsidR="003F0D67" w:rsidRPr="005946A9">
        <w:rPr>
          <w:rFonts w:ascii="Arial" w:hAnsi="Arial" w:cs="Arial"/>
          <w:sz w:val="24"/>
          <w:szCs w:val="24"/>
          <w:lang w:eastAsia="ru-RU"/>
        </w:rPr>
        <w:t xml:space="preserve"> сельсовета Октябрьского района Курской области</w:t>
      </w:r>
      <w:r w:rsidRPr="005946A9">
        <w:rPr>
          <w:rFonts w:ascii="Arial" w:hAnsi="Arial" w:cs="Arial"/>
          <w:sz w:val="24"/>
          <w:szCs w:val="24"/>
          <w:lang w:eastAsia="ru-RU"/>
        </w:rPr>
        <w:t>;</w:t>
      </w:r>
    </w:p>
    <w:p w:rsidR="00EF756B" w:rsidRPr="005946A9" w:rsidRDefault="00EF756B" w:rsidP="004456F5">
      <w:pPr>
        <w:widowControl w:val="0"/>
        <w:autoSpaceDE w:val="0"/>
        <w:autoSpaceDN w:val="0"/>
        <w:adjustRightInd w:val="0"/>
        <w:spacing w:after="0" w:line="240" w:lineRule="auto"/>
        <w:ind w:firstLine="708"/>
        <w:jc w:val="both"/>
        <w:rPr>
          <w:rFonts w:ascii="Arial" w:hAnsi="Arial" w:cs="Arial"/>
          <w:sz w:val="24"/>
          <w:szCs w:val="24"/>
          <w:lang w:eastAsia="ru-RU"/>
        </w:rPr>
      </w:pPr>
      <w:r w:rsidRPr="005946A9">
        <w:rPr>
          <w:rFonts w:ascii="Arial" w:hAnsi="Arial" w:cs="Arial"/>
          <w:sz w:val="24"/>
          <w:szCs w:val="24"/>
          <w:lang w:eastAsia="ru-RU"/>
        </w:rPr>
        <w:t>-Заключение межведомственной комиссии.</w:t>
      </w:r>
    </w:p>
    <w:p w:rsidR="00EF756B" w:rsidRPr="005946A9" w:rsidRDefault="00EF756B" w:rsidP="004456F5">
      <w:pPr>
        <w:autoSpaceDE w:val="0"/>
        <w:autoSpaceDN w:val="0"/>
        <w:adjustRightInd w:val="0"/>
        <w:spacing w:after="0" w:line="240" w:lineRule="auto"/>
        <w:jc w:val="both"/>
        <w:rPr>
          <w:rFonts w:ascii="Arial" w:hAnsi="Arial" w:cs="Arial"/>
          <w:sz w:val="24"/>
          <w:szCs w:val="24"/>
          <w:lang w:eastAsia="ru-RU"/>
        </w:rPr>
      </w:pPr>
    </w:p>
    <w:p w:rsidR="00EF756B" w:rsidRPr="005946A9" w:rsidRDefault="00EF756B" w:rsidP="004456F5">
      <w:pPr>
        <w:autoSpaceDE w:val="0"/>
        <w:autoSpaceDN w:val="0"/>
        <w:adjustRightInd w:val="0"/>
        <w:spacing w:after="0" w:line="240" w:lineRule="auto"/>
        <w:ind w:firstLine="708"/>
        <w:jc w:val="both"/>
        <w:rPr>
          <w:rFonts w:ascii="Arial" w:hAnsi="Arial" w:cs="Arial"/>
          <w:sz w:val="24"/>
          <w:szCs w:val="24"/>
          <w:lang w:eastAsia="ru-RU"/>
        </w:rPr>
      </w:pPr>
      <w:r w:rsidRPr="005946A9">
        <w:rPr>
          <w:rFonts w:ascii="Arial" w:hAnsi="Arial" w:cs="Arial"/>
          <w:sz w:val="24"/>
          <w:szCs w:val="24"/>
          <w:lang w:eastAsia="ru-RU"/>
        </w:rPr>
        <w:t>Должностное лицо (наименование должности, подпись, расшифровка подписи).</w:t>
      </w:r>
    </w:p>
    <w:p w:rsidR="00EF756B" w:rsidRPr="005946A9" w:rsidRDefault="00EF756B" w:rsidP="004456F5">
      <w:pPr>
        <w:autoSpaceDE w:val="0"/>
        <w:autoSpaceDN w:val="0"/>
        <w:adjustRightInd w:val="0"/>
        <w:spacing w:after="0" w:line="240" w:lineRule="auto"/>
        <w:ind w:firstLine="708"/>
        <w:jc w:val="both"/>
        <w:rPr>
          <w:rFonts w:ascii="Arial" w:hAnsi="Arial" w:cs="Arial"/>
          <w:sz w:val="24"/>
          <w:szCs w:val="24"/>
          <w:lang w:eastAsia="ru-RU"/>
        </w:rPr>
      </w:pPr>
    </w:p>
    <w:p w:rsidR="00EF756B" w:rsidRPr="005946A9" w:rsidRDefault="00EF756B" w:rsidP="004456F5">
      <w:pPr>
        <w:spacing w:after="0" w:line="240" w:lineRule="auto"/>
        <w:ind w:firstLine="720"/>
        <w:jc w:val="both"/>
        <w:rPr>
          <w:rFonts w:ascii="Arial" w:hAnsi="Arial" w:cs="Arial"/>
          <w:sz w:val="24"/>
          <w:szCs w:val="24"/>
          <w:lang w:eastAsia="ru-RU"/>
        </w:rPr>
        <w:sectPr w:rsidR="00EF756B" w:rsidRPr="005946A9" w:rsidSect="00606563">
          <w:headerReference w:type="default" r:id="rId10"/>
          <w:pgSz w:w="11906" w:h="16838"/>
          <w:pgMar w:top="709" w:right="851" w:bottom="567" w:left="1985" w:header="709" w:footer="709" w:gutter="0"/>
          <w:cols w:space="720"/>
          <w:docGrid w:linePitch="326"/>
        </w:sectPr>
      </w:pPr>
    </w:p>
    <w:p w:rsidR="00EF756B" w:rsidRPr="005946A9" w:rsidRDefault="00EF756B" w:rsidP="004456F5">
      <w:pPr>
        <w:autoSpaceDE w:val="0"/>
        <w:autoSpaceDN w:val="0"/>
        <w:adjustRightInd w:val="0"/>
        <w:spacing w:after="0" w:line="240" w:lineRule="auto"/>
        <w:ind w:firstLine="6379"/>
        <w:jc w:val="both"/>
        <w:outlineLvl w:val="1"/>
        <w:rPr>
          <w:rFonts w:ascii="Arial" w:hAnsi="Arial" w:cs="Arial"/>
          <w:sz w:val="24"/>
          <w:szCs w:val="24"/>
          <w:lang w:eastAsia="ru-RU"/>
        </w:rPr>
      </w:pPr>
      <w:r w:rsidRPr="005946A9">
        <w:rPr>
          <w:rFonts w:ascii="Arial" w:hAnsi="Arial" w:cs="Arial"/>
          <w:sz w:val="24"/>
          <w:szCs w:val="24"/>
          <w:lang w:eastAsia="ru-RU"/>
        </w:rPr>
        <w:lastRenderedPageBreak/>
        <w:br w:type="page"/>
      </w:r>
      <w:r w:rsidRPr="005946A9">
        <w:rPr>
          <w:rFonts w:ascii="Arial" w:hAnsi="Arial" w:cs="Arial"/>
          <w:sz w:val="24"/>
          <w:szCs w:val="24"/>
          <w:lang w:eastAsia="ru-RU"/>
        </w:rPr>
        <w:lastRenderedPageBreak/>
        <w:t>ПРИЛОЖЕНИЕ  3</w:t>
      </w:r>
    </w:p>
    <w:p w:rsidR="00EF756B" w:rsidRPr="005946A9" w:rsidRDefault="00EF756B" w:rsidP="004456F5">
      <w:pPr>
        <w:autoSpaceDE w:val="0"/>
        <w:autoSpaceDN w:val="0"/>
        <w:adjustRightInd w:val="0"/>
        <w:spacing w:after="0" w:line="240" w:lineRule="auto"/>
        <w:ind w:left="6379"/>
        <w:jc w:val="both"/>
        <w:outlineLvl w:val="1"/>
        <w:rPr>
          <w:rFonts w:ascii="Arial" w:hAnsi="Arial" w:cs="Arial"/>
          <w:sz w:val="24"/>
          <w:szCs w:val="24"/>
          <w:lang w:eastAsia="ru-RU"/>
        </w:rPr>
      </w:pPr>
      <w:r w:rsidRPr="005946A9">
        <w:rPr>
          <w:rFonts w:ascii="Arial" w:hAnsi="Arial" w:cs="Arial"/>
          <w:sz w:val="24"/>
          <w:szCs w:val="24"/>
          <w:lang w:eastAsia="ru-RU"/>
        </w:rPr>
        <w:t>к Административному регламенту</w:t>
      </w:r>
    </w:p>
    <w:p w:rsidR="00EF756B" w:rsidRPr="005946A9" w:rsidRDefault="00EF756B" w:rsidP="004456F5">
      <w:pPr>
        <w:autoSpaceDE w:val="0"/>
        <w:autoSpaceDN w:val="0"/>
        <w:adjustRightInd w:val="0"/>
        <w:spacing w:after="0" w:line="240" w:lineRule="auto"/>
        <w:ind w:left="6379"/>
        <w:jc w:val="both"/>
        <w:outlineLvl w:val="1"/>
        <w:rPr>
          <w:rFonts w:ascii="Arial" w:hAnsi="Arial" w:cs="Arial"/>
          <w:sz w:val="24"/>
          <w:szCs w:val="24"/>
          <w:lang w:eastAsia="ru-RU"/>
        </w:rPr>
      </w:pPr>
      <w:r w:rsidRPr="005946A9">
        <w:rPr>
          <w:rFonts w:ascii="Arial" w:hAnsi="Arial" w:cs="Arial"/>
          <w:sz w:val="24"/>
          <w:szCs w:val="24"/>
          <w:lang w:eastAsia="ru-RU"/>
        </w:rPr>
        <w:t>по предоставлению муниципальной услуги «Признание помещения жилым помещением, жилого помещения – пригодным (непригодным) для проживания»</w:t>
      </w:r>
    </w:p>
    <w:p w:rsidR="00EF756B" w:rsidRPr="005946A9" w:rsidRDefault="00EF756B" w:rsidP="004456F5">
      <w:pPr>
        <w:widowControl w:val="0"/>
        <w:autoSpaceDE w:val="0"/>
        <w:autoSpaceDN w:val="0"/>
        <w:adjustRightInd w:val="0"/>
        <w:spacing w:after="0" w:line="240" w:lineRule="auto"/>
        <w:ind w:left="5670" w:firstLine="720"/>
        <w:jc w:val="both"/>
        <w:rPr>
          <w:rFonts w:ascii="Arial" w:hAnsi="Arial" w:cs="Arial"/>
          <w:color w:val="000000"/>
          <w:sz w:val="24"/>
          <w:szCs w:val="24"/>
          <w:lang w:eastAsia="ru-RU"/>
        </w:rPr>
      </w:pPr>
    </w:p>
    <w:p w:rsidR="00EF756B" w:rsidRPr="005946A9" w:rsidRDefault="00EF756B" w:rsidP="004456F5">
      <w:pPr>
        <w:widowControl w:val="0"/>
        <w:autoSpaceDE w:val="0"/>
        <w:autoSpaceDN w:val="0"/>
        <w:adjustRightInd w:val="0"/>
        <w:spacing w:after="0" w:line="240" w:lineRule="auto"/>
        <w:ind w:left="5670" w:firstLine="720"/>
        <w:jc w:val="both"/>
        <w:rPr>
          <w:rFonts w:ascii="Arial" w:hAnsi="Arial" w:cs="Arial"/>
          <w:color w:val="000000"/>
          <w:sz w:val="24"/>
          <w:szCs w:val="24"/>
          <w:lang w:eastAsia="ru-RU"/>
        </w:rPr>
      </w:pPr>
    </w:p>
    <w:p w:rsidR="00EF756B" w:rsidRPr="005946A9" w:rsidRDefault="00EF756B" w:rsidP="004456F5">
      <w:pPr>
        <w:widowControl w:val="0"/>
        <w:autoSpaceDE w:val="0"/>
        <w:autoSpaceDN w:val="0"/>
        <w:adjustRightInd w:val="0"/>
        <w:spacing w:after="0" w:line="240" w:lineRule="auto"/>
        <w:jc w:val="center"/>
        <w:rPr>
          <w:rFonts w:ascii="Arial" w:hAnsi="Arial" w:cs="Arial"/>
          <w:sz w:val="24"/>
          <w:szCs w:val="24"/>
          <w:lang w:eastAsia="ru-RU"/>
        </w:rPr>
      </w:pPr>
      <w:r w:rsidRPr="005946A9">
        <w:rPr>
          <w:rFonts w:ascii="Arial" w:hAnsi="Arial" w:cs="Arial"/>
          <w:b/>
          <w:bCs/>
          <w:color w:val="000000"/>
          <w:sz w:val="24"/>
          <w:szCs w:val="24"/>
          <w:lang w:eastAsia="ru-RU"/>
        </w:rPr>
        <w:t>АКТ</w:t>
      </w:r>
    </w:p>
    <w:p w:rsidR="00EF756B" w:rsidRPr="005946A9" w:rsidRDefault="00EF756B" w:rsidP="004456F5">
      <w:pPr>
        <w:widowControl w:val="0"/>
        <w:autoSpaceDE w:val="0"/>
        <w:autoSpaceDN w:val="0"/>
        <w:adjustRightInd w:val="0"/>
        <w:spacing w:after="0" w:line="240" w:lineRule="auto"/>
        <w:jc w:val="center"/>
        <w:rPr>
          <w:rFonts w:ascii="Arial" w:hAnsi="Arial" w:cs="Arial"/>
          <w:sz w:val="24"/>
          <w:szCs w:val="24"/>
          <w:lang w:eastAsia="ru-RU"/>
        </w:rPr>
      </w:pPr>
      <w:r w:rsidRPr="005946A9">
        <w:rPr>
          <w:rFonts w:ascii="Arial" w:hAnsi="Arial" w:cs="Arial"/>
          <w:b/>
          <w:bCs/>
          <w:color w:val="000000"/>
          <w:sz w:val="24"/>
          <w:szCs w:val="24"/>
          <w:lang w:eastAsia="ru-RU"/>
        </w:rPr>
        <w:t>обследования помещения</w:t>
      </w:r>
    </w:p>
    <w:p w:rsidR="00EF756B" w:rsidRPr="005946A9" w:rsidRDefault="00EF756B" w:rsidP="004456F5">
      <w:pPr>
        <w:widowControl w:val="0"/>
        <w:autoSpaceDE w:val="0"/>
        <w:autoSpaceDN w:val="0"/>
        <w:adjustRightInd w:val="0"/>
        <w:spacing w:after="0" w:line="240" w:lineRule="auto"/>
        <w:ind w:firstLine="720"/>
        <w:jc w:val="both"/>
        <w:rPr>
          <w:rFonts w:ascii="Arial" w:hAnsi="Arial" w:cs="Arial"/>
          <w:sz w:val="24"/>
          <w:szCs w:val="24"/>
          <w:lang w:eastAsia="ru-RU"/>
        </w:rPr>
      </w:pPr>
    </w:p>
    <w:p w:rsidR="00EF756B" w:rsidRPr="005946A9" w:rsidRDefault="00EF756B" w:rsidP="004456F5">
      <w:pPr>
        <w:widowControl w:val="0"/>
        <w:tabs>
          <w:tab w:val="left" w:pos="6379"/>
        </w:tabs>
        <w:autoSpaceDE w:val="0"/>
        <w:autoSpaceDN w:val="0"/>
        <w:adjustRightInd w:val="0"/>
        <w:spacing w:after="0" w:line="240" w:lineRule="auto"/>
        <w:jc w:val="both"/>
        <w:rPr>
          <w:rFonts w:ascii="Arial" w:hAnsi="Arial" w:cs="Arial"/>
          <w:sz w:val="24"/>
          <w:szCs w:val="24"/>
          <w:lang w:eastAsia="ru-RU"/>
        </w:rPr>
      </w:pPr>
      <w:r w:rsidRPr="005946A9">
        <w:rPr>
          <w:rFonts w:ascii="Arial" w:hAnsi="Arial" w:cs="Arial"/>
          <w:sz w:val="24"/>
          <w:szCs w:val="24"/>
          <w:lang w:eastAsia="ru-RU"/>
        </w:rPr>
        <w:t>№__________</w:t>
      </w:r>
      <w:r w:rsidRPr="005946A9">
        <w:rPr>
          <w:rFonts w:ascii="Arial" w:hAnsi="Arial" w:cs="Arial"/>
          <w:sz w:val="24"/>
          <w:szCs w:val="24"/>
          <w:lang w:eastAsia="ru-RU"/>
        </w:rPr>
        <w:tab/>
        <w:t xml:space="preserve">  «___» ________________20__ г.</w:t>
      </w:r>
    </w:p>
    <w:p w:rsidR="00EF756B" w:rsidRPr="005946A9" w:rsidRDefault="00EF756B" w:rsidP="004456F5">
      <w:pPr>
        <w:widowControl w:val="0"/>
        <w:autoSpaceDE w:val="0"/>
        <w:autoSpaceDN w:val="0"/>
        <w:adjustRightInd w:val="0"/>
        <w:spacing w:after="0" w:line="240" w:lineRule="auto"/>
        <w:jc w:val="both"/>
        <w:rPr>
          <w:rFonts w:ascii="Arial" w:hAnsi="Arial" w:cs="Arial"/>
          <w:sz w:val="24"/>
          <w:szCs w:val="24"/>
          <w:lang w:eastAsia="ru-RU"/>
        </w:rPr>
      </w:pPr>
    </w:p>
    <w:p w:rsidR="00EF756B" w:rsidRPr="005946A9" w:rsidRDefault="00EF756B" w:rsidP="004456F5">
      <w:pPr>
        <w:widowControl w:val="0"/>
        <w:autoSpaceDE w:val="0"/>
        <w:autoSpaceDN w:val="0"/>
        <w:adjustRightInd w:val="0"/>
        <w:spacing w:after="0" w:line="240" w:lineRule="auto"/>
        <w:ind w:firstLine="720"/>
        <w:jc w:val="both"/>
        <w:rPr>
          <w:rFonts w:ascii="Arial" w:hAnsi="Arial" w:cs="Arial"/>
          <w:sz w:val="24"/>
          <w:szCs w:val="24"/>
          <w:lang w:eastAsia="ru-RU"/>
        </w:rPr>
      </w:pPr>
    </w:p>
    <w:p w:rsidR="00EF756B" w:rsidRPr="005946A9" w:rsidRDefault="00EF756B" w:rsidP="004456F5">
      <w:pPr>
        <w:widowControl w:val="0"/>
        <w:tabs>
          <w:tab w:val="left" w:pos="10065"/>
        </w:tabs>
        <w:autoSpaceDE w:val="0"/>
        <w:autoSpaceDN w:val="0"/>
        <w:adjustRightInd w:val="0"/>
        <w:spacing w:after="0" w:line="240" w:lineRule="auto"/>
        <w:jc w:val="both"/>
        <w:rPr>
          <w:rFonts w:ascii="Arial" w:hAnsi="Arial" w:cs="Arial"/>
          <w:sz w:val="24"/>
          <w:szCs w:val="24"/>
          <w:u w:val="single"/>
          <w:lang w:eastAsia="ru-RU"/>
        </w:rPr>
      </w:pPr>
      <w:r w:rsidRPr="005946A9">
        <w:rPr>
          <w:rFonts w:ascii="Arial" w:hAnsi="Arial" w:cs="Arial"/>
          <w:sz w:val="24"/>
          <w:szCs w:val="24"/>
          <w:u w:val="single"/>
          <w:lang w:eastAsia="ru-RU"/>
        </w:rPr>
        <w:tab/>
      </w:r>
    </w:p>
    <w:p w:rsidR="00EF756B" w:rsidRPr="005946A9" w:rsidRDefault="00EF756B" w:rsidP="004456F5">
      <w:pPr>
        <w:widowControl w:val="0"/>
        <w:autoSpaceDE w:val="0"/>
        <w:autoSpaceDN w:val="0"/>
        <w:adjustRightInd w:val="0"/>
        <w:spacing w:after="0" w:line="240" w:lineRule="auto"/>
        <w:jc w:val="center"/>
        <w:rPr>
          <w:rFonts w:ascii="Arial" w:hAnsi="Arial" w:cs="Arial"/>
          <w:sz w:val="24"/>
          <w:szCs w:val="24"/>
          <w:lang w:eastAsia="ru-RU"/>
        </w:rPr>
      </w:pPr>
      <w:r w:rsidRPr="005946A9">
        <w:rPr>
          <w:rFonts w:ascii="Arial" w:hAnsi="Arial" w:cs="Arial"/>
          <w:sz w:val="24"/>
          <w:szCs w:val="24"/>
          <w:lang w:eastAsia="ru-RU"/>
        </w:rPr>
        <w:t>(месторасположение помещения, в том числе наименования населенного пункта и улицы, номера дома и квартиры)</w:t>
      </w:r>
    </w:p>
    <w:p w:rsidR="00EF756B" w:rsidRPr="005946A9" w:rsidRDefault="00EF756B" w:rsidP="004456F5">
      <w:pPr>
        <w:widowControl w:val="0"/>
        <w:autoSpaceDE w:val="0"/>
        <w:autoSpaceDN w:val="0"/>
        <w:adjustRightInd w:val="0"/>
        <w:spacing w:after="0" w:line="240" w:lineRule="auto"/>
        <w:ind w:firstLine="720"/>
        <w:jc w:val="both"/>
        <w:rPr>
          <w:rFonts w:ascii="Arial" w:hAnsi="Arial" w:cs="Arial"/>
          <w:sz w:val="24"/>
          <w:szCs w:val="24"/>
          <w:lang w:eastAsia="ru-RU"/>
        </w:rPr>
      </w:pPr>
    </w:p>
    <w:p w:rsidR="00EF756B" w:rsidRPr="005946A9" w:rsidRDefault="00EF756B" w:rsidP="004456F5">
      <w:pPr>
        <w:widowControl w:val="0"/>
        <w:tabs>
          <w:tab w:val="left" w:pos="10065"/>
        </w:tabs>
        <w:autoSpaceDE w:val="0"/>
        <w:autoSpaceDN w:val="0"/>
        <w:adjustRightInd w:val="0"/>
        <w:spacing w:after="0" w:line="240" w:lineRule="auto"/>
        <w:ind w:firstLine="709"/>
        <w:jc w:val="both"/>
        <w:rPr>
          <w:rFonts w:ascii="Arial" w:hAnsi="Arial" w:cs="Arial"/>
          <w:sz w:val="24"/>
          <w:szCs w:val="24"/>
          <w:u w:val="single"/>
          <w:lang w:eastAsia="ru-RU"/>
        </w:rPr>
      </w:pPr>
      <w:r w:rsidRPr="005946A9">
        <w:rPr>
          <w:rFonts w:ascii="Arial" w:hAnsi="Arial" w:cs="Arial"/>
          <w:sz w:val="24"/>
          <w:szCs w:val="24"/>
          <w:lang w:eastAsia="ru-RU"/>
        </w:rPr>
        <w:t xml:space="preserve">Межведомственная комиссия, назначенная </w:t>
      </w:r>
      <w:r w:rsidRPr="005946A9">
        <w:rPr>
          <w:rFonts w:ascii="Arial" w:hAnsi="Arial" w:cs="Arial"/>
          <w:sz w:val="24"/>
          <w:szCs w:val="24"/>
          <w:u w:val="single"/>
          <w:lang w:eastAsia="ru-RU"/>
        </w:rPr>
        <w:tab/>
      </w:r>
    </w:p>
    <w:p w:rsidR="00EF756B" w:rsidRPr="005946A9" w:rsidRDefault="00EF756B" w:rsidP="004456F5">
      <w:pPr>
        <w:widowControl w:val="0"/>
        <w:tabs>
          <w:tab w:val="left" w:pos="10065"/>
        </w:tabs>
        <w:autoSpaceDE w:val="0"/>
        <w:autoSpaceDN w:val="0"/>
        <w:adjustRightInd w:val="0"/>
        <w:spacing w:after="0" w:line="240" w:lineRule="auto"/>
        <w:jc w:val="both"/>
        <w:rPr>
          <w:rFonts w:ascii="Arial" w:hAnsi="Arial" w:cs="Arial"/>
          <w:sz w:val="24"/>
          <w:szCs w:val="24"/>
          <w:lang w:eastAsia="ru-RU"/>
        </w:rPr>
      </w:pPr>
      <w:r w:rsidRPr="005946A9">
        <w:rPr>
          <w:rFonts w:ascii="Arial" w:hAnsi="Arial" w:cs="Arial"/>
          <w:sz w:val="24"/>
          <w:szCs w:val="24"/>
          <w:u w:val="single"/>
          <w:lang w:eastAsia="ru-RU"/>
        </w:rPr>
        <w:tab/>
      </w:r>
      <w:r w:rsidRPr="005946A9">
        <w:rPr>
          <w:rFonts w:ascii="Arial" w:hAnsi="Arial" w:cs="Arial"/>
          <w:sz w:val="24"/>
          <w:szCs w:val="24"/>
          <w:lang w:eastAsia="ru-RU"/>
        </w:rPr>
        <w:t>,</w:t>
      </w:r>
    </w:p>
    <w:p w:rsidR="00EF756B" w:rsidRPr="005946A9" w:rsidRDefault="00EF756B" w:rsidP="004456F5">
      <w:pPr>
        <w:widowControl w:val="0"/>
        <w:autoSpaceDE w:val="0"/>
        <w:autoSpaceDN w:val="0"/>
        <w:adjustRightInd w:val="0"/>
        <w:spacing w:after="0" w:line="240" w:lineRule="auto"/>
        <w:jc w:val="center"/>
        <w:rPr>
          <w:rFonts w:ascii="Arial" w:hAnsi="Arial" w:cs="Arial"/>
          <w:sz w:val="24"/>
          <w:szCs w:val="24"/>
          <w:lang w:eastAsia="ru-RU"/>
        </w:rPr>
      </w:pPr>
      <w:r w:rsidRPr="005946A9">
        <w:rPr>
          <w:rFonts w:ascii="Arial" w:hAnsi="Arial" w:cs="Arial"/>
          <w:sz w:val="24"/>
          <w:szCs w:val="24"/>
          <w:lang w:eastAsia="ru-RU"/>
        </w:rPr>
        <w:t>(кем назначена, наименование федерального органа исполнительной власти, органа исполнительной власти субъекта Российской Федерации, органа местного самоуправления, дата, номер решения о созыве комиссии)</w:t>
      </w:r>
    </w:p>
    <w:p w:rsidR="00EF756B" w:rsidRPr="005946A9" w:rsidRDefault="00EF756B" w:rsidP="004456F5">
      <w:pPr>
        <w:widowControl w:val="0"/>
        <w:autoSpaceDE w:val="0"/>
        <w:autoSpaceDN w:val="0"/>
        <w:adjustRightInd w:val="0"/>
        <w:spacing w:after="0" w:line="240" w:lineRule="auto"/>
        <w:ind w:firstLine="720"/>
        <w:jc w:val="both"/>
        <w:rPr>
          <w:rFonts w:ascii="Arial" w:hAnsi="Arial" w:cs="Arial"/>
          <w:sz w:val="24"/>
          <w:szCs w:val="24"/>
          <w:lang w:eastAsia="ru-RU"/>
        </w:rPr>
      </w:pPr>
    </w:p>
    <w:p w:rsidR="00EF756B" w:rsidRPr="005946A9" w:rsidRDefault="00EF756B" w:rsidP="004456F5">
      <w:pPr>
        <w:widowControl w:val="0"/>
        <w:tabs>
          <w:tab w:val="left" w:pos="10065"/>
        </w:tabs>
        <w:autoSpaceDE w:val="0"/>
        <w:autoSpaceDN w:val="0"/>
        <w:adjustRightInd w:val="0"/>
        <w:spacing w:after="0" w:line="240" w:lineRule="auto"/>
        <w:jc w:val="both"/>
        <w:rPr>
          <w:rFonts w:ascii="Arial" w:hAnsi="Arial" w:cs="Arial"/>
          <w:sz w:val="24"/>
          <w:szCs w:val="24"/>
          <w:lang w:eastAsia="ru-RU"/>
        </w:rPr>
      </w:pPr>
      <w:r w:rsidRPr="005946A9">
        <w:rPr>
          <w:rFonts w:ascii="Arial" w:hAnsi="Arial" w:cs="Arial"/>
          <w:sz w:val="24"/>
          <w:szCs w:val="24"/>
          <w:lang w:eastAsia="ru-RU"/>
        </w:rPr>
        <w:t xml:space="preserve">в составе председателя </w:t>
      </w:r>
      <w:r w:rsidRPr="005946A9">
        <w:rPr>
          <w:rFonts w:ascii="Arial" w:hAnsi="Arial" w:cs="Arial"/>
          <w:sz w:val="24"/>
          <w:szCs w:val="24"/>
          <w:u w:val="single"/>
          <w:lang w:eastAsia="ru-RU"/>
        </w:rPr>
        <w:tab/>
      </w:r>
    </w:p>
    <w:p w:rsidR="00EF756B" w:rsidRPr="005946A9" w:rsidRDefault="00EF756B" w:rsidP="004456F5">
      <w:pPr>
        <w:widowControl w:val="0"/>
        <w:autoSpaceDE w:val="0"/>
        <w:autoSpaceDN w:val="0"/>
        <w:adjustRightInd w:val="0"/>
        <w:spacing w:after="0" w:line="240" w:lineRule="auto"/>
        <w:jc w:val="center"/>
        <w:rPr>
          <w:rFonts w:ascii="Arial" w:hAnsi="Arial" w:cs="Arial"/>
          <w:sz w:val="24"/>
          <w:szCs w:val="24"/>
          <w:lang w:eastAsia="ru-RU"/>
        </w:rPr>
      </w:pPr>
      <w:r w:rsidRPr="005946A9">
        <w:rPr>
          <w:rFonts w:ascii="Arial" w:hAnsi="Arial" w:cs="Arial"/>
          <w:sz w:val="24"/>
          <w:szCs w:val="24"/>
          <w:lang w:eastAsia="ru-RU"/>
        </w:rPr>
        <w:tab/>
      </w:r>
      <w:r w:rsidRPr="005946A9">
        <w:rPr>
          <w:rFonts w:ascii="Arial" w:hAnsi="Arial" w:cs="Arial"/>
          <w:sz w:val="24"/>
          <w:szCs w:val="24"/>
          <w:lang w:eastAsia="ru-RU"/>
        </w:rPr>
        <w:tab/>
      </w:r>
      <w:r w:rsidRPr="005946A9">
        <w:rPr>
          <w:rFonts w:ascii="Arial" w:hAnsi="Arial" w:cs="Arial"/>
          <w:sz w:val="24"/>
          <w:szCs w:val="24"/>
          <w:lang w:eastAsia="ru-RU"/>
        </w:rPr>
        <w:tab/>
        <w:t>(ф.и.о., занимаемая должность и место работы)</w:t>
      </w:r>
    </w:p>
    <w:p w:rsidR="00EF756B" w:rsidRPr="005946A9" w:rsidRDefault="00EF756B" w:rsidP="004456F5">
      <w:pPr>
        <w:widowControl w:val="0"/>
        <w:tabs>
          <w:tab w:val="left" w:pos="10065"/>
        </w:tabs>
        <w:autoSpaceDE w:val="0"/>
        <w:autoSpaceDN w:val="0"/>
        <w:adjustRightInd w:val="0"/>
        <w:spacing w:after="0" w:line="240" w:lineRule="auto"/>
        <w:jc w:val="both"/>
        <w:rPr>
          <w:rFonts w:ascii="Arial" w:hAnsi="Arial" w:cs="Arial"/>
          <w:sz w:val="24"/>
          <w:szCs w:val="24"/>
          <w:u w:val="single"/>
          <w:lang w:eastAsia="ru-RU"/>
        </w:rPr>
      </w:pPr>
      <w:r w:rsidRPr="005946A9">
        <w:rPr>
          <w:rFonts w:ascii="Arial" w:hAnsi="Arial" w:cs="Arial"/>
          <w:sz w:val="24"/>
          <w:szCs w:val="24"/>
          <w:lang w:eastAsia="ru-RU"/>
        </w:rPr>
        <w:t xml:space="preserve"> и членов комиссии </w:t>
      </w:r>
      <w:r w:rsidRPr="005946A9">
        <w:rPr>
          <w:rFonts w:ascii="Arial" w:hAnsi="Arial" w:cs="Arial"/>
          <w:sz w:val="24"/>
          <w:szCs w:val="24"/>
          <w:u w:val="single"/>
          <w:lang w:eastAsia="ru-RU"/>
        </w:rPr>
        <w:tab/>
      </w:r>
    </w:p>
    <w:p w:rsidR="00EF756B" w:rsidRPr="005946A9" w:rsidRDefault="00EF756B" w:rsidP="004456F5">
      <w:pPr>
        <w:widowControl w:val="0"/>
        <w:autoSpaceDE w:val="0"/>
        <w:autoSpaceDN w:val="0"/>
        <w:adjustRightInd w:val="0"/>
        <w:spacing w:after="0" w:line="240" w:lineRule="auto"/>
        <w:jc w:val="center"/>
        <w:rPr>
          <w:rFonts w:ascii="Arial" w:hAnsi="Arial" w:cs="Arial"/>
          <w:sz w:val="24"/>
          <w:szCs w:val="24"/>
          <w:lang w:eastAsia="ru-RU"/>
        </w:rPr>
      </w:pPr>
      <w:r w:rsidRPr="005946A9">
        <w:rPr>
          <w:rFonts w:ascii="Arial" w:hAnsi="Arial" w:cs="Arial"/>
          <w:sz w:val="24"/>
          <w:szCs w:val="24"/>
          <w:lang w:eastAsia="ru-RU"/>
        </w:rPr>
        <w:tab/>
      </w:r>
      <w:r w:rsidRPr="005946A9">
        <w:rPr>
          <w:rFonts w:ascii="Arial" w:hAnsi="Arial" w:cs="Arial"/>
          <w:sz w:val="24"/>
          <w:szCs w:val="24"/>
          <w:lang w:eastAsia="ru-RU"/>
        </w:rPr>
        <w:tab/>
        <w:t>(ф.и.о., занимаемая должность и место работы)</w:t>
      </w:r>
    </w:p>
    <w:p w:rsidR="00EF756B" w:rsidRPr="005946A9" w:rsidRDefault="00EF756B" w:rsidP="004456F5">
      <w:pPr>
        <w:widowControl w:val="0"/>
        <w:tabs>
          <w:tab w:val="left" w:pos="10065"/>
        </w:tabs>
        <w:autoSpaceDE w:val="0"/>
        <w:autoSpaceDN w:val="0"/>
        <w:adjustRightInd w:val="0"/>
        <w:spacing w:after="0" w:line="240" w:lineRule="auto"/>
        <w:jc w:val="both"/>
        <w:rPr>
          <w:rFonts w:ascii="Arial" w:hAnsi="Arial" w:cs="Arial"/>
          <w:sz w:val="24"/>
          <w:szCs w:val="24"/>
          <w:lang w:eastAsia="ru-RU"/>
        </w:rPr>
      </w:pPr>
      <w:r w:rsidRPr="005946A9">
        <w:rPr>
          <w:rFonts w:ascii="Arial" w:hAnsi="Arial" w:cs="Arial"/>
          <w:sz w:val="24"/>
          <w:szCs w:val="24"/>
          <w:lang w:eastAsia="ru-RU"/>
        </w:rPr>
        <w:t xml:space="preserve">при участии приглашенных экспертов </w:t>
      </w:r>
      <w:r w:rsidRPr="005946A9">
        <w:rPr>
          <w:rFonts w:ascii="Arial" w:hAnsi="Arial" w:cs="Arial"/>
          <w:sz w:val="24"/>
          <w:szCs w:val="24"/>
          <w:u w:val="single"/>
          <w:lang w:eastAsia="ru-RU"/>
        </w:rPr>
        <w:tab/>
      </w:r>
    </w:p>
    <w:p w:rsidR="00EF756B" w:rsidRPr="005946A9" w:rsidRDefault="00EF756B" w:rsidP="004456F5">
      <w:pPr>
        <w:widowControl w:val="0"/>
        <w:tabs>
          <w:tab w:val="left" w:pos="10065"/>
        </w:tabs>
        <w:autoSpaceDE w:val="0"/>
        <w:autoSpaceDN w:val="0"/>
        <w:adjustRightInd w:val="0"/>
        <w:spacing w:after="0" w:line="240" w:lineRule="auto"/>
        <w:jc w:val="both"/>
        <w:rPr>
          <w:rFonts w:ascii="Arial" w:hAnsi="Arial" w:cs="Arial"/>
          <w:sz w:val="24"/>
          <w:szCs w:val="24"/>
          <w:u w:val="single"/>
          <w:lang w:eastAsia="ru-RU"/>
        </w:rPr>
      </w:pPr>
      <w:r w:rsidRPr="005946A9">
        <w:rPr>
          <w:rFonts w:ascii="Arial" w:hAnsi="Arial" w:cs="Arial"/>
          <w:sz w:val="24"/>
          <w:szCs w:val="24"/>
          <w:u w:val="single"/>
          <w:lang w:eastAsia="ru-RU"/>
        </w:rPr>
        <w:tab/>
      </w:r>
    </w:p>
    <w:p w:rsidR="00EF756B" w:rsidRPr="005946A9" w:rsidRDefault="00EF756B" w:rsidP="004456F5">
      <w:pPr>
        <w:widowControl w:val="0"/>
        <w:tabs>
          <w:tab w:val="left" w:pos="10065"/>
        </w:tabs>
        <w:autoSpaceDE w:val="0"/>
        <w:autoSpaceDN w:val="0"/>
        <w:adjustRightInd w:val="0"/>
        <w:spacing w:after="0" w:line="240" w:lineRule="auto"/>
        <w:jc w:val="both"/>
        <w:rPr>
          <w:rFonts w:ascii="Arial" w:hAnsi="Arial" w:cs="Arial"/>
          <w:sz w:val="24"/>
          <w:szCs w:val="24"/>
          <w:u w:val="single"/>
          <w:lang w:eastAsia="ru-RU"/>
        </w:rPr>
      </w:pPr>
      <w:r w:rsidRPr="005946A9">
        <w:rPr>
          <w:rFonts w:ascii="Arial" w:hAnsi="Arial" w:cs="Arial"/>
          <w:sz w:val="24"/>
          <w:szCs w:val="24"/>
          <w:u w:val="single"/>
          <w:lang w:eastAsia="ru-RU"/>
        </w:rPr>
        <w:tab/>
      </w:r>
    </w:p>
    <w:p w:rsidR="00EF756B" w:rsidRPr="005946A9" w:rsidRDefault="00EF756B" w:rsidP="004456F5">
      <w:pPr>
        <w:widowControl w:val="0"/>
        <w:autoSpaceDE w:val="0"/>
        <w:autoSpaceDN w:val="0"/>
        <w:adjustRightInd w:val="0"/>
        <w:spacing w:after="0" w:line="240" w:lineRule="auto"/>
        <w:jc w:val="center"/>
        <w:rPr>
          <w:rFonts w:ascii="Arial" w:hAnsi="Arial" w:cs="Arial"/>
          <w:sz w:val="24"/>
          <w:szCs w:val="24"/>
          <w:lang w:eastAsia="ru-RU"/>
        </w:rPr>
      </w:pPr>
      <w:r w:rsidRPr="005946A9">
        <w:rPr>
          <w:rFonts w:ascii="Arial" w:hAnsi="Arial" w:cs="Arial"/>
          <w:sz w:val="24"/>
          <w:szCs w:val="24"/>
          <w:lang w:eastAsia="ru-RU"/>
        </w:rPr>
        <w:t>(ф.и.о., занимаемая должность и место работы)</w:t>
      </w:r>
    </w:p>
    <w:p w:rsidR="00EF756B" w:rsidRPr="005946A9" w:rsidRDefault="00EF756B" w:rsidP="004456F5">
      <w:pPr>
        <w:widowControl w:val="0"/>
        <w:autoSpaceDE w:val="0"/>
        <w:autoSpaceDN w:val="0"/>
        <w:adjustRightInd w:val="0"/>
        <w:spacing w:after="0" w:line="240" w:lineRule="auto"/>
        <w:jc w:val="both"/>
        <w:rPr>
          <w:rFonts w:ascii="Arial" w:hAnsi="Arial" w:cs="Arial"/>
          <w:sz w:val="24"/>
          <w:szCs w:val="24"/>
          <w:lang w:eastAsia="ru-RU"/>
        </w:rPr>
      </w:pPr>
      <w:r w:rsidRPr="005946A9">
        <w:rPr>
          <w:rFonts w:ascii="Arial" w:hAnsi="Arial" w:cs="Arial"/>
          <w:sz w:val="24"/>
          <w:szCs w:val="24"/>
          <w:lang w:eastAsia="ru-RU"/>
        </w:rPr>
        <w:t>и приглашенного собственника помещения или уполномоченного им лица</w:t>
      </w:r>
    </w:p>
    <w:p w:rsidR="00EF756B" w:rsidRPr="005946A9" w:rsidRDefault="00EF756B" w:rsidP="004456F5">
      <w:pPr>
        <w:widowControl w:val="0"/>
        <w:tabs>
          <w:tab w:val="left" w:pos="10065"/>
        </w:tabs>
        <w:autoSpaceDE w:val="0"/>
        <w:autoSpaceDN w:val="0"/>
        <w:adjustRightInd w:val="0"/>
        <w:spacing w:after="0" w:line="240" w:lineRule="auto"/>
        <w:jc w:val="both"/>
        <w:rPr>
          <w:rFonts w:ascii="Arial" w:hAnsi="Arial" w:cs="Arial"/>
          <w:sz w:val="24"/>
          <w:szCs w:val="24"/>
          <w:u w:val="single"/>
          <w:lang w:eastAsia="ru-RU"/>
        </w:rPr>
      </w:pPr>
      <w:r w:rsidRPr="005946A9">
        <w:rPr>
          <w:rFonts w:ascii="Arial" w:hAnsi="Arial" w:cs="Arial"/>
          <w:sz w:val="24"/>
          <w:szCs w:val="24"/>
          <w:u w:val="single"/>
          <w:lang w:eastAsia="ru-RU"/>
        </w:rPr>
        <w:tab/>
      </w:r>
    </w:p>
    <w:p w:rsidR="00EF756B" w:rsidRPr="005946A9" w:rsidRDefault="00EF756B" w:rsidP="004456F5">
      <w:pPr>
        <w:widowControl w:val="0"/>
        <w:tabs>
          <w:tab w:val="left" w:pos="10065"/>
        </w:tabs>
        <w:autoSpaceDE w:val="0"/>
        <w:autoSpaceDN w:val="0"/>
        <w:adjustRightInd w:val="0"/>
        <w:spacing w:after="0" w:line="240" w:lineRule="auto"/>
        <w:jc w:val="both"/>
        <w:rPr>
          <w:rFonts w:ascii="Arial" w:hAnsi="Arial" w:cs="Arial"/>
          <w:sz w:val="24"/>
          <w:szCs w:val="24"/>
          <w:u w:val="single"/>
          <w:lang w:eastAsia="ru-RU"/>
        </w:rPr>
      </w:pPr>
      <w:r w:rsidRPr="005946A9">
        <w:rPr>
          <w:rFonts w:ascii="Arial" w:hAnsi="Arial" w:cs="Arial"/>
          <w:sz w:val="24"/>
          <w:szCs w:val="24"/>
          <w:u w:val="single"/>
          <w:lang w:eastAsia="ru-RU"/>
        </w:rPr>
        <w:tab/>
      </w:r>
    </w:p>
    <w:p w:rsidR="00EF756B" w:rsidRPr="005946A9" w:rsidRDefault="00EF756B" w:rsidP="004456F5">
      <w:pPr>
        <w:widowControl w:val="0"/>
        <w:autoSpaceDE w:val="0"/>
        <w:autoSpaceDN w:val="0"/>
        <w:adjustRightInd w:val="0"/>
        <w:spacing w:after="0" w:line="240" w:lineRule="auto"/>
        <w:jc w:val="center"/>
        <w:rPr>
          <w:rFonts w:ascii="Arial" w:hAnsi="Arial" w:cs="Arial"/>
          <w:sz w:val="24"/>
          <w:szCs w:val="24"/>
          <w:lang w:eastAsia="ru-RU"/>
        </w:rPr>
      </w:pPr>
      <w:r w:rsidRPr="005946A9">
        <w:rPr>
          <w:rFonts w:ascii="Arial" w:hAnsi="Arial" w:cs="Arial"/>
          <w:sz w:val="24"/>
          <w:szCs w:val="24"/>
          <w:lang w:eastAsia="ru-RU"/>
        </w:rPr>
        <w:t>(ф.и.о., занимаемая должность и место работы)</w:t>
      </w:r>
    </w:p>
    <w:p w:rsidR="00EF756B" w:rsidRPr="005946A9" w:rsidRDefault="00EF756B" w:rsidP="004456F5">
      <w:pPr>
        <w:widowControl w:val="0"/>
        <w:tabs>
          <w:tab w:val="left" w:pos="10065"/>
        </w:tabs>
        <w:autoSpaceDE w:val="0"/>
        <w:autoSpaceDN w:val="0"/>
        <w:adjustRightInd w:val="0"/>
        <w:spacing w:after="0" w:line="240" w:lineRule="auto"/>
        <w:jc w:val="both"/>
        <w:rPr>
          <w:rFonts w:ascii="Arial" w:hAnsi="Arial" w:cs="Arial"/>
          <w:sz w:val="24"/>
          <w:szCs w:val="24"/>
          <w:u w:val="single"/>
          <w:lang w:eastAsia="ru-RU"/>
        </w:rPr>
      </w:pPr>
      <w:r w:rsidRPr="005946A9">
        <w:rPr>
          <w:rFonts w:ascii="Arial" w:hAnsi="Arial" w:cs="Arial"/>
          <w:sz w:val="24"/>
          <w:szCs w:val="24"/>
          <w:lang w:eastAsia="ru-RU"/>
        </w:rPr>
        <w:t xml:space="preserve">произвела обследование помещения по заявлению </w:t>
      </w:r>
      <w:r w:rsidRPr="005946A9">
        <w:rPr>
          <w:rFonts w:ascii="Arial" w:hAnsi="Arial" w:cs="Arial"/>
          <w:sz w:val="24"/>
          <w:szCs w:val="24"/>
          <w:u w:val="single"/>
          <w:lang w:eastAsia="ru-RU"/>
        </w:rPr>
        <w:tab/>
      </w:r>
    </w:p>
    <w:p w:rsidR="00EF756B" w:rsidRPr="005946A9" w:rsidRDefault="00EF756B" w:rsidP="004456F5">
      <w:pPr>
        <w:widowControl w:val="0"/>
        <w:tabs>
          <w:tab w:val="left" w:pos="10065"/>
        </w:tabs>
        <w:autoSpaceDE w:val="0"/>
        <w:autoSpaceDN w:val="0"/>
        <w:adjustRightInd w:val="0"/>
        <w:spacing w:after="0" w:line="240" w:lineRule="auto"/>
        <w:jc w:val="both"/>
        <w:rPr>
          <w:rFonts w:ascii="Arial" w:hAnsi="Arial" w:cs="Arial"/>
          <w:sz w:val="24"/>
          <w:szCs w:val="24"/>
          <w:u w:val="single"/>
          <w:lang w:eastAsia="ru-RU"/>
        </w:rPr>
      </w:pPr>
      <w:r w:rsidRPr="005946A9">
        <w:rPr>
          <w:rFonts w:ascii="Arial" w:hAnsi="Arial" w:cs="Arial"/>
          <w:sz w:val="24"/>
          <w:szCs w:val="24"/>
          <w:u w:val="single"/>
          <w:lang w:eastAsia="ru-RU"/>
        </w:rPr>
        <w:tab/>
      </w:r>
    </w:p>
    <w:p w:rsidR="00EF756B" w:rsidRPr="005946A9" w:rsidRDefault="00EF756B" w:rsidP="004456F5">
      <w:pPr>
        <w:widowControl w:val="0"/>
        <w:autoSpaceDE w:val="0"/>
        <w:autoSpaceDN w:val="0"/>
        <w:adjustRightInd w:val="0"/>
        <w:spacing w:after="0" w:line="240" w:lineRule="auto"/>
        <w:jc w:val="center"/>
        <w:rPr>
          <w:rFonts w:ascii="Arial" w:hAnsi="Arial" w:cs="Arial"/>
          <w:sz w:val="24"/>
          <w:szCs w:val="24"/>
          <w:lang w:eastAsia="ru-RU"/>
        </w:rPr>
      </w:pPr>
      <w:r w:rsidRPr="005946A9">
        <w:rPr>
          <w:rFonts w:ascii="Arial" w:hAnsi="Arial" w:cs="Arial"/>
          <w:sz w:val="24"/>
          <w:szCs w:val="24"/>
          <w:lang w:eastAsia="ru-RU"/>
        </w:rPr>
        <w:t>(реквизиты заявителя: ф.и.о. и адрес - для физического лица, наименование организации и занимаемая должность - для юридического лица)</w:t>
      </w:r>
    </w:p>
    <w:p w:rsidR="00EF756B" w:rsidRPr="005946A9" w:rsidRDefault="00EF756B" w:rsidP="004456F5">
      <w:pPr>
        <w:widowControl w:val="0"/>
        <w:autoSpaceDE w:val="0"/>
        <w:autoSpaceDN w:val="0"/>
        <w:adjustRightInd w:val="0"/>
        <w:spacing w:after="0" w:line="240" w:lineRule="auto"/>
        <w:ind w:firstLine="720"/>
        <w:jc w:val="both"/>
        <w:rPr>
          <w:rFonts w:ascii="Arial" w:hAnsi="Arial" w:cs="Arial"/>
          <w:sz w:val="24"/>
          <w:szCs w:val="24"/>
          <w:lang w:eastAsia="ru-RU"/>
        </w:rPr>
      </w:pPr>
    </w:p>
    <w:p w:rsidR="00EF756B" w:rsidRPr="005946A9" w:rsidRDefault="00EF756B" w:rsidP="004456F5">
      <w:pPr>
        <w:widowControl w:val="0"/>
        <w:tabs>
          <w:tab w:val="left" w:pos="10065"/>
        </w:tabs>
        <w:autoSpaceDE w:val="0"/>
        <w:autoSpaceDN w:val="0"/>
        <w:adjustRightInd w:val="0"/>
        <w:spacing w:after="0" w:line="240" w:lineRule="auto"/>
        <w:jc w:val="both"/>
        <w:rPr>
          <w:rFonts w:ascii="Arial" w:hAnsi="Arial" w:cs="Arial"/>
          <w:sz w:val="24"/>
          <w:szCs w:val="24"/>
          <w:u w:val="single"/>
          <w:lang w:eastAsia="ru-RU"/>
        </w:rPr>
      </w:pPr>
      <w:r w:rsidRPr="005946A9">
        <w:rPr>
          <w:rFonts w:ascii="Arial" w:hAnsi="Arial" w:cs="Arial"/>
          <w:sz w:val="24"/>
          <w:szCs w:val="24"/>
          <w:lang w:eastAsia="ru-RU"/>
        </w:rPr>
        <w:t xml:space="preserve">и составила настоящий акт обследования помещения </w:t>
      </w:r>
      <w:r w:rsidRPr="005946A9">
        <w:rPr>
          <w:rFonts w:ascii="Arial" w:hAnsi="Arial" w:cs="Arial"/>
          <w:sz w:val="24"/>
          <w:szCs w:val="24"/>
          <w:u w:val="single"/>
          <w:lang w:eastAsia="ru-RU"/>
        </w:rPr>
        <w:tab/>
      </w:r>
    </w:p>
    <w:p w:rsidR="00EF756B" w:rsidRPr="005946A9" w:rsidRDefault="00EF756B" w:rsidP="004456F5">
      <w:pPr>
        <w:widowControl w:val="0"/>
        <w:tabs>
          <w:tab w:val="left" w:pos="10065"/>
        </w:tabs>
        <w:autoSpaceDE w:val="0"/>
        <w:autoSpaceDN w:val="0"/>
        <w:adjustRightInd w:val="0"/>
        <w:spacing w:after="0" w:line="240" w:lineRule="auto"/>
        <w:jc w:val="both"/>
        <w:rPr>
          <w:rFonts w:ascii="Arial" w:hAnsi="Arial" w:cs="Arial"/>
          <w:sz w:val="24"/>
          <w:szCs w:val="24"/>
          <w:u w:val="single"/>
          <w:lang w:eastAsia="ru-RU"/>
        </w:rPr>
      </w:pPr>
      <w:r w:rsidRPr="005946A9">
        <w:rPr>
          <w:rFonts w:ascii="Arial" w:hAnsi="Arial" w:cs="Arial"/>
          <w:sz w:val="24"/>
          <w:szCs w:val="24"/>
          <w:u w:val="single"/>
          <w:lang w:eastAsia="ru-RU"/>
        </w:rPr>
        <w:tab/>
      </w:r>
    </w:p>
    <w:p w:rsidR="00EF756B" w:rsidRPr="005946A9" w:rsidRDefault="00EF756B" w:rsidP="004456F5">
      <w:pPr>
        <w:widowControl w:val="0"/>
        <w:autoSpaceDE w:val="0"/>
        <w:autoSpaceDN w:val="0"/>
        <w:adjustRightInd w:val="0"/>
        <w:spacing w:after="0" w:line="240" w:lineRule="auto"/>
        <w:jc w:val="center"/>
        <w:rPr>
          <w:rFonts w:ascii="Arial" w:hAnsi="Arial" w:cs="Arial"/>
          <w:sz w:val="24"/>
          <w:szCs w:val="24"/>
          <w:lang w:eastAsia="ru-RU"/>
        </w:rPr>
      </w:pPr>
      <w:r w:rsidRPr="005946A9">
        <w:rPr>
          <w:rFonts w:ascii="Arial" w:hAnsi="Arial" w:cs="Arial"/>
          <w:sz w:val="24"/>
          <w:szCs w:val="24"/>
          <w:lang w:eastAsia="ru-RU"/>
        </w:rPr>
        <w:t>(адрес, принадлежность помещения, кадастровый номер, год ввода в эксплуатацию)</w:t>
      </w:r>
    </w:p>
    <w:p w:rsidR="00EF756B" w:rsidRPr="005946A9" w:rsidRDefault="00EF756B" w:rsidP="004456F5">
      <w:pPr>
        <w:widowControl w:val="0"/>
        <w:autoSpaceDE w:val="0"/>
        <w:autoSpaceDN w:val="0"/>
        <w:adjustRightInd w:val="0"/>
        <w:spacing w:after="0" w:line="240" w:lineRule="auto"/>
        <w:jc w:val="both"/>
        <w:rPr>
          <w:rFonts w:ascii="Arial" w:hAnsi="Arial" w:cs="Arial"/>
          <w:sz w:val="24"/>
          <w:szCs w:val="24"/>
          <w:lang w:eastAsia="ru-RU"/>
        </w:rPr>
      </w:pPr>
    </w:p>
    <w:p w:rsidR="00EF756B" w:rsidRPr="005946A9" w:rsidRDefault="00EF756B" w:rsidP="004456F5">
      <w:pPr>
        <w:widowControl w:val="0"/>
        <w:tabs>
          <w:tab w:val="left" w:pos="10065"/>
        </w:tabs>
        <w:autoSpaceDE w:val="0"/>
        <w:autoSpaceDN w:val="0"/>
        <w:adjustRightInd w:val="0"/>
        <w:spacing w:after="0" w:line="240" w:lineRule="auto"/>
        <w:ind w:firstLine="709"/>
        <w:jc w:val="both"/>
        <w:rPr>
          <w:rFonts w:ascii="Arial" w:hAnsi="Arial" w:cs="Arial"/>
          <w:sz w:val="24"/>
          <w:szCs w:val="24"/>
          <w:u w:val="single"/>
          <w:lang w:eastAsia="ru-RU"/>
        </w:rPr>
      </w:pPr>
      <w:r w:rsidRPr="005946A9">
        <w:rPr>
          <w:rFonts w:ascii="Arial" w:hAnsi="Arial" w:cs="Arial"/>
          <w:sz w:val="24"/>
          <w:szCs w:val="24"/>
          <w:lang w:eastAsia="ru-RU"/>
        </w:rPr>
        <w:t xml:space="preserve">Краткое описание состояния жилого помещения, инженерных систем здания, оборудования и механизмов и прилегающей к зданию территории </w:t>
      </w:r>
      <w:r w:rsidRPr="005946A9">
        <w:rPr>
          <w:rFonts w:ascii="Arial" w:hAnsi="Arial" w:cs="Arial"/>
          <w:sz w:val="24"/>
          <w:szCs w:val="24"/>
          <w:u w:val="single"/>
          <w:lang w:eastAsia="ru-RU"/>
        </w:rPr>
        <w:tab/>
      </w:r>
    </w:p>
    <w:p w:rsidR="00EF756B" w:rsidRPr="005946A9" w:rsidRDefault="00EF756B" w:rsidP="004456F5">
      <w:pPr>
        <w:widowControl w:val="0"/>
        <w:tabs>
          <w:tab w:val="left" w:pos="10065"/>
        </w:tabs>
        <w:autoSpaceDE w:val="0"/>
        <w:autoSpaceDN w:val="0"/>
        <w:adjustRightInd w:val="0"/>
        <w:spacing w:after="0" w:line="240" w:lineRule="auto"/>
        <w:jc w:val="both"/>
        <w:rPr>
          <w:rFonts w:ascii="Arial" w:hAnsi="Arial" w:cs="Arial"/>
          <w:sz w:val="24"/>
          <w:szCs w:val="24"/>
          <w:u w:val="single"/>
          <w:lang w:eastAsia="ru-RU"/>
        </w:rPr>
      </w:pPr>
      <w:r w:rsidRPr="005946A9">
        <w:rPr>
          <w:rFonts w:ascii="Arial" w:hAnsi="Arial" w:cs="Arial"/>
          <w:sz w:val="24"/>
          <w:szCs w:val="24"/>
          <w:u w:val="single"/>
          <w:lang w:eastAsia="ru-RU"/>
        </w:rPr>
        <w:tab/>
      </w:r>
    </w:p>
    <w:p w:rsidR="00EF756B" w:rsidRPr="005946A9" w:rsidRDefault="00EF756B" w:rsidP="004456F5">
      <w:pPr>
        <w:widowControl w:val="0"/>
        <w:tabs>
          <w:tab w:val="left" w:pos="10065"/>
        </w:tabs>
        <w:autoSpaceDE w:val="0"/>
        <w:autoSpaceDN w:val="0"/>
        <w:adjustRightInd w:val="0"/>
        <w:spacing w:after="0" w:line="240" w:lineRule="auto"/>
        <w:jc w:val="both"/>
        <w:rPr>
          <w:rFonts w:ascii="Arial" w:hAnsi="Arial" w:cs="Arial"/>
          <w:sz w:val="24"/>
          <w:szCs w:val="24"/>
          <w:u w:val="single"/>
          <w:lang w:eastAsia="ru-RU"/>
        </w:rPr>
      </w:pPr>
      <w:r w:rsidRPr="005946A9">
        <w:rPr>
          <w:rFonts w:ascii="Arial" w:hAnsi="Arial" w:cs="Arial"/>
          <w:sz w:val="24"/>
          <w:szCs w:val="24"/>
          <w:u w:val="single"/>
          <w:lang w:eastAsia="ru-RU"/>
        </w:rPr>
        <w:tab/>
      </w:r>
    </w:p>
    <w:p w:rsidR="00EF756B" w:rsidRPr="005946A9" w:rsidRDefault="00EF756B" w:rsidP="004456F5">
      <w:pPr>
        <w:widowControl w:val="0"/>
        <w:tabs>
          <w:tab w:val="left" w:pos="10065"/>
        </w:tabs>
        <w:autoSpaceDE w:val="0"/>
        <w:autoSpaceDN w:val="0"/>
        <w:adjustRightInd w:val="0"/>
        <w:spacing w:after="0" w:line="240" w:lineRule="auto"/>
        <w:jc w:val="both"/>
        <w:rPr>
          <w:rFonts w:ascii="Arial" w:hAnsi="Arial" w:cs="Arial"/>
          <w:sz w:val="24"/>
          <w:szCs w:val="24"/>
          <w:u w:val="single"/>
          <w:lang w:eastAsia="ru-RU"/>
        </w:rPr>
      </w:pPr>
      <w:r w:rsidRPr="005946A9">
        <w:rPr>
          <w:rFonts w:ascii="Arial" w:hAnsi="Arial" w:cs="Arial"/>
          <w:sz w:val="24"/>
          <w:szCs w:val="24"/>
          <w:u w:val="single"/>
          <w:lang w:eastAsia="ru-RU"/>
        </w:rPr>
        <w:tab/>
      </w:r>
    </w:p>
    <w:p w:rsidR="00EF756B" w:rsidRPr="005946A9" w:rsidRDefault="00EF756B" w:rsidP="004456F5">
      <w:pPr>
        <w:widowControl w:val="0"/>
        <w:tabs>
          <w:tab w:val="left" w:pos="10065"/>
        </w:tabs>
        <w:autoSpaceDE w:val="0"/>
        <w:autoSpaceDN w:val="0"/>
        <w:adjustRightInd w:val="0"/>
        <w:spacing w:after="0" w:line="240" w:lineRule="auto"/>
        <w:jc w:val="both"/>
        <w:rPr>
          <w:rFonts w:ascii="Arial" w:hAnsi="Arial" w:cs="Arial"/>
          <w:sz w:val="24"/>
          <w:szCs w:val="24"/>
          <w:u w:val="single"/>
          <w:lang w:eastAsia="ru-RU"/>
        </w:rPr>
      </w:pPr>
      <w:r w:rsidRPr="005946A9">
        <w:rPr>
          <w:rFonts w:ascii="Arial" w:hAnsi="Arial" w:cs="Arial"/>
          <w:sz w:val="24"/>
          <w:szCs w:val="24"/>
          <w:u w:val="single"/>
          <w:lang w:eastAsia="ru-RU"/>
        </w:rPr>
        <w:lastRenderedPageBreak/>
        <w:tab/>
      </w:r>
    </w:p>
    <w:p w:rsidR="00EF756B" w:rsidRPr="005946A9" w:rsidRDefault="00EF756B" w:rsidP="004456F5">
      <w:pPr>
        <w:widowControl w:val="0"/>
        <w:tabs>
          <w:tab w:val="left" w:pos="10065"/>
        </w:tabs>
        <w:autoSpaceDE w:val="0"/>
        <w:autoSpaceDN w:val="0"/>
        <w:adjustRightInd w:val="0"/>
        <w:spacing w:after="0" w:line="240" w:lineRule="auto"/>
        <w:jc w:val="both"/>
        <w:rPr>
          <w:rFonts w:ascii="Arial" w:hAnsi="Arial" w:cs="Arial"/>
          <w:sz w:val="24"/>
          <w:szCs w:val="24"/>
          <w:u w:val="single"/>
          <w:lang w:eastAsia="ru-RU"/>
        </w:rPr>
      </w:pPr>
      <w:r w:rsidRPr="005946A9">
        <w:rPr>
          <w:rFonts w:ascii="Arial" w:hAnsi="Arial" w:cs="Arial"/>
          <w:sz w:val="24"/>
          <w:szCs w:val="24"/>
          <w:u w:val="single"/>
          <w:lang w:eastAsia="ru-RU"/>
        </w:rPr>
        <w:tab/>
      </w:r>
    </w:p>
    <w:p w:rsidR="00EF756B" w:rsidRPr="005946A9" w:rsidRDefault="00EF756B" w:rsidP="004456F5">
      <w:pPr>
        <w:widowControl w:val="0"/>
        <w:tabs>
          <w:tab w:val="left" w:pos="10065"/>
        </w:tabs>
        <w:autoSpaceDE w:val="0"/>
        <w:autoSpaceDN w:val="0"/>
        <w:adjustRightInd w:val="0"/>
        <w:spacing w:after="0" w:line="240" w:lineRule="auto"/>
        <w:jc w:val="both"/>
        <w:rPr>
          <w:rFonts w:ascii="Arial" w:hAnsi="Arial" w:cs="Arial"/>
          <w:sz w:val="24"/>
          <w:szCs w:val="24"/>
          <w:u w:val="single"/>
          <w:lang w:eastAsia="ru-RU"/>
        </w:rPr>
      </w:pPr>
      <w:r w:rsidRPr="005946A9">
        <w:rPr>
          <w:rFonts w:ascii="Arial" w:hAnsi="Arial" w:cs="Arial"/>
          <w:sz w:val="24"/>
          <w:szCs w:val="24"/>
          <w:u w:val="single"/>
          <w:lang w:eastAsia="ru-RU"/>
        </w:rPr>
        <w:tab/>
      </w:r>
    </w:p>
    <w:p w:rsidR="00EF756B" w:rsidRPr="005946A9" w:rsidRDefault="00EF756B" w:rsidP="004456F5">
      <w:pPr>
        <w:widowControl w:val="0"/>
        <w:tabs>
          <w:tab w:val="left" w:pos="10065"/>
        </w:tabs>
        <w:autoSpaceDE w:val="0"/>
        <w:autoSpaceDN w:val="0"/>
        <w:adjustRightInd w:val="0"/>
        <w:spacing w:after="0" w:line="240" w:lineRule="auto"/>
        <w:jc w:val="both"/>
        <w:rPr>
          <w:rFonts w:ascii="Arial" w:hAnsi="Arial" w:cs="Arial"/>
          <w:sz w:val="24"/>
          <w:szCs w:val="24"/>
          <w:lang w:eastAsia="ru-RU"/>
        </w:rPr>
      </w:pPr>
    </w:p>
    <w:p w:rsidR="00EF756B" w:rsidRPr="005946A9" w:rsidRDefault="00EF756B" w:rsidP="004456F5">
      <w:pPr>
        <w:widowControl w:val="0"/>
        <w:tabs>
          <w:tab w:val="left" w:pos="10065"/>
        </w:tabs>
        <w:autoSpaceDE w:val="0"/>
        <w:autoSpaceDN w:val="0"/>
        <w:adjustRightInd w:val="0"/>
        <w:spacing w:after="0" w:line="240" w:lineRule="auto"/>
        <w:jc w:val="both"/>
        <w:rPr>
          <w:rFonts w:ascii="Arial" w:hAnsi="Arial" w:cs="Arial"/>
          <w:sz w:val="24"/>
          <w:szCs w:val="24"/>
          <w:lang w:eastAsia="ru-RU"/>
        </w:rPr>
      </w:pPr>
    </w:p>
    <w:p w:rsidR="00EF756B" w:rsidRPr="005946A9" w:rsidRDefault="00EF756B" w:rsidP="004456F5">
      <w:pPr>
        <w:widowControl w:val="0"/>
        <w:tabs>
          <w:tab w:val="left" w:pos="10065"/>
        </w:tabs>
        <w:autoSpaceDE w:val="0"/>
        <w:autoSpaceDN w:val="0"/>
        <w:adjustRightInd w:val="0"/>
        <w:spacing w:after="0" w:line="240" w:lineRule="auto"/>
        <w:ind w:firstLine="709"/>
        <w:jc w:val="both"/>
        <w:rPr>
          <w:rFonts w:ascii="Arial" w:hAnsi="Arial" w:cs="Arial"/>
          <w:sz w:val="24"/>
          <w:szCs w:val="24"/>
          <w:u w:val="single"/>
          <w:lang w:eastAsia="ru-RU"/>
        </w:rPr>
      </w:pPr>
      <w:r w:rsidRPr="005946A9">
        <w:rPr>
          <w:rFonts w:ascii="Arial" w:hAnsi="Arial" w:cs="Arial"/>
          <w:sz w:val="24"/>
          <w:szCs w:val="24"/>
          <w:lang w:eastAsia="ru-RU"/>
        </w:rPr>
        <w:t xml:space="preserve">Сведения о несоответствиях установленным требованиям с указанием фактических значений показателя или описанием конкретного несоответствия </w:t>
      </w:r>
      <w:r w:rsidRPr="005946A9">
        <w:rPr>
          <w:rFonts w:ascii="Arial" w:hAnsi="Arial" w:cs="Arial"/>
          <w:sz w:val="24"/>
          <w:szCs w:val="24"/>
          <w:u w:val="single"/>
          <w:lang w:eastAsia="ru-RU"/>
        </w:rPr>
        <w:tab/>
      </w:r>
    </w:p>
    <w:p w:rsidR="00EF756B" w:rsidRPr="005946A9" w:rsidRDefault="00EF756B" w:rsidP="004456F5">
      <w:pPr>
        <w:widowControl w:val="0"/>
        <w:tabs>
          <w:tab w:val="left" w:pos="10065"/>
        </w:tabs>
        <w:autoSpaceDE w:val="0"/>
        <w:autoSpaceDN w:val="0"/>
        <w:adjustRightInd w:val="0"/>
        <w:spacing w:after="0" w:line="240" w:lineRule="auto"/>
        <w:jc w:val="both"/>
        <w:rPr>
          <w:rFonts w:ascii="Arial" w:hAnsi="Arial" w:cs="Arial"/>
          <w:sz w:val="24"/>
          <w:szCs w:val="24"/>
          <w:u w:val="single"/>
          <w:lang w:eastAsia="ru-RU"/>
        </w:rPr>
      </w:pPr>
      <w:r w:rsidRPr="005946A9">
        <w:rPr>
          <w:rFonts w:ascii="Arial" w:hAnsi="Arial" w:cs="Arial"/>
          <w:sz w:val="24"/>
          <w:szCs w:val="24"/>
          <w:u w:val="single"/>
          <w:lang w:eastAsia="ru-RU"/>
        </w:rPr>
        <w:tab/>
      </w:r>
    </w:p>
    <w:p w:rsidR="00EF756B" w:rsidRPr="005946A9" w:rsidRDefault="00EF756B" w:rsidP="004456F5">
      <w:pPr>
        <w:widowControl w:val="0"/>
        <w:tabs>
          <w:tab w:val="left" w:pos="10065"/>
        </w:tabs>
        <w:autoSpaceDE w:val="0"/>
        <w:autoSpaceDN w:val="0"/>
        <w:adjustRightInd w:val="0"/>
        <w:spacing w:after="0" w:line="240" w:lineRule="auto"/>
        <w:jc w:val="both"/>
        <w:rPr>
          <w:rFonts w:ascii="Arial" w:hAnsi="Arial" w:cs="Arial"/>
          <w:sz w:val="24"/>
          <w:szCs w:val="24"/>
          <w:u w:val="single"/>
          <w:lang w:eastAsia="ru-RU"/>
        </w:rPr>
      </w:pPr>
      <w:r w:rsidRPr="005946A9">
        <w:rPr>
          <w:rFonts w:ascii="Arial" w:hAnsi="Arial" w:cs="Arial"/>
          <w:sz w:val="24"/>
          <w:szCs w:val="24"/>
          <w:u w:val="single"/>
          <w:lang w:eastAsia="ru-RU"/>
        </w:rPr>
        <w:tab/>
      </w:r>
    </w:p>
    <w:p w:rsidR="00EF756B" w:rsidRPr="005946A9" w:rsidRDefault="00EF756B" w:rsidP="004456F5">
      <w:pPr>
        <w:widowControl w:val="0"/>
        <w:tabs>
          <w:tab w:val="left" w:pos="10065"/>
        </w:tabs>
        <w:autoSpaceDE w:val="0"/>
        <w:autoSpaceDN w:val="0"/>
        <w:adjustRightInd w:val="0"/>
        <w:spacing w:after="0" w:line="240" w:lineRule="auto"/>
        <w:jc w:val="both"/>
        <w:rPr>
          <w:rFonts w:ascii="Arial" w:hAnsi="Arial" w:cs="Arial"/>
          <w:sz w:val="24"/>
          <w:szCs w:val="24"/>
          <w:u w:val="single"/>
          <w:lang w:eastAsia="ru-RU"/>
        </w:rPr>
      </w:pPr>
      <w:r w:rsidRPr="005946A9">
        <w:rPr>
          <w:rFonts w:ascii="Arial" w:hAnsi="Arial" w:cs="Arial"/>
          <w:sz w:val="24"/>
          <w:szCs w:val="24"/>
          <w:u w:val="single"/>
          <w:lang w:eastAsia="ru-RU"/>
        </w:rPr>
        <w:tab/>
      </w:r>
    </w:p>
    <w:p w:rsidR="00EF756B" w:rsidRPr="005946A9" w:rsidRDefault="00EF756B" w:rsidP="004456F5">
      <w:pPr>
        <w:widowControl w:val="0"/>
        <w:tabs>
          <w:tab w:val="left" w:pos="10065"/>
        </w:tabs>
        <w:autoSpaceDE w:val="0"/>
        <w:autoSpaceDN w:val="0"/>
        <w:adjustRightInd w:val="0"/>
        <w:spacing w:after="0" w:line="240" w:lineRule="auto"/>
        <w:jc w:val="both"/>
        <w:rPr>
          <w:rFonts w:ascii="Arial" w:hAnsi="Arial" w:cs="Arial"/>
          <w:sz w:val="24"/>
          <w:szCs w:val="24"/>
          <w:u w:val="single"/>
          <w:lang w:eastAsia="ru-RU"/>
        </w:rPr>
      </w:pPr>
      <w:r w:rsidRPr="005946A9">
        <w:rPr>
          <w:rFonts w:ascii="Arial" w:hAnsi="Arial" w:cs="Arial"/>
          <w:sz w:val="24"/>
          <w:szCs w:val="24"/>
          <w:u w:val="single"/>
          <w:lang w:eastAsia="ru-RU"/>
        </w:rPr>
        <w:tab/>
      </w:r>
    </w:p>
    <w:p w:rsidR="00EF756B" w:rsidRPr="005946A9" w:rsidRDefault="00EF756B" w:rsidP="004456F5">
      <w:pPr>
        <w:widowControl w:val="0"/>
        <w:tabs>
          <w:tab w:val="left" w:pos="10065"/>
        </w:tabs>
        <w:autoSpaceDE w:val="0"/>
        <w:autoSpaceDN w:val="0"/>
        <w:adjustRightInd w:val="0"/>
        <w:spacing w:after="0" w:line="240" w:lineRule="auto"/>
        <w:jc w:val="both"/>
        <w:rPr>
          <w:rFonts w:ascii="Arial" w:hAnsi="Arial" w:cs="Arial"/>
          <w:sz w:val="24"/>
          <w:szCs w:val="24"/>
          <w:u w:val="single"/>
          <w:lang w:eastAsia="ru-RU"/>
        </w:rPr>
      </w:pPr>
      <w:r w:rsidRPr="005946A9">
        <w:rPr>
          <w:rFonts w:ascii="Arial" w:hAnsi="Arial" w:cs="Arial"/>
          <w:sz w:val="24"/>
          <w:szCs w:val="24"/>
          <w:u w:val="single"/>
          <w:lang w:eastAsia="ru-RU"/>
        </w:rPr>
        <w:tab/>
      </w:r>
    </w:p>
    <w:p w:rsidR="00EF756B" w:rsidRPr="005946A9" w:rsidRDefault="00EF756B" w:rsidP="004456F5">
      <w:pPr>
        <w:widowControl w:val="0"/>
        <w:tabs>
          <w:tab w:val="left" w:pos="10065"/>
        </w:tabs>
        <w:autoSpaceDE w:val="0"/>
        <w:autoSpaceDN w:val="0"/>
        <w:adjustRightInd w:val="0"/>
        <w:spacing w:after="0" w:line="240" w:lineRule="auto"/>
        <w:ind w:firstLine="709"/>
        <w:jc w:val="both"/>
        <w:rPr>
          <w:rFonts w:ascii="Arial" w:hAnsi="Arial" w:cs="Arial"/>
          <w:sz w:val="24"/>
          <w:szCs w:val="24"/>
          <w:lang w:eastAsia="ru-RU"/>
        </w:rPr>
      </w:pPr>
      <w:r w:rsidRPr="005946A9">
        <w:rPr>
          <w:rFonts w:ascii="Arial" w:hAnsi="Arial" w:cs="Arial"/>
          <w:sz w:val="24"/>
          <w:szCs w:val="24"/>
          <w:lang w:eastAsia="ru-RU"/>
        </w:rPr>
        <w:t xml:space="preserve">Оценка результатов проведенного инструментального контроля и других видов контроля и исследований </w:t>
      </w:r>
      <w:r w:rsidRPr="005946A9">
        <w:rPr>
          <w:rFonts w:ascii="Arial" w:hAnsi="Arial" w:cs="Arial"/>
          <w:sz w:val="24"/>
          <w:szCs w:val="24"/>
          <w:u w:val="single"/>
          <w:lang w:eastAsia="ru-RU"/>
        </w:rPr>
        <w:tab/>
      </w:r>
    </w:p>
    <w:p w:rsidR="00EF756B" w:rsidRPr="005946A9" w:rsidRDefault="00EF756B" w:rsidP="004456F5">
      <w:pPr>
        <w:widowControl w:val="0"/>
        <w:tabs>
          <w:tab w:val="left" w:pos="10065"/>
        </w:tabs>
        <w:autoSpaceDE w:val="0"/>
        <w:autoSpaceDN w:val="0"/>
        <w:adjustRightInd w:val="0"/>
        <w:spacing w:after="0" w:line="240" w:lineRule="auto"/>
        <w:jc w:val="both"/>
        <w:rPr>
          <w:rFonts w:ascii="Arial" w:hAnsi="Arial" w:cs="Arial"/>
          <w:sz w:val="24"/>
          <w:szCs w:val="24"/>
          <w:u w:val="single"/>
          <w:lang w:eastAsia="ru-RU"/>
        </w:rPr>
      </w:pPr>
      <w:r w:rsidRPr="005946A9">
        <w:rPr>
          <w:rFonts w:ascii="Arial" w:hAnsi="Arial" w:cs="Arial"/>
          <w:sz w:val="24"/>
          <w:szCs w:val="24"/>
          <w:u w:val="single"/>
          <w:lang w:eastAsia="ru-RU"/>
        </w:rPr>
        <w:tab/>
      </w:r>
    </w:p>
    <w:p w:rsidR="00EF756B" w:rsidRPr="005946A9" w:rsidRDefault="00EF756B" w:rsidP="004456F5">
      <w:pPr>
        <w:widowControl w:val="0"/>
        <w:autoSpaceDE w:val="0"/>
        <w:autoSpaceDN w:val="0"/>
        <w:adjustRightInd w:val="0"/>
        <w:spacing w:after="0" w:line="240" w:lineRule="auto"/>
        <w:jc w:val="center"/>
        <w:rPr>
          <w:rFonts w:ascii="Arial" w:hAnsi="Arial" w:cs="Arial"/>
          <w:sz w:val="24"/>
          <w:szCs w:val="24"/>
          <w:lang w:eastAsia="ru-RU"/>
        </w:rPr>
      </w:pPr>
      <w:r w:rsidRPr="005946A9">
        <w:rPr>
          <w:rFonts w:ascii="Arial" w:hAnsi="Arial" w:cs="Arial"/>
          <w:sz w:val="24"/>
          <w:szCs w:val="24"/>
          <w:lang w:eastAsia="ru-RU"/>
        </w:rPr>
        <w:t>(кем проведен контроль (испытание), по каким показателям, какие фактические значения получены)</w:t>
      </w:r>
    </w:p>
    <w:p w:rsidR="00EF756B" w:rsidRPr="005946A9" w:rsidRDefault="00EF756B" w:rsidP="004456F5">
      <w:pPr>
        <w:widowControl w:val="0"/>
        <w:autoSpaceDE w:val="0"/>
        <w:autoSpaceDN w:val="0"/>
        <w:adjustRightInd w:val="0"/>
        <w:spacing w:after="0" w:line="240" w:lineRule="auto"/>
        <w:ind w:firstLine="720"/>
        <w:jc w:val="both"/>
        <w:rPr>
          <w:rFonts w:ascii="Arial" w:hAnsi="Arial" w:cs="Arial"/>
          <w:sz w:val="24"/>
          <w:szCs w:val="24"/>
          <w:lang w:eastAsia="ru-RU"/>
        </w:rPr>
      </w:pPr>
    </w:p>
    <w:p w:rsidR="00EF756B" w:rsidRPr="005946A9" w:rsidRDefault="00EF756B" w:rsidP="004456F5">
      <w:pPr>
        <w:widowControl w:val="0"/>
        <w:tabs>
          <w:tab w:val="left" w:pos="10065"/>
        </w:tabs>
        <w:autoSpaceDE w:val="0"/>
        <w:autoSpaceDN w:val="0"/>
        <w:adjustRightInd w:val="0"/>
        <w:spacing w:after="0" w:line="240" w:lineRule="auto"/>
        <w:ind w:firstLine="709"/>
        <w:jc w:val="both"/>
        <w:rPr>
          <w:rFonts w:ascii="Arial" w:hAnsi="Arial" w:cs="Arial"/>
          <w:sz w:val="24"/>
          <w:szCs w:val="24"/>
          <w:u w:val="single"/>
          <w:lang w:eastAsia="ru-RU"/>
        </w:rPr>
      </w:pPr>
      <w:r w:rsidRPr="005946A9">
        <w:rPr>
          <w:rFonts w:ascii="Arial" w:hAnsi="Arial" w:cs="Arial"/>
          <w:sz w:val="24"/>
          <w:szCs w:val="24"/>
          <w:lang w:eastAsia="ru-RU"/>
        </w:rPr>
        <w:t xml:space="preserve">Рекомендации межведомственной комиссии и предлагаемые меры, которые необходимо принять для обеспечения безопасности или создания нормальных условий для постоянного проживания </w:t>
      </w:r>
      <w:r w:rsidRPr="005946A9">
        <w:rPr>
          <w:rFonts w:ascii="Arial" w:hAnsi="Arial" w:cs="Arial"/>
          <w:sz w:val="24"/>
          <w:szCs w:val="24"/>
          <w:u w:val="single"/>
          <w:lang w:eastAsia="ru-RU"/>
        </w:rPr>
        <w:tab/>
      </w:r>
    </w:p>
    <w:p w:rsidR="00EF756B" w:rsidRPr="005946A9" w:rsidRDefault="00EF756B" w:rsidP="004456F5">
      <w:pPr>
        <w:widowControl w:val="0"/>
        <w:tabs>
          <w:tab w:val="left" w:pos="10065"/>
        </w:tabs>
        <w:autoSpaceDE w:val="0"/>
        <w:autoSpaceDN w:val="0"/>
        <w:adjustRightInd w:val="0"/>
        <w:spacing w:after="0" w:line="240" w:lineRule="auto"/>
        <w:jc w:val="both"/>
        <w:rPr>
          <w:rFonts w:ascii="Arial" w:hAnsi="Arial" w:cs="Arial"/>
          <w:sz w:val="24"/>
          <w:szCs w:val="24"/>
          <w:u w:val="single"/>
          <w:lang w:eastAsia="ru-RU"/>
        </w:rPr>
      </w:pPr>
      <w:r w:rsidRPr="005946A9">
        <w:rPr>
          <w:rFonts w:ascii="Arial" w:hAnsi="Arial" w:cs="Arial"/>
          <w:sz w:val="24"/>
          <w:szCs w:val="24"/>
          <w:u w:val="single"/>
          <w:lang w:eastAsia="ru-RU"/>
        </w:rPr>
        <w:tab/>
      </w:r>
    </w:p>
    <w:p w:rsidR="00EF756B" w:rsidRPr="005946A9" w:rsidRDefault="00EF756B" w:rsidP="004456F5">
      <w:pPr>
        <w:widowControl w:val="0"/>
        <w:tabs>
          <w:tab w:val="left" w:pos="10065"/>
        </w:tabs>
        <w:autoSpaceDE w:val="0"/>
        <w:autoSpaceDN w:val="0"/>
        <w:adjustRightInd w:val="0"/>
        <w:spacing w:after="0" w:line="240" w:lineRule="auto"/>
        <w:jc w:val="both"/>
        <w:rPr>
          <w:rFonts w:ascii="Arial" w:hAnsi="Arial" w:cs="Arial"/>
          <w:sz w:val="24"/>
          <w:szCs w:val="24"/>
          <w:u w:val="single"/>
          <w:lang w:eastAsia="ru-RU"/>
        </w:rPr>
      </w:pPr>
      <w:r w:rsidRPr="005946A9">
        <w:rPr>
          <w:rFonts w:ascii="Arial" w:hAnsi="Arial" w:cs="Arial"/>
          <w:sz w:val="24"/>
          <w:szCs w:val="24"/>
          <w:u w:val="single"/>
          <w:lang w:eastAsia="ru-RU"/>
        </w:rPr>
        <w:tab/>
      </w:r>
    </w:p>
    <w:p w:rsidR="00EF756B" w:rsidRPr="005946A9" w:rsidRDefault="00EF756B" w:rsidP="004456F5">
      <w:pPr>
        <w:widowControl w:val="0"/>
        <w:tabs>
          <w:tab w:val="left" w:pos="10065"/>
        </w:tabs>
        <w:autoSpaceDE w:val="0"/>
        <w:autoSpaceDN w:val="0"/>
        <w:adjustRightInd w:val="0"/>
        <w:spacing w:after="0" w:line="240" w:lineRule="auto"/>
        <w:jc w:val="both"/>
        <w:rPr>
          <w:rFonts w:ascii="Arial" w:hAnsi="Arial" w:cs="Arial"/>
          <w:sz w:val="24"/>
          <w:szCs w:val="24"/>
          <w:u w:val="single"/>
          <w:lang w:eastAsia="ru-RU"/>
        </w:rPr>
      </w:pPr>
      <w:r w:rsidRPr="005946A9">
        <w:rPr>
          <w:rFonts w:ascii="Arial" w:hAnsi="Arial" w:cs="Arial"/>
          <w:sz w:val="24"/>
          <w:szCs w:val="24"/>
          <w:u w:val="single"/>
          <w:lang w:eastAsia="ru-RU"/>
        </w:rPr>
        <w:tab/>
      </w:r>
    </w:p>
    <w:p w:rsidR="00EF756B" w:rsidRPr="005946A9" w:rsidRDefault="00EF756B" w:rsidP="004456F5">
      <w:pPr>
        <w:widowControl w:val="0"/>
        <w:autoSpaceDE w:val="0"/>
        <w:autoSpaceDN w:val="0"/>
        <w:adjustRightInd w:val="0"/>
        <w:spacing w:after="0" w:line="240" w:lineRule="auto"/>
        <w:jc w:val="both"/>
        <w:rPr>
          <w:rFonts w:ascii="Arial" w:hAnsi="Arial" w:cs="Arial"/>
          <w:sz w:val="24"/>
          <w:szCs w:val="24"/>
          <w:lang w:eastAsia="ru-RU"/>
        </w:rPr>
      </w:pPr>
    </w:p>
    <w:p w:rsidR="00EF756B" w:rsidRPr="005946A9" w:rsidRDefault="00EF756B" w:rsidP="004456F5">
      <w:pPr>
        <w:widowControl w:val="0"/>
        <w:tabs>
          <w:tab w:val="left" w:pos="10065"/>
        </w:tabs>
        <w:autoSpaceDE w:val="0"/>
        <w:autoSpaceDN w:val="0"/>
        <w:adjustRightInd w:val="0"/>
        <w:spacing w:after="0" w:line="240" w:lineRule="auto"/>
        <w:ind w:firstLine="709"/>
        <w:jc w:val="both"/>
        <w:rPr>
          <w:rFonts w:ascii="Arial" w:hAnsi="Arial" w:cs="Arial"/>
          <w:sz w:val="24"/>
          <w:szCs w:val="24"/>
          <w:u w:val="single"/>
          <w:lang w:eastAsia="ru-RU"/>
        </w:rPr>
      </w:pPr>
      <w:r w:rsidRPr="005946A9">
        <w:rPr>
          <w:rFonts w:ascii="Arial" w:hAnsi="Arial" w:cs="Arial"/>
          <w:sz w:val="24"/>
          <w:szCs w:val="24"/>
          <w:lang w:eastAsia="ru-RU"/>
        </w:rPr>
        <w:t>Заключение межведомственной комиссии по результатам обследования помещения</w:t>
      </w:r>
    </w:p>
    <w:p w:rsidR="00EF756B" w:rsidRPr="005946A9" w:rsidRDefault="00EF756B" w:rsidP="004456F5">
      <w:pPr>
        <w:widowControl w:val="0"/>
        <w:tabs>
          <w:tab w:val="left" w:pos="10065"/>
        </w:tabs>
        <w:autoSpaceDE w:val="0"/>
        <w:autoSpaceDN w:val="0"/>
        <w:adjustRightInd w:val="0"/>
        <w:spacing w:after="0" w:line="240" w:lineRule="auto"/>
        <w:jc w:val="both"/>
        <w:rPr>
          <w:rFonts w:ascii="Arial" w:hAnsi="Arial" w:cs="Arial"/>
          <w:sz w:val="24"/>
          <w:szCs w:val="24"/>
          <w:u w:val="single"/>
          <w:lang w:eastAsia="ru-RU"/>
        </w:rPr>
      </w:pPr>
      <w:r w:rsidRPr="005946A9">
        <w:rPr>
          <w:rFonts w:ascii="Arial" w:hAnsi="Arial" w:cs="Arial"/>
          <w:sz w:val="24"/>
          <w:szCs w:val="24"/>
          <w:u w:val="single"/>
          <w:lang w:eastAsia="ru-RU"/>
        </w:rPr>
        <w:tab/>
      </w:r>
    </w:p>
    <w:p w:rsidR="00EF756B" w:rsidRPr="005946A9" w:rsidRDefault="00EF756B" w:rsidP="004456F5">
      <w:pPr>
        <w:widowControl w:val="0"/>
        <w:tabs>
          <w:tab w:val="left" w:pos="10065"/>
        </w:tabs>
        <w:autoSpaceDE w:val="0"/>
        <w:autoSpaceDN w:val="0"/>
        <w:adjustRightInd w:val="0"/>
        <w:spacing w:after="0" w:line="240" w:lineRule="auto"/>
        <w:jc w:val="both"/>
        <w:rPr>
          <w:rFonts w:ascii="Arial" w:hAnsi="Arial" w:cs="Arial"/>
          <w:sz w:val="24"/>
          <w:szCs w:val="24"/>
          <w:u w:val="single"/>
          <w:lang w:eastAsia="ru-RU"/>
        </w:rPr>
      </w:pPr>
      <w:r w:rsidRPr="005946A9">
        <w:rPr>
          <w:rFonts w:ascii="Arial" w:hAnsi="Arial" w:cs="Arial"/>
          <w:sz w:val="24"/>
          <w:szCs w:val="24"/>
          <w:u w:val="single"/>
          <w:lang w:eastAsia="ru-RU"/>
        </w:rPr>
        <w:tab/>
      </w:r>
    </w:p>
    <w:p w:rsidR="00EF756B" w:rsidRPr="005946A9" w:rsidRDefault="00EF756B" w:rsidP="004456F5">
      <w:pPr>
        <w:widowControl w:val="0"/>
        <w:tabs>
          <w:tab w:val="left" w:pos="10065"/>
        </w:tabs>
        <w:autoSpaceDE w:val="0"/>
        <w:autoSpaceDN w:val="0"/>
        <w:adjustRightInd w:val="0"/>
        <w:spacing w:after="0" w:line="240" w:lineRule="auto"/>
        <w:jc w:val="both"/>
        <w:rPr>
          <w:rFonts w:ascii="Arial" w:hAnsi="Arial" w:cs="Arial"/>
          <w:sz w:val="24"/>
          <w:szCs w:val="24"/>
          <w:u w:val="single"/>
          <w:lang w:eastAsia="ru-RU"/>
        </w:rPr>
      </w:pPr>
      <w:r w:rsidRPr="005946A9">
        <w:rPr>
          <w:rFonts w:ascii="Arial" w:hAnsi="Arial" w:cs="Arial"/>
          <w:sz w:val="24"/>
          <w:szCs w:val="24"/>
          <w:u w:val="single"/>
          <w:lang w:eastAsia="ru-RU"/>
        </w:rPr>
        <w:tab/>
      </w:r>
    </w:p>
    <w:p w:rsidR="00EF756B" w:rsidRPr="005946A9" w:rsidRDefault="00EF756B" w:rsidP="004456F5">
      <w:pPr>
        <w:widowControl w:val="0"/>
        <w:tabs>
          <w:tab w:val="left" w:pos="10065"/>
        </w:tabs>
        <w:autoSpaceDE w:val="0"/>
        <w:autoSpaceDN w:val="0"/>
        <w:adjustRightInd w:val="0"/>
        <w:spacing w:after="0" w:line="240" w:lineRule="auto"/>
        <w:jc w:val="both"/>
        <w:rPr>
          <w:rFonts w:ascii="Arial" w:hAnsi="Arial" w:cs="Arial"/>
          <w:sz w:val="24"/>
          <w:szCs w:val="24"/>
          <w:u w:val="single"/>
          <w:lang w:eastAsia="ru-RU"/>
        </w:rPr>
      </w:pPr>
      <w:r w:rsidRPr="005946A9">
        <w:rPr>
          <w:rFonts w:ascii="Arial" w:hAnsi="Arial" w:cs="Arial"/>
          <w:sz w:val="24"/>
          <w:szCs w:val="24"/>
          <w:u w:val="single"/>
          <w:lang w:eastAsia="ru-RU"/>
        </w:rPr>
        <w:tab/>
      </w:r>
    </w:p>
    <w:p w:rsidR="00EF756B" w:rsidRPr="005946A9" w:rsidRDefault="00EF756B" w:rsidP="004456F5">
      <w:pPr>
        <w:widowControl w:val="0"/>
        <w:autoSpaceDE w:val="0"/>
        <w:autoSpaceDN w:val="0"/>
        <w:adjustRightInd w:val="0"/>
        <w:spacing w:after="0" w:line="240" w:lineRule="auto"/>
        <w:jc w:val="both"/>
        <w:rPr>
          <w:rFonts w:ascii="Arial" w:hAnsi="Arial" w:cs="Arial"/>
          <w:sz w:val="24"/>
          <w:szCs w:val="24"/>
          <w:lang w:eastAsia="ru-RU"/>
        </w:rPr>
      </w:pPr>
    </w:p>
    <w:p w:rsidR="00EF756B" w:rsidRPr="005946A9" w:rsidRDefault="00EF756B" w:rsidP="004456F5">
      <w:pPr>
        <w:widowControl w:val="0"/>
        <w:autoSpaceDE w:val="0"/>
        <w:autoSpaceDN w:val="0"/>
        <w:adjustRightInd w:val="0"/>
        <w:spacing w:after="0" w:line="240" w:lineRule="auto"/>
        <w:ind w:firstLine="720"/>
        <w:jc w:val="both"/>
        <w:rPr>
          <w:rFonts w:ascii="Arial" w:hAnsi="Arial" w:cs="Arial"/>
          <w:sz w:val="24"/>
          <w:szCs w:val="24"/>
          <w:lang w:eastAsia="ru-RU"/>
        </w:rPr>
      </w:pPr>
    </w:p>
    <w:p w:rsidR="00EF756B" w:rsidRPr="005946A9" w:rsidRDefault="00EF756B" w:rsidP="004456F5">
      <w:pPr>
        <w:widowControl w:val="0"/>
        <w:autoSpaceDE w:val="0"/>
        <w:autoSpaceDN w:val="0"/>
        <w:adjustRightInd w:val="0"/>
        <w:spacing w:after="0" w:line="240" w:lineRule="auto"/>
        <w:jc w:val="both"/>
        <w:rPr>
          <w:rFonts w:ascii="Arial" w:hAnsi="Arial" w:cs="Arial"/>
          <w:sz w:val="24"/>
          <w:szCs w:val="24"/>
          <w:lang w:eastAsia="ru-RU"/>
        </w:rPr>
      </w:pPr>
      <w:r w:rsidRPr="005946A9">
        <w:rPr>
          <w:rFonts w:ascii="Arial" w:hAnsi="Arial" w:cs="Arial"/>
          <w:sz w:val="24"/>
          <w:szCs w:val="24"/>
          <w:lang w:eastAsia="ru-RU"/>
        </w:rPr>
        <w:t>Приложение к акту:</w:t>
      </w:r>
    </w:p>
    <w:p w:rsidR="00EF756B" w:rsidRPr="005946A9" w:rsidRDefault="00EF756B" w:rsidP="004456F5">
      <w:pPr>
        <w:widowControl w:val="0"/>
        <w:autoSpaceDE w:val="0"/>
        <w:autoSpaceDN w:val="0"/>
        <w:adjustRightInd w:val="0"/>
        <w:spacing w:after="0" w:line="240" w:lineRule="auto"/>
        <w:jc w:val="both"/>
        <w:rPr>
          <w:rFonts w:ascii="Arial" w:hAnsi="Arial" w:cs="Arial"/>
          <w:sz w:val="24"/>
          <w:szCs w:val="24"/>
          <w:lang w:eastAsia="ru-RU"/>
        </w:rPr>
      </w:pPr>
      <w:r w:rsidRPr="005946A9">
        <w:rPr>
          <w:rFonts w:ascii="Arial" w:hAnsi="Arial" w:cs="Arial"/>
          <w:sz w:val="24"/>
          <w:szCs w:val="24"/>
          <w:lang w:eastAsia="ru-RU"/>
        </w:rPr>
        <w:t>а) результаты инструментального контроля;</w:t>
      </w:r>
    </w:p>
    <w:p w:rsidR="00EF756B" w:rsidRPr="005946A9" w:rsidRDefault="00EF756B" w:rsidP="004456F5">
      <w:pPr>
        <w:widowControl w:val="0"/>
        <w:autoSpaceDE w:val="0"/>
        <w:autoSpaceDN w:val="0"/>
        <w:adjustRightInd w:val="0"/>
        <w:spacing w:after="0" w:line="240" w:lineRule="auto"/>
        <w:jc w:val="both"/>
        <w:rPr>
          <w:rFonts w:ascii="Arial" w:hAnsi="Arial" w:cs="Arial"/>
          <w:sz w:val="24"/>
          <w:szCs w:val="24"/>
          <w:lang w:eastAsia="ru-RU"/>
        </w:rPr>
      </w:pPr>
      <w:r w:rsidRPr="005946A9">
        <w:rPr>
          <w:rFonts w:ascii="Arial" w:hAnsi="Arial" w:cs="Arial"/>
          <w:sz w:val="24"/>
          <w:szCs w:val="24"/>
          <w:lang w:eastAsia="ru-RU"/>
        </w:rPr>
        <w:t>б) результаты лабораторных испытаний;</w:t>
      </w:r>
    </w:p>
    <w:p w:rsidR="00EF756B" w:rsidRPr="005946A9" w:rsidRDefault="00EF756B" w:rsidP="004456F5">
      <w:pPr>
        <w:widowControl w:val="0"/>
        <w:autoSpaceDE w:val="0"/>
        <w:autoSpaceDN w:val="0"/>
        <w:adjustRightInd w:val="0"/>
        <w:spacing w:after="0" w:line="240" w:lineRule="auto"/>
        <w:jc w:val="both"/>
        <w:rPr>
          <w:rFonts w:ascii="Arial" w:hAnsi="Arial" w:cs="Arial"/>
          <w:sz w:val="24"/>
          <w:szCs w:val="24"/>
          <w:lang w:eastAsia="ru-RU"/>
        </w:rPr>
      </w:pPr>
      <w:r w:rsidRPr="005946A9">
        <w:rPr>
          <w:rFonts w:ascii="Arial" w:hAnsi="Arial" w:cs="Arial"/>
          <w:sz w:val="24"/>
          <w:szCs w:val="24"/>
          <w:lang w:eastAsia="ru-RU"/>
        </w:rPr>
        <w:t>в) результаты исследований;</w:t>
      </w:r>
    </w:p>
    <w:p w:rsidR="00EF756B" w:rsidRPr="005946A9" w:rsidRDefault="00EF756B" w:rsidP="004456F5">
      <w:pPr>
        <w:widowControl w:val="0"/>
        <w:autoSpaceDE w:val="0"/>
        <w:autoSpaceDN w:val="0"/>
        <w:adjustRightInd w:val="0"/>
        <w:spacing w:after="0" w:line="240" w:lineRule="auto"/>
        <w:jc w:val="both"/>
        <w:rPr>
          <w:rFonts w:ascii="Arial" w:hAnsi="Arial" w:cs="Arial"/>
          <w:sz w:val="24"/>
          <w:szCs w:val="24"/>
          <w:lang w:eastAsia="ru-RU"/>
        </w:rPr>
      </w:pPr>
      <w:r w:rsidRPr="005946A9">
        <w:rPr>
          <w:rFonts w:ascii="Arial" w:hAnsi="Arial" w:cs="Arial"/>
          <w:sz w:val="24"/>
          <w:szCs w:val="24"/>
          <w:lang w:eastAsia="ru-RU"/>
        </w:rPr>
        <w:t>г) заключения экспертов проектно-изыскательских и специализированных организаций;</w:t>
      </w:r>
    </w:p>
    <w:p w:rsidR="00EF756B" w:rsidRPr="005946A9" w:rsidRDefault="00EF756B" w:rsidP="004456F5">
      <w:pPr>
        <w:widowControl w:val="0"/>
        <w:autoSpaceDE w:val="0"/>
        <w:autoSpaceDN w:val="0"/>
        <w:adjustRightInd w:val="0"/>
        <w:spacing w:after="0" w:line="240" w:lineRule="auto"/>
        <w:jc w:val="both"/>
        <w:rPr>
          <w:rFonts w:ascii="Arial" w:hAnsi="Arial" w:cs="Arial"/>
          <w:sz w:val="24"/>
          <w:szCs w:val="24"/>
          <w:lang w:eastAsia="ru-RU"/>
        </w:rPr>
      </w:pPr>
      <w:r w:rsidRPr="005946A9">
        <w:rPr>
          <w:rFonts w:ascii="Arial" w:hAnsi="Arial" w:cs="Arial"/>
          <w:sz w:val="24"/>
          <w:szCs w:val="24"/>
          <w:lang w:eastAsia="ru-RU"/>
        </w:rPr>
        <w:t>д) другие материалы по решению межведомственной комиссии.</w:t>
      </w:r>
    </w:p>
    <w:p w:rsidR="00EF756B" w:rsidRPr="005946A9" w:rsidRDefault="00EF756B" w:rsidP="004456F5">
      <w:pPr>
        <w:widowControl w:val="0"/>
        <w:autoSpaceDE w:val="0"/>
        <w:autoSpaceDN w:val="0"/>
        <w:adjustRightInd w:val="0"/>
        <w:spacing w:after="0" w:line="240" w:lineRule="auto"/>
        <w:jc w:val="both"/>
        <w:rPr>
          <w:rFonts w:ascii="Arial" w:hAnsi="Arial" w:cs="Arial"/>
          <w:sz w:val="24"/>
          <w:szCs w:val="24"/>
          <w:lang w:eastAsia="ru-RU"/>
        </w:rPr>
      </w:pPr>
    </w:p>
    <w:p w:rsidR="00EF756B" w:rsidRPr="005946A9" w:rsidRDefault="00EF756B" w:rsidP="004456F5">
      <w:pPr>
        <w:widowControl w:val="0"/>
        <w:autoSpaceDE w:val="0"/>
        <w:autoSpaceDN w:val="0"/>
        <w:adjustRightInd w:val="0"/>
        <w:spacing w:after="0" w:line="240" w:lineRule="auto"/>
        <w:jc w:val="both"/>
        <w:rPr>
          <w:rFonts w:ascii="Arial" w:hAnsi="Arial" w:cs="Arial"/>
          <w:sz w:val="24"/>
          <w:szCs w:val="24"/>
          <w:lang w:eastAsia="ru-RU"/>
        </w:rPr>
      </w:pPr>
      <w:r w:rsidRPr="005946A9">
        <w:rPr>
          <w:rFonts w:ascii="Arial" w:hAnsi="Arial" w:cs="Arial"/>
          <w:sz w:val="24"/>
          <w:szCs w:val="24"/>
          <w:lang w:eastAsia="ru-RU"/>
        </w:rPr>
        <w:t>Председатель межведомственной комиссии</w:t>
      </w:r>
    </w:p>
    <w:p w:rsidR="00EF756B" w:rsidRPr="005946A9" w:rsidRDefault="00EF756B" w:rsidP="004456F5">
      <w:pPr>
        <w:widowControl w:val="0"/>
        <w:tabs>
          <w:tab w:val="left" w:pos="3402"/>
          <w:tab w:val="left" w:pos="8080"/>
        </w:tabs>
        <w:autoSpaceDE w:val="0"/>
        <w:autoSpaceDN w:val="0"/>
        <w:adjustRightInd w:val="0"/>
        <w:spacing w:after="0" w:line="240" w:lineRule="auto"/>
        <w:ind w:firstLine="720"/>
        <w:jc w:val="both"/>
        <w:rPr>
          <w:rFonts w:ascii="Arial" w:hAnsi="Arial" w:cs="Arial"/>
          <w:sz w:val="24"/>
          <w:szCs w:val="24"/>
          <w:u w:val="single"/>
          <w:lang w:eastAsia="ru-RU"/>
        </w:rPr>
      </w:pPr>
      <w:r w:rsidRPr="005946A9">
        <w:rPr>
          <w:rFonts w:ascii="Arial" w:hAnsi="Arial" w:cs="Arial"/>
          <w:sz w:val="24"/>
          <w:szCs w:val="24"/>
          <w:u w:val="single"/>
          <w:lang w:eastAsia="ru-RU"/>
        </w:rPr>
        <w:tab/>
      </w:r>
      <w:r w:rsidRPr="005946A9">
        <w:rPr>
          <w:rFonts w:ascii="Arial" w:hAnsi="Arial" w:cs="Arial"/>
          <w:sz w:val="24"/>
          <w:szCs w:val="24"/>
          <w:u w:val="single"/>
          <w:lang w:eastAsia="ru-RU"/>
        </w:rPr>
        <w:tab/>
      </w:r>
    </w:p>
    <w:p w:rsidR="00EF756B" w:rsidRPr="005946A9" w:rsidRDefault="00EF756B" w:rsidP="004456F5">
      <w:pPr>
        <w:widowControl w:val="0"/>
        <w:autoSpaceDE w:val="0"/>
        <w:autoSpaceDN w:val="0"/>
        <w:adjustRightInd w:val="0"/>
        <w:spacing w:after="0" w:line="240" w:lineRule="auto"/>
        <w:jc w:val="both"/>
        <w:rPr>
          <w:rFonts w:ascii="Arial" w:hAnsi="Arial" w:cs="Arial"/>
          <w:sz w:val="24"/>
          <w:szCs w:val="24"/>
          <w:lang w:eastAsia="ru-RU"/>
        </w:rPr>
      </w:pPr>
      <w:r w:rsidRPr="005946A9">
        <w:rPr>
          <w:rFonts w:ascii="Arial" w:hAnsi="Arial" w:cs="Arial"/>
          <w:sz w:val="24"/>
          <w:szCs w:val="24"/>
          <w:lang w:eastAsia="ru-RU"/>
        </w:rPr>
        <w:tab/>
      </w:r>
      <w:r w:rsidRPr="005946A9">
        <w:rPr>
          <w:rFonts w:ascii="Arial" w:hAnsi="Arial" w:cs="Arial"/>
          <w:sz w:val="24"/>
          <w:szCs w:val="24"/>
          <w:lang w:eastAsia="ru-RU"/>
        </w:rPr>
        <w:tab/>
        <w:t xml:space="preserve">       (подпись)</w:t>
      </w:r>
      <w:r w:rsidRPr="005946A9">
        <w:rPr>
          <w:rFonts w:ascii="Arial" w:hAnsi="Arial" w:cs="Arial"/>
          <w:sz w:val="24"/>
          <w:szCs w:val="24"/>
          <w:lang w:eastAsia="ru-RU"/>
        </w:rPr>
        <w:tab/>
      </w:r>
      <w:r w:rsidRPr="005946A9">
        <w:rPr>
          <w:rFonts w:ascii="Arial" w:hAnsi="Arial" w:cs="Arial"/>
          <w:sz w:val="24"/>
          <w:szCs w:val="24"/>
          <w:lang w:eastAsia="ru-RU"/>
        </w:rPr>
        <w:tab/>
      </w:r>
      <w:r w:rsidRPr="005946A9">
        <w:rPr>
          <w:rFonts w:ascii="Arial" w:hAnsi="Arial" w:cs="Arial"/>
          <w:sz w:val="24"/>
          <w:szCs w:val="24"/>
          <w:lang w:eastAsia="ru-RU"/>
        </w:rPr>
        <w:tab/>
      </w:r>
      <w:r w:rsidRPr="005946A9">
        <w:rPr>
          <w:rFonts w:ascii="Arial" w:hAnsi="Arial" w:cs="Arial"/>
          <w:sz w:val="24"/>
          <w:szCs w:val="24"/>
          <w:lang w:eastAsia="ru-RU"/>
        </w:rPr>
        <w:tab/>
      </w:r>
      <w:r w:rsidRPr="005946A9">
        <w:rPr>
          <w:rFonts w:ascii="Arial" w:hAnsi="Arial" w:cs="Arial"/>
          <w:sz w:val="24"/>
          <w:szCs w:val="24"/>
          <w:lang w:eastAsia="ru-RU"/>
        </w:rPr>
        <w:tab/>
        <w:t>(ф.и.о.)</w:t>
      </w:r>
    </w:p>
    <w:p w:rsidR="00EF756B" w:rsidRPr="005946A9" w:rsidRDefault="00EF756B" w:rsidP="004456F5">
      <w:pPr>
        <w:widowControl w:val="0"/>
        <w:autoSpaceDE w:val="0"/>
        <w:autoSpaceDN w:val="0"/>
        <w:adjustRightInd w:val="0"/>
        <w:spacing w:after="0" w:line="240" w:lineRule="auto"/>
        <w:ind w:firstLine="720"/>
        <w:jc w:val="both"/>
        <w:rPr>
          <w:rFonts w:ascii="Arial" w:hAnsi="Arial" w:cs="Arial"/>
          <w:sz w:val="24"/>
          <w:szCs w:val="24"/>
          <w:lang w:eastAsia="ru-RU"/>
        </w:rPr>
      </w:pPr>
    </w:p>
    <w:p w:rsidR="00EF756B" w:rsidRPr="005946A9" w:rsidRDefault="00EF756B" w:rsidP="004456F5">
      <w:pPr>
        <w:widowControl w:val="0"/>
        <w:autoSpaceDE w:val="0"/>
        <w:autoSpaceDN w:val="0"/>
        <w:adjustRightInd w:val="0"/>
        <w:spacing w:after="0" w:line="240" w:lineRule="auto"/>
        <w:jc w:val="both"/>
        <w:rPr>
          <w:rFonts w:ascii="Arial" w:hAnsi="Arial" w:cs="Arial"/>
          <w:sz w:val="24"/>
          <w:szCs w:val="24"/>
          <w:lang w:eastAsia="ru-RU"/>
        </w:rPr>
      </w:pPr>
      <w:r w:rsidRPr="005946A9">
        <w:rPr>
          <w:rFonts w:ascii="Arial" w:hAnsi="Arial" w:cs="Arial"/>
          <w:sz w:val="24"/>
          <w:szCs w:val="24"/>
          <w:lang w:eastAsia="ru-RU"/>
        </w:rPr>
        <w:t>Члены межведомственной комиссии</w:t>
      </w:r>
    </w:p>
    <w:p w:rsidR="00EF756B" w:rsidRPr="005946A9" w:rsidRDefault="00EF756B" w:rsidP="004456F5">
      <w:pPr>
        <w:widowControl w:val="0"/>
        <w:tabs>
          <w:tab w:val="left" w:pos="3402"/>
          <w:tab w:val="left" w:pos="8080"/>
        </w:tabs>
        <w:autoSpaceDE w:val="0"/>
        <w:autoSpaceDN w:val="0"/>
        <w:adjustRightInd w:val="0"/>
        <w:spacing w:after="0" w:line="240" w:lineRule="auto"/>
        <w:ind w:firstLine="720"/>
        <w:jc w:val="both"/>
        <w:rPr>
          <w:rFonts w:ascii="Arial" w:hAnsi="Arial" w:cs="Arial"/>
          <w:sz w:val="24"/>
          <w:szCs w:val="24"/>
          <w:u w:val="single"/>
          <w:lang w:eastAsia="ru-RU"/>
        </w:rPr>
      </w:pPr>
      <w:r w:rsidRPr="005946A9">
        <w:rPr>
          <w:rFonts w:ascii="Arial" w:hAnsi="Arial" w:cs="Arial"/>
          <w:sz w:val="24"/>
          <w:szCs w:val="24"/>
          <w:u w:val="single"/>
          <w:lang w:eastAsia="ru-RU"/>
        </w:rPr>
        <w:tab/>
      </w:r>
      <w:r w:rsidRPr="005946A9">
        <w:rPr>
          <w:rFonts w:ascii="Arial" w:hAnsi="Arial" w:cs="Arial"/>
          <w:sz w:val="24"/>
          <w:szCs w:val="24"/>
          <w:u w:val="single"/>
          <w:lang w:eastAsia="ru-RU"/>
        </w:rPr>
        <w:tab/>
      </w:r>
    </w:p>
    <w:p w:rsidR="00EF756B" w:rsidRPr="005946A9" w:rsidRDefault="00EF756B" w:rsidP="004456F5">
      <w:pPr>
        <w:widowControl w:val="0"/>
        <w:autoSpaceDE w:val="0"/>
        <w:autoSpaceDN w:val="0"/>
        <w:adjustRightInd w:val="0"/>
        <w:spacing w:after="0" w:line="240" w:lineRule="auto"/>
        <w:jc w:val="both"/>
        <w:rPr>
          <w:rFonts w:ascii="Arial" w:hAnsi="Arial" w:cs="Arial"/>
          <w:sz w:val="24"/>
          <w:szCs w:val="24"/>
          <w:lang w:eastAsia="ru-RU"/>
        </w:rPr>
      </w:pPr>
      <w:r w:rsidRPr="005946A9">
        <w:rPr>
          <w:rFonts w:ascii="Arial" w:hAnsi="Arial" w:cs="Arial"/>
          <w:sz w:val="24"/>
          <w:szCs w:val="24"/>
          <w:lang w:eastAsia="ru-RU"/>
        </w:rPr>
        <w:tab/>
      </w:r>
      <w:r w:rsidRPr="005946A9">
        <w:rPr>
          <w:rFonts w:ascii="Arial" w:hAnsi="Arial" w:cs="Arial"/>
          <w:sz w:val="24"/>
          <w:szCs w:val="24"/>
          <w:lang w:eastAsia="ru-RU"/>
        </w:rPr>
        <w:tab/>
        <w:t xml:space="preserve">       (подпись)</w:t>
      </w:r>
      <w:r w:rsidRPr="005946A9">
        <w:rPr>
          <w:rFonts w:ascii="Arial" w:hAnsi="Arial" w:cs="Arial"/>
          <w:sz w:val="24"/>
          <w:szCs w:val="24"/>
          <w:lang w:eastAsia="ru-RU"/>
        </w:rPr>
        <w:tab/>
      </w:r>
      <w:r w:rsidRPr="005946A9">
        <w:rPr>
          <w:rFonts w:ascii="Arial" w:hAnsi="Arial" w:cs="Arial"/>
          <w:sz w:val="24"/>
          <w:szCs w:val="24"/>
          <w:lang w:eastAsia="ru-RU"/>
        </w:rPr>
        <w:tab/>
      </w:r>
      <w:r w:rsidRPr="005946A9">
        <w:rPr>
          <w:rFonts w:ascii="Arial" w:hAnsi="Arial" w:cs="Arial"/>
          <w:sz w:val="24"/>
          <w:szCs w:val="24"/>
          <w:lang w:eastAsia="ru-RU"/>
        </w:rPr>
        <w:tab/>
      </w:r>
      <w:r w:rsidRPr="005946A9">
        <w:rPr>
          <w:rFonts w:ascii="Arial" w:hAnsi="Arial" w:cs="Arial"/>
          <w:sz w:val="24"/>
          <w:szCs w:val="24"/>
          <w:lang w:eastAsia="ru-RU"/>
        </w:rPr>
        <w:tab/>
      </w:r>
      <w:r w:rsidRPr="005946A9">
        <w:rPr>
          <w:rFonts w:ascii="Arial" w:hAnsi="Arial" w:cs="Arial"/>
          <w:sz w:val="24"/>
          <w:szCs w:val="24"/>
          <w:lang w:eastAsia="ru-RU"/>
        </w:rPr>
        <w:tab/>
        <w:t>(ф.и.о.)</w:t>
      </w:r>
    </w:p>
    <w:p w:rsidR="00EF756B" w:rsidRPr="005946A9" w:rsidRDefault="00EF756B" w:rsidP="004456F5">
      <w:pPr>
        <w:widowControl w:val="0"/>
        <w:tabs>
          <w:tab w:val="left" w:pos="3402"/>
          <w:tab w:val="left" w:pos="8080"/>
        </w:tabs>
        <w:autoSpaceDE w:val="0"/>
        <w:autoSpaceDN w:val="0"/>
        <w:adjustRightInd w:val="0"/>
        <w:spacing w:after="0" w:line="240" w:lineRule="auto"/>
        <w:ind w:firstLine="720"/>
        <w:jc w:val="both"/>
        <w:rPr>
          <w:rFonts w:ascii="Arial" w:hAnsi="Arial" w:cs="Arial"/>
          <w:sz w:val="24"/>
          <w:szCs w:val="24"/>
          <w:u w:val="single"/>
          <w:lang w:eastAsia="ru-RU"/>
        </w:rPr>
      </w:pPr>
      <w:r w:rsidRPr="005946A9">
        <w:rPr>
          <w:rFonts w:ascii="Arial" w:hAnsi="Arial" w:cs="Arial"/>
          <w:sz w:val="24"/>
          <w:szCs w:val="24"/>
          <w:u w:val="single"/>
          <w:lang w:eastAsia="ru-RU"/>
        </w:rPr>
        <w:tab/>
      </w:r>
      <w:r w:rsidRPr="005946A9">
        <w:rPr>
          <w:rFonts w:ascii="Arial" w:hAnsi="Arial" w:cs="Arial"/>
          <w:sz w:val="24"/>
          <w:szCs w:val="24"/>
          <w:u w:val="single"/>
          <w:lang w:eastAsia="ru-RU"/>
        </w:rPr>
        <w:tab/>
      </w:r>
    </w:p>
    <w:p w:rsidR="00EF756B" w:rsidRPr="005946A9" w:rsidRDefault="00EF756B" w:rsidP="004456F5">
      <w:pPr>
        <w:widowControl w:val="0"/>
        <w:autoSpaceDE w:val="0"/>
        <w:autoSpaceDN w:val="0"/>
        <w:adjustRightInd w:val="0"/>
        <w:spacing w:after="0" w:line="240" w:lineRule="auto"/>
        <w:jc w:val="both"/>
        <w:rPr>
          <w:rFonts w:ascii="Arial" w:hAnsi="Arial" w:cs="Arial"/>
          <w:sz w:val="24"/>
          <w:szCs w:val="24"/>
          <w:lang w:eastAsia="ru-RU"/>
        </w:rPr>
      </w:pPr>
      <w:r w:rsidRPr="005946A9">
        <w:rPr>
          <w:rFonts w:ascii="Arial" w:hAnsi="Arial" w:cs="Arial"/>
          <w:sz w:val="24"/>
          <w:szCs w:val="24"/>
          <w:lang w:eastAsia="ru-RU"/>
        </w:rPr>
        <w:tab/>
      </w:r>
      <w:r w:rsidRPr="005946A9">
        <w:rPr>
          <w:rFonts w:ascii="Arial" w:hAnsi="Arial" w:cs="Arial"/>
          <w:sz w:val="24"/>
          <w:szCs w:val="24"/>
          <w:lang w:eastAsia="ru-RU"/>
        </w:rPr>
        <w:tab/>
        <w:t xml:space="preserve">       (подпись)</w:t>
      </w:r>
      <w:r w:rsidRPr="005946A9">
        <w:rPr>
          <w:rFonts w:ascii="Arial" w:hAnsi="Arial" w:cs="Arial"/>
          <w:sz w:val="24"/>
          <w:szCs w:val="24"/>
          <w:lang w:eastAsia="ru-RU"/>
        </w:rPr>
        <w:tab/>
      </w:r>
      <w:r w:rsidRPr="005946A9">
        <w:rPr>
          <w:rFonts w:ascii="Arial" w:hAnsi="Arial" w:cs="Arial"/>
          <w:sz w:val="24"/>
          <w:szCs w:val="24"/>
          <w:lang w:eastAsia="ru-RU"/>
        </w:rPr>
        <w:tab/>
      </w:r>
      <w:r w:rsidRPr="005946A9">
        <w:rPr>
          <w:rFonts w:ascii="Arial" w:hAnsi="Arial" w:cs="Arial"/>
          <w:sz w:val="24"/>
          <w:szCs w:val="24"/>
          <w:lang w:eastAsia="ru-RU"/>
        </w:rPr>
        <w:tab/>
      </w:r>
      <w:r w:rsidRPr="005946A9">
        <w:rPr>
          <w:rFonts w:ascii="Arial" w:hAnsi="Arial" w:cs="Arial"/>
          <w:sz w:val="24"/>
          <w:szCs w:val="24"/>
          <w:lang w:eastAsia="ru-RU"/>
        </w:rPr>
        <w:tab/>
      </w:r>
      <w:r w:rsidRPr="005946A9">
        <w:rPr>
          <w:rFonts w:ascii="Arial" w:hAnsi="Arial" w:cs="Arial"/>
          <w:sz w:val="24"/>
          <w:szCs w:val="24"/>
          <w:lang w:eastAsia="ru-RU"/>
        </w:rPr>
        <w:tab/>
        <w:t>(ф.и.о.)</w:t>
      </w:r>
    </w:p>
    <w:p w:rsidR="00EF756B" w:rsidRPr="005946A9" w:rsidRDefault="00EF756B" w:rsidP="004456F5">
      <w:pPr>
        <w:widowControl w:val="0"/>
        <w:tabs>
          <w:tab w:val="left" w:pos="3402"/>
          <w:tab w:val="left" w:pos="8080"/>
        </w:tabs>
        <w:autoSpaceDE w:val="0"/>
        <w:autoSpaceDN w:val="0"/>
        <w:adjustRightInd w:val="0"/>
        <w:spacing w:after="0" w:line="240" w:lineRule="auto"/>
        <w:ind w:firstLine="720"/>
        <w:jc w:val="both"/>
        <w:rPr>
          <w:rFonts w:ascii="Arial" w:hAnsi="Arial" w:cs="Arial"/>
          <w:sz w:val="24"/>
          <w:szCs w:val="24"/>
          <w:u w:val="single"/>
          <w:lang w:eastAsia="ru-RU"/>
        </w:rPr>
      </w:pPr>
      <w:r w:rsidRPr="005946A9">
        <w:rPr>
          <w:rFonts w:ascii="Arial" w:hAnsi="Arial" w:cs="Arial"/>
          <w:sz w:val="24"/>
          <w:szCs w:val="24"/>
          <w:u w:val="single"/>
          <w:lang w:eastAsia="ru-RU"/>
        </w:rPr>
        <w:tab/>
      </w:r>
      <w:r w:rsidRPr="005946A9">
        <w:rPr>
          <w:rFonts w:ascii="Arial" w:hAnsi="Arial" w:cs="Arial"/>
          <w:sz w:val="24"/>
          <w:szCs w:val="24"/>
          <w:u w:val="single"/>
          <w:lang w:eastAsia="ru-RU"/>
        </w:rPr>
        <w:tab/>
      </w:r>
    </w:p>
    <w:p w:rsidR="00EF756B" w:rsidRPr="005946A9" w:rsidRDefault="00EF756B" w:rsidP="004456F5">
      <w:pPr>
        <w:widowControl w:val="0"/>
        <w:autoSpaceDE w:val="0"/>
        <w:autoSpaceDN w:val="0"/>
        <w:adjustRightInd w:val="0"/>
        <w:spacing w:after="0" w:line="240" w:lineRule="auto"/>
        <w:jc w:val="both"/>
        <w:rPr>
          <w:rFonts w:ascii="Arial" w:hAnsi="Arial" w:cs="Arial"/>
          <w:sz w:val="24"/>
          <w:szCs w:val="24"/>
          <w:lang w:eastAsia="ru-RU"/>
        </w:rPr>
      </w:pPr>
      <w:r w:rsidRPr="005946A9">
        <w:rPr>
          <w:rFonts w:ascii="Arial" w:hAnsi="Arial" w:cs="Arial"/>
          <w:sz w:val="24"/>
          <w:szCs w:val="24"/>
          <w:lang w:eastAsia="ru-RU"/>
        </w:rPr>
        <w:tab/>
      </w:r>
      <w:r w:rsidRPr="005946A9">
        <w:rPr>
          <w:rFonts w:ascii="Arial" w:hAnsi="Arial" w:cs="Arial"/>
          <w:sz w:val="24"/>
          <w:szCs w:val="24"/>
          <w:lang w:eastAsia="ru-RU"/>
        </w:rPr>
        <w:tab/>
        <w:t xml:space="preserve">       (подпись)</w:t>
      </w:r>
      <w:r w:rsidRPr="005946A9">
        <w:rPr>
          <w:rFonts w:ascii="Arial" w:hAnsi="Arial" w:cs="Arial"/>
          <w:sz w:val="24"/>
          <w:szCs w:val="24"/>
          <w:lang w:eastAsia="ru-RU"/>
        </w:rPr>
        <w:tab/>
      </w:r>
      <w:r w:rsidRPr="005946A9">
        <w:rPr>
          <w:rFonts w:ascii="Arial" w:hAnsi="Arial" w:cs="Arial"/>
          <w:sz w:val="24"/>
          <w:szCs w:val="24"/>
          <w:lang w:eastAsia="ru-RU"/>
        </w:rPr>
        <w:tab/>
      </w:r>
      <w:r w:rsidRPr="005946A9">
        <w:rPr>
          <w:rFonts w:ascii="Arial" w:hAnsi="Arial" w:cs="Arial"/>
          <w:sz w:val="24"/>
          <w:szCs w:val="24"/>
          <w:lang w:eastAsia="ru-RU"/>
        </w:rPr>
        <w:tab/>
      </w:r>
      <w:r w:rsidRPr="005946A9">
        <w:rPr>
          <w:rFonts w:ascii="Arial" w:hAnsi="Arial" w:cs="Arial"/>
          <w:sz w:val="24"/>
          <w:szCs w:val="24"/>
          <w:lang w:eastAsia="ru-RU"/>
        </w:rPr>
        <w:tab/>
      </w:r>
      <w:r w:rsidRPr="005946A9">
        <w:rPr>
          <w:rFonts w:ascii="Arial" w:hAnsi="Arial" w:cs="Arial"/>
          <w:sz w:val="24"/>
          <w:szCs w:val="24"/>
          <w:lang w:eastAsia="ru-RU"/>
        </w:rPr>
        <w:tab/>
        <w:t>(ф.и.о.)</w:t>
      </w:r>
    </w:p>
    <w:p w:rsidR="00EF756B" w:rsidRPr="005946A9" w:rsidRDefault="00EF756B" w:rsidP="004456F5">
      <w:pPr>
        <w:widowControl w:val="0"/>
        <w:tabs>
          <w:tab w:val="left" w:pos="3402"/>
          <w:tab w:val="left" w:pos="8080"/>
        </w:tabs>
        <w:autoSpaceDE w:val="0"/>
        <w:autoSpaceDN w:val="0"/>
        <w:adjustRightInd w:val="0"/>
        <w:spacing w:after="0" w:line="240" w:lineRule="auto"/>
        <w:ind w:firstLine="720"/>
        <w:jc w:val="both"/>
        <w:rPr>
          <w:rFonts w:ascii="Arial" w:hAnsi="Arial" w:cs="Arial"/>
          <w:sz w:val="24"/>
          <w:szCs w:val="24"/>
          <w:u w:val="single"/>
          <w:lang w:eastAsia="ru-RU"/>
        </w:rPr>
      </w:pPr>
      <w:r w:rsidRPr="005946A9">
        <w:rPr>
          <w:rFonts w:ascii="Arial" w:hAnsi="Arial" w:cs="Arial"/>
          <w:sz w:val="24"/>
          <w:szCs w:val="24"/>
          <w:u w:val="single"/>
          <w:lang w:eastAsia="ru-RU"/>
        </w:rPr>
        <w:tab/>
      </w:r>
      <w:r w:rsidRPr="005946A9">
        <w:rPr>
          <w:rFonts w:ascii="Arial" w:hAnsi="Arial" w:cs="Arial"/>
          <w:sz w:val="24"/>
          <w:szCs w:val="24"/>
          <w:u w:val="single"/>
          <w:lang w:eastAsia="ru-RU"/>
        </w:rPr>
        <w:tab/>
      </w:r>
    </w:p>
    <w:p w:rsidR="00EF756B" w:rsidRPr="005946A9" w:rsidRDefault="00EF756B" w:rsidP="004456F5">
      <w:pPr>
        <w:widowControl w:val="0"/>
        <w:autoSpaceDE w:val="0"/>
        <w:autoSpaceDN w:val="0"/>
        <w:adjustRightInd w:val="0"/>
        <w:spacing w:after="0" w:line="240" w:lineRule="auto"/>
        <w:jc w:val="both"/>
        <w:rPr>
          <w:rFonts w:ascii="Arial" w:hAnsi="Arial" w:cs="Arial"/>
          <w:sz w:val="24"/>
          <w:szCs w:val="24"/>
          <w:lang w:eastAsia="ru-RU"/>
        </w:rPr>
      </w:pPr>
      <w:r w:rsidRPr="005946A9">
        <w:rPr>
          <w:rFonts w:ascii="Arial" w:hAnsi="Arial" w:cs="Arial"/>
          <w:sz w:val="24"/>
          <w:szCs w:val="24"/>
          <w:lang w:eastAsia="ru-RU"/>
        </w:rPr>
        <w:lastRenderedPageBreak/>
        <w:tab/>
      </w:r>
      <w:r w:rsidRPr="005946A9">
        <w:rPr>
          <w:rFonts w:ascii="Arial" w:hAnsi="Arial" w:cs="Arial"/>
          <w:sz w:val="24"/>
          <w:szCs w:val="24"/>
          <w:lang w:eastAsia="ru-RU"/>
        </w:rPr>
        <w:tab/>
        <w:t xml:space="preserve">       (подпись)</w:t>
      </w:r>
      <w:r w:rsidRPr="005946A9">
        <w:rPr>
          <w:rFonts w:ascii="Arial" w:hAnsi="Arial" w:cs="Arial"/>
          <w:sz w:val="24"/>
          <w:szCs w:val="24"/>
          <w:lang w:eastAsia="ru-RU"/>
        </w:rPr>
        <w:tab/>
      </w:r>
      <w:r w:rsidRPr="005946A9">
        <w:rPr>
          <w:rFonts w:ascii="Arial" w:hAnsi="Arial" w:cs="Arial"/>
          <w:sz w:val="24"/>
          <w:szCs w:val="24"/>
          <w:lang w:eastAsia="ru-RU"/>
        </w:rPr>
        <w:tab/>
      </w:r>
      <w:r w:rsidRPr="005946A9">
        <w:rPr>
          <w:rFonts w:ascii="Arial" w:hAnsi="Arial" w:cs="Arial"/>
          <w:sz w:val="24"/>
          <w:szCs w:val="24"/>
          <w:lang w:eastAsia="ru-RU"/>
        </w:rPr>
        <w:tab/>
      </w:r>
      <w:r w:rsidRPr="005946A9">
        <w:rPr>
          <w:rFonts w:ascii="Arial" w:hAnsi="Arial" w:cs="Arial"/>
          <w:sz w:val="24"/>
          <w:szCs w:val="24"/>
          <w:lang w:eastAsia="ru-RU"/>
        </w:rPr>
        <w:tab/>
      </w:r>
      <w:r w:rsidRPr="005946A9">
        <w:rPr>
          <w:rFonts w:ascii="Arial" w:hAnsi="Arial" w:cs="Arial"/>
          <w:sz w:val="24"/>
          <w:szCs w:val="24"/>
          <w:lang w:eastAsia="ru-RU"/>
        </w:rPr>
        <w:tab/>
        <w:t>(ф.и.о.)</w:t>
      </w:r>
    </w:p>
    <w:p w:rsidR="00EF756B" w:rsidRPr="005946A9" w:rsidRDefault="00EF756B" w:rsidP="004456F5">
      <w:pPr>
        <w:spacing w:after="0" w:line="240" w:lineRule="auto"/>
        <w:ind w:firstLine="720"/>
        <w:jc w:val="both"/>
        <w:rPr>
          <w:rFonts w:ascii="Arial" w:hAnsi="Arial" w:cs="Arial"/>
          <w:sz w:val="24"/>
          <w:szCs w:val="24"/>
          <w:lang w:eastAsia="ru-RU"/>
        </w:rPr>
        <w:sectPr w:rsidR="00EF756B" w:rsidRPr="005946A9">
          <w:type w:val="continuous"/>
          <w:pgSz w:w="11906" w:h="16838"/>
          <w:pgMar w:top="1134" w:right="567" w:bottom="1134" w:left="1134" w:header="708" w:footer="708" w:gutter="0"/>
          <w:pgNumType w:start="1"/>
          <w:cols w:space="720"/>
        </w:sectPr>
      </w:pPr>
    </w:p>
    <w:p w:rsidR="00EF756B" w:rsidRPr="005946A9" w:rsidRDefault="00EF756B" w:rsidP="004456F5">
      <w:pPr>
        <w:autoSpaceDE w:val="0"/>
        <w:autoSpaceDN w:val="0"/>
        <w:adjustRightInd w:val="0"/>
        <w:spacing w:after="0" w:line="240" w:lineRule="auto"/>
        <w:ind w:left="5812"/>
        <w:jc w:val="both"/>
        <w:outlineLvl w:val="1"/>
        <w:rPr>
          <w:rFonts w:ascii="Arial" w:hAnsi="Arial" w:cs="Arial"/>
          <w:sz w:val="24"/>
          <w:szCs w:val="24"/>
          <w:lang w:eastAsia="ru-RU"/>
        </w:rPr>
      </w:pPr>
      <w:r w:rsidRPr="005946A9">
        <w:rPr>
          <w:rFonts w:ascii="Arial" w:hAnsi="Arial" w:cs="Arial"/>
          <w:sz w:val="24"/>
          <w:szCs w:val="24"/>
          <w:lang w:eastAsia="ru-RU"/>
        </w:rPr>
        <w:lastRenderedPageBreak/>
        <w:t>ПРИЛОЖЕНИЕ  4</w:t>
      </w:r>
    </w:p>
    <w:p w:rsidR="00EF756B" w:rsidRPr="005946A9" w:rsidRDefault="00EF756B" w:rsidP="004456F5">
      <w:pPr>
        <w:autoSpaceDE w:val="0"/>
        <w:autoSpaceDN w:val="0"/>
        <w:adjustRightInd w:val="0"/>
        <w:spacing w:after="0" w:line="240" w:lineRule="auto"/>
        <w:ind w:left="5812"/>
        <w:jc w:val="both"/>
        <w:outlineLvl w:val="1"/>
        <w:rPr>
          <w:rFonts w:ascii="Arial" w:hAnsi="Arial" w:cs="Arial"/>
          <w:sz w:val="24"/>
          <w:szCs w:val="24"/>
          <w:lang w:eastAsia="ru-RU"/>
        </w:rPr>
      </w:pPr>
      <w:r w:rsidRPr="005946A9">
        <w:rPr>
          <w:rFonts w:ascii="Arial" w:hAnsi="Arial" w:cs="Arial"/>
          <w:sz w:val="24"/>
          <w:szCs w:val="24"/>
          <w:lang w:eastAsia="ru-RU"/>
        </w:rPr>
        <w:t>к Административному регламенту по предоставлению муниципальной услуги «Признание помещения жилым помещением, жилого помещения – пригодным (непригодным) для проживания»</w:t>
      </w:r>
    </w:p>
    <w:p w:rsidR="00EF756B" w:rsidRPr="005946A9" w:rsidRDefault="00EF756B" w:rsidP="004456F5">
      <w:pPr>
        <w:autoSpaceDE w:val="0"/>
        <w:autoSpaceDN w:val="0"/>
        <w:adjustRightInd w:val="0"/>
        <w:spacing w:after="0" w:line="240" w:lineRule="auto"/>
        <w:jc w:val="right"/>
        <w:outlineLvl w:val="1"/>
        <w:rPr>
          <w:rFonts w:ascii="Arial" w:hAnsi="Arial" w:cs="Arial"/>
          <w:b/>
          <w:bCs/>
          <w:sz w:val="24"/>
          <w:szCs w:val="24"/>
          <w:lang w:eastAsia="ru-RU"/>
        </w:rPr>
      </w:pPr>
    </w:p>
    <w:p w:rsidR="00EF756B" w:rsidRPr="005946A9" w:rsidRDefault="00EF756B" w:rsidP="004456F5">
      <w:pPr>
        <w:widowControl w:val="0"/>
        <w:autoSpaceDE w:val="0"/>
        <w:autoSpaceDN w:val="0"/>
        <w:adjustRightInd w:val="0"/>
        <w:spacing w:after="0" w:line="240" w:lineRule="auto"/>
        <w:ind w:firstLine="720"/>
        <w:jc w:val="both"/>
        <w:rPr>
          <w:rFonts w:ascii="Arial" w:hAnsi="Arial" w:cs="Arial"/>
          <w:sz w:val="24"/>
          <w:szCs w:val="24"/>
          <w:lang w:eastAsia="ru-RU"/>
        </w:rPr>
      </w:pPr>
    </w:p>
    <w:p w:rsidR="00EF756B" w:rsidRPr="005946A9" w:rsidRDefault="00EF756B" w:rsidP="004456F5">
      <w:pPr>
        <w:widowControl w:val="0"/>
        <w:autoSpaceDE w:val="0"/>
        <w:autoSpaceDN w:val="0"/>
        <w:adjustRightInd w:val="0"/>
        <w:spacing w:after="0" w:line="240" w:lineRule="auto"/>
        <w:ind w:firstLine="720"/>
        <w:jc w:val="center"/>
        <w:rPr>
          <w:rFonts w:ascii="Arial" w:hAnsi="Arial" w:cs="Arial"/>
          <w:b/>
          <w:bCs/>
          <w:sz w:val="24"/>
          <w:szCs w:val="24"/>
        </w:rPr>
      </w:pPr>
    </w:p>
    <w:p w:rsidR="00EF756B" w:rsidRPr="005946A9" w:rsidRDefault="00EF756B" w:rsidP="004456F5">
      <w:pPr>
        <w:widowControl w:val="0"/>
        <w:autoSpaceDE w:val="0"/>
        <w:autoSpaceDN w:val="0"/>
        <w:adjustRightInd w:val="0"/>
        <w:spacing w:after="0" w:line="240" w:lineRule="auto"/>
        <w:ind w:firstLine="720"/>
        <w:jc w:val="center"/>
        <w:rPr>
          <w:rFonts w:ascii="Arial" w:hAnsi="Arial" w:cs="Arial"/>
          <w:b/>
          <w:bCs/>
          <w:sz w:val="24"/>
          <w:szCs w:val="24"/>
        </w:rPr>
      </w:pPr>
      <w:r w:rsidRPr="005946A9">
        <w:rPr>
          <w:rFonts w:ascii="Arial" w:hAnsi="Arial" w:cs="Arial"/>
          <w:b/>
          <w:bCs/>
          <w:sz w:val="24"/>
          <w:szCs w:val="24"/>
        </w:rPr>
        <w:t>ЗАКЛЮЧЕНИЕ</w:t>
      </w:r>
    </w:p>
    <w:p w:rsidR="00EF756B" w:rsidRPr="005946A9" w:rsidRDefault="00EF756B" w:rsidP="004456F5">
      <w:pPr>
        <w:widowControl w:val="0"/>
        <w:autoSpaceDE w:val="0"/>
        <w:autoSpaceDN w:val="0"/>
        <w:adjustRightInd w:val="0"/>
        <w:spacing w:after="0" w:line="240" w:lineRule="auto"/>
        <w:ind w:firstLine="720"/>
        <w:jc w:val="center"/>
        <w:rPr>
          <w:rFonts w:ascii="Arial" w:hAnsi="Arial" w:cs="Arial"/>
          <w:b/>
          <w:bCs/>
          <w:sz w:val="24"/>
          <w:szCs w:val="24"/>
        </w:rPr>
      </w:pPr>
      <w:r w:rsidRPr="005946A9">
        <w:rPr>
          <w:rFonts w:ascii="Arial" w:hAnsi="Arial" w:cs="Arial"/>
          <w:b/>
          <w:bCs/>
          <w:sz w:val="24"/>
          <w:szCs w:val="24"/>
        </w:rPr>
        <w:t>о признании жилого помещения пригодным (непригодным) для постоянного проживания</w:t>
      </w:r>
    </w:p>
    <w:p w:rsidR="00EF756B" w:rsidRPr="005946A9" w:rsidRDefault="00EF756B" w:rsidP="004456F5">
      <w:pPr>
        <w:widowControl w:val="0"/>
        <w:autoSpaceDE w:val="0"/>
        <w:autoSpaceDN w:val="0"/>
        <w:adjustRightInd w:val="0"/>
        <w:spacing w:after="0" w:line="240" w:lineRule="auto"/>
        <w:ind w:firstLine="720"/>
        <w:jc w:val="both"/>
        <w:rPr>
          <w:rFonts w:ascii="Arial" w:hAnsi="Arial" w:cs="Arial"/>
          <w:sz w:val="24"/>
          <w:szCs w:val="24"/>
          <w:lang w:eastAsia="ru-RU"/>
        </w:rPr>
      </w:pPr>
    </w:p>
    <w:p w:rsidR="00EF756B" w:rsidRPr="005946A9" w:rsidRDefault="00EF756B" w:rsidP="004456F5">
      <w:pPr>
        <w:widowControl w:val="0"/>
        <w:tabs>
          <w:tab w:val="left" w:pos="6379"/>
        </w:tabs>
        <w:autoSpaceDE w:val="0"/>
        <w:autoSpaceDN w:val="0"/>
        <w:adjustRightInd w:val="0"/>
        <w:spacing w:after="0" w:line="240" w:lineRule="auto"/>
        <w:jc w:val="both"/>
        <w:rPr>
          <w:rFonts w:ascii="Arial" w:hAnsi="Arial" w:cs="Arial"/>
          <w:sz w:val="24"/>
          <w:szCs w:val="24"/>
          <w:lang w:eastAsia="ru-RU"/>
        </w:rPr>
      </w:pPr>
      <w:r w:rsidRPr="005946A9">
        <w:rPr>
          <w:rFonts w:ascii="Arial" w:hAnsi="Arial" w:cs="Arial"/>
          <w:sz w:val="24"/>
          <w:szCs w:val="24"/>
          <w:lang w:eastAsia="ru-RU"/>
        </w:rPr>
        <w:t>№ ____</w:t>
      </w:r>
      <w:r w:rsidRPr="005946A9">
        <w:rPr>
          <w:rFonts w:ascii="Arial" w:hAnsi="Arial" w:cs="Arial"/>
          <w:sz w:val="24"/>
          <w:szCs w:val="24"/>
          <w:lang w:eastAsia="ru-RU"/>
        </w:rPr>
        <w:tab/>
        <w:t xml:space="preserve">  «___» ____________20__ г.</w:t>
      </w:r>
    </w:p>
    <w:p w:rsidR="00EF756B" w:rsidRPr="005946A9" w:rsidRDefault="00EF756B" w:rsidP="004456F5">
      <w:pPr>
        <w:widowControl w:val="0"/>
        <w:autoSpaceDE w:val="0"/>
        <w:autoSpaceDN w:val="0"/>
        <w:adjustRightInd w:val="0"/>
        <w:spacing w:after="0" w:line="240" w:lineRule="auto"/>
        <w:jc w:val="both"/>
        <w:rPr>
          <w:rFonts w:ascii="Arial" w:hAnsi="Arial" w:cs="Arial"/>
          <w:sz w:val="24"/>
          <w:szCs w:val="24"/>
          <w:lang w:eastAsia="ru-RU"/>
        </w:rPr>
      </w:pPr>
    </w:p>
    <w:p w:rsidR="00EF756B" w:rsidRPr="005946A9" w:rsidRDefault="00EF756B" w:rsidP="004456F5">
      <w:pPr>
        <w:widowControl w:val="0"/>
        <w:autoSpaceDE w:val="0"/>
        <w:autoSpaceDN w:val="0"/>
        <w:adjustRightInd w:val="0"/>
        <w:spacing w:after="0" w:line="240" w:lineRule="auto"/>
        <w:ind w:firstLine="720"/>
        <w:jc w:val="both"/>
        <w:rPr>
          <w:rFonts w:ascii="Arial" w:hAnsi="Arial" w:cs="Arial"/>
          <w:sz w:val="24"/>
          <w:szCs w:val="24"/>
          <w:lang w:eastAsia="ru-RU"/>
        </w:rPr>
      </w:pPr>
    </w:p>
    <w:p w:rsidR="00EF756B" w:rsidRPr="005946A9" w:rsidRDefault="00EF756B" w:rsidP="004456F5">
      <w:pPr>
        <w:widowControl w:val="0"/>
        <w:tabs>
          <w:tab w:val="left" w:pos="10065"/>
        </w:tabs>
        <w:autoSpaceDE w:val="0"/>
        <w:autoSpaceDN w:val="0"/>
        <w:adjustRightInd w:val="0"/>
        <w:spacing w:after="0" w:line="240" w:lineRule="auto"/>
        <w:jc w:val="both"/>
        <w:rPr>
          <w:rFonts w:ascii="Arial" w:hAnsi="Arial" w:cs="Arial"/>
          <w:sz w:val="24"/>
          <w:szCs w:val="24"/>
          <w:u w:val="single"/>
          <w:lang w:eastAsia="ru-RU"/>
        </w:rPr>
      </w:pPr>
      <w:r w:rsidRPr="005946A9">
        <w:rPr>
          <w:rFonts w:ascii="Arial" w:hAnsi="Arial" w:cs="Arial"/>
          <w:sz w:val="24"/>
          <w:szCs w:val="24"/>
          <w:u w:val="single"/>
          <w:lang w:eastAsia="ru-RU"/>
        </w:rPr>
        <w:tab/>
      </w:r>
    </w:p>
    <w:p w:rsidR="00EF756B" w:rsidRPr="005946A9" w:rsidRDefault="00EF756B" w:rsidP="004456F5">
      <w:pPr>
        <w:widowControl w:val="0"/>
        <w:autoSpaceDE w:val="0"/>
        <w:autoSpaceDN w:val="0"/>
        <w:adjustRightInd w:val="0"/>
        <w:spacing w:after="0" w:line="240" w:lineRule="auto"/>
        <w:jc w:val="center"/>
        <w:rPr>
          <w:rFonts w:ascii="Arial" w:hAnsi="Arial" w:cs="Arial"/>
          <w:sz w:val="24"/>
          <w:szCs w:val="24"/>
          <w:lang w:eastAsia="ru-RU"/>
        </w:rPr>
      </w:pPr>
      <w:r w:rsidRPr="005946A9">
        <w:rPr>
          <w:rFonts w:ascii="Arial" w:hAnsi="Arial" w:cs="Arial"/>
          <w:sz w:val="24"/>
          <w:szCs w:val="24"/>
          <w:lang w:eastAsia="ru-RU"/>
        </w:rPr>
        <w:t>(месторасположение помещения, в том числе наименования населенного пункта и улицы, номера дома и квартиры)</w:t>
      </w:r>
    </w:p>
    <w:p w:rsidR="00EF756B" w:rsidRPr="005946A9" w:rsidRDefault="00EF756B" w:rsidP="004456F5">
      <w:pPr>
        <w:widowControl w:val="0"/>
        <w:autoSpaceDE w:val="0"/>
        <w:autoSpaceDN w:val="0"/>
        <w:adjustRightInd w:val="0"/>
        <w:spacing w:after="0" w:line="240" w:lineRule="auto"/>
        <w:ind w:firstLine="720"/>
        <w:jc w:val="both"/>
        <w:rPr>
          <w:rFonts w:ascii="Arial" w:hAnsi="Arial" w:cs="Arial"/>
          <w:sz w:val="24"/>
          <w:szCs w:val="24"/>
          <w:lang w:eastAsia="ru-RU"/>
        </w:rPr>
      </w:pPr>
    </w:p>
    <w:p w:rsidR="00EF756B" w:rsidRPr="005946A9" w:rsidRDefault="00EF756B" w:rsidP="004456F5">
      <w:pPr>
        <w:widowControl w:val="0"/>
        <w:tabs>
          <w:tab w:val="left" w:pos="10065"/>
        </w:tabs>
        <w:autoSpaceDE w:val="0"/>
        <w:autoSpaceDN w:val="0"/>
        <w:adjustRightInd w:val="0"/>
        <w:spacing w:after="0" w:line="240" w:lineRule="auto"/>
        <w:ind w:firstLine="709"/>
        <w:jc w:val="both"/>
        <w:rPr>
          <w:rFonts w:ascii="Arial" w:hAnsi="Arial" w:cs="Arial"/>
          <w:sz w:val="24"/>
          <w:szCs w:val="24"/>
          <w:u w:val="single"/>
          <w:lang w:eastAsia="ru-RU"/>
        </w:rPr>
      </w:pPr>
      <w:r w:rsidRPr="005946A9">
        <w:rPr>
          <w:rFonts w:ascii="Arial" w:hAnsi="Arial" w:cs="Arial"/>
          <w:sz w:val="24"/>
          <w:szCs w:val="24"/>
          <w:lang w:eastAsia="ru-RU"/>
        </w:rPr>
        <w:t xml:space="preserve">Межведомственная комиссия, назначенная </w:t>
      </w:r>
      <w:r w:rsidRPr="005946A9">
        <w:rPr>
          <w:rFonts w:ascii="Arial" w:hAnsi="Arial" w:cs="Arial"/>
          <w:sz w:val="24"/>
          <w:szCs w:val="24"/>
          <w:u w:val="single"/>
          <w:lang w:eastAsia="ru-RU"/>
        </w:rPr>
        <w:tab/>
      </w:r>
    </w:p>
    <w:p w:rsidR="00EF756B" w:rsidRPr="005946A9" w:rsidRDefault="00EF756B" w:rsidP="004456F5">
      <w:pPr>
        <w:widowControl w:val="0"/>
        <w:tabs>
          <w:tab w:val="left" w:pos="10065"/>
        </w:tabs>
        <w:autoSpaceDE w:val="0"/>
        <w:autoSpaceDN w:val="0"/>
        <w:adjustRightInd w:val="0"/>
        <w:spacing w:after="0" w:line="240" w:lineRule="auto"/>
        <w:jc w:val="both"/>
        <w:rPr>
          <w:rFonts w:ascii="Arial" w:hAnsi="Arial" w:cs="Arial"/>
          <w:sz w:val="24"/>
          <w:szCs w:val="24"/>
          <w:lang w:eastAsia="ru-RU"/>
        </w:rPr>
      </w:pPr>
      <w:r w:rsidRPr="005946A9">
        <w:rPr>
          <w:rFonts w:ascii="Arial" w:hAnsi="Arial" w:cs="Arial"/>
          <w:sz w:val="24"/>
          <w:szCs w:val="24"/>
          <w:u w:val="single"/>
          <w:lang w:eastAsia="ru-RU"/>
        </w:rPr>
        <w:tab/>
      </w:r>
      <w:r w:rsidRPr="005946A9">
        <w:rPr>
          <w:rFonts w:ascii="Arial" w:hAnsi="Arial" w:cs="Arial"/>
          <w:sz w:val="24"/>
          <w:szCs w:val="24"/>
          <w:lang w:eastAsia="ru-RU"/>
        </w:rPr>
        <w:t>,</w:t>
      </w:r>
    </w:p>
    <w:p w:rsidR="00EF756B" w:rsidRPr="005946A9" w:rsidRDefault="00EF756B" w:rsidP="004456F5">
      <w:pPr>
        <w:widowControl w:val="0"/>
        <w:autoSpaceDE w:val="0"/>
        <w:autoSpaceDN w:val="0"/>
        <w:adjustRightInd w:val="0"/>
        <w:spacing w:after="0" w:line="240" w:lineRule="auto"/>
        <w:jc w:val="center"/>
        <w:rPr>
          <w:rFonts w:ascii="Arial" w:hAnsi="Arial" w:cs="Arial"/>
          <w:sz w:val="24"/>
          <w:szCs w:val="24"/>
          <w:lang w:eastAsia="ru-RU"/>
        </w:rPr>
      </w:pPr>
      <w:r w:rsidRPr="005946A9">
        <w:rPr>
          <w:rFonts w:ascii="Arial" w:hAnsi="Arial" w:cs="Arial"/>
          <w:sz w:val="24"/>
          <w:szCs w:val="24"/>
          <w:lang w:eastAsia="ru-RU"/>
        </w:rPr>
        <w:t>(кем назначена, наименование федерального органа исполнительной власти, органа исполнительной власти субъекта Российской Федерации, органа местного самоуправления, дата, номер решения о созыве комиссии)</w:t>
      </w:r>
    </w:p>
    <w:p w:rsidR="00EF756B" w:rsidRPr="005946A9" w:rsidRDefault="00EF756B" w:rsidP="004456F5">
      <w:pPr>
        <w:widowControl w:val="0"/>
        <w:autoSpaceDE w:val="0"/>
        <w:autoSpaceDN w:val="0"/>
        <w:adjustRightInd w:val="0"/>
        <w:spacing w:after="0" w:line="240" w:lineRule="auto"/>
        <w:ind w:firstLine="720"/>
        <w:jc w:val="both"/>
        <w:rPr>
          <w:rFonts w:ascii="Arial" w:hAnsi="Arial" w:cs="Arial"/>
          <w:sz w:val="24"/>
          <w:szCs w:val="24"/>
          <w:lang w:eastAsia="ru-RU"/>
        </w:rPr>
      </w:pPr>
    </w:p>
    <w:p w:rsidR="00EF756B" w:rsidRPr="005946A9" w:rsidRDefault="00EF756B" w:rsidP="004456F5">
      <w:pPr>
        <w:widowControl w:val="0"/>
        <w:tabs>
          <w:tab w:val="left" w:pos="10065"/>
        </w:tabs>
        <w:autoSpaceDE w:val="0"/>
        <w:autoSpaceDN w:val="0"/>
        <w:adjustRightInd w:val="0"/>
        <w:spacing w:after="0" w:line="240" w:lineRule="auto"/>
        <w:jc w:val="both"/>
        <w:rPr>
          <w:rFonts w:ascii="Arial" w:hAnsi="Arial" w:cs="Arial"/>
          <w:sz w:val="24"/>
          <w:szCs w:val="24"/>
          <w:lang w:eastAsia="ru-RU"/>
        </w:rPr>
      </w:pPr>
      <w:r w:rsidRPr="005946A9">
        <w:rPr>
          <w:rFonts w:ascii="Arial" w:hAnsi="Arial" w:cs="Arial"/>
          <w:sz w:val="24"/>
          <w:szCs w:val="24"/>
          <w:lang w:eastAsia="ru-RU"/>
        </w:rPr>
        <w:t xml:space="preserve">в составе председателя </w:t>
      </w:r>
      <w:r w:rsidRPr="005946A9">
        <w:rPr>
          <w:rFonts w:ascii="Arial" w:hAnsi="Arial" w:cs="Arial"/>
          <w:sz w:val="24"/>
          <w:szCs w:val="24"/>
          <w:u w:val="single"/>
          <w:lang w:eastAsia="ru-RU"/>
        </w:rPr>
        <w:tab/>
      </w:r>
    </w:p>
    <w:p w:rsidR="00EF756B" w:rsidRPr="005946A9" w:rsidRDefault="00EF756B" w:rsidP="004456F5">
      <w:pPr>
        <w:widowControl w:val="0"/>
        <w:autoSpaceDE w:val="0"/>
        <w:autoSpaceDN w:val="0"/>
        <w:adjustRightInd w:val="0"/>
        <w:spacing w:after="0" w:line="240" w:lineRule="auto"/>
        <w:jc w:val="center"/>
        <w:rPr>
          <w:rFonts w:ascii="Arial" w:hAnsi="Arial" w:cs="Arial"/>
          <w:sz w:val="24"/>
          <w:szCs w:val="24"/>
          <w:lang w:eastAsia="ru-RU"/>
        </w:rPr>
      </w:pPr>
      <w:r w:rsidRPr="005946A9">
        <w:rPr>
          <w:rFonts w:ascii="Arial" w:hAnsi="Arial" w:cs="Arial"/>
          <w:sz w:val="24"/>
          <w:szCs w:val="24"/>
          <w:lang w:eastAsia="ru-RU"/>
        </w:rPr>
        <w:tab/>
      </w:r>
      <w:r w:rsidRPr="005946A9">
        <w:rPr>
          <w:rFonts w:ascii="Arial" w:hAnsi="Arial" w:cs="Arial"/>
          <w:sz w:val="24"/>
          <w:szCs w:val="24"/>
          <w:lang w:eastAsia="ru-RU"/>
        </w:rPr>
        <w:tab/>
      </w:r>
      <w:r w:rsidRPr="005946A9">
        <w:rPr>
          <w:rFonts w:ascii="Arial" w:hAnsi="Arial" w:cs="Arial"/>
          <w:sz w:val="24"/>
          <w:szCs w:val="24"/>
          <w:lang w:eastAsia="ru-RU"/>
        </w:rPr>
        <w:tab/>
        <w:t>(ф.и.о., занимаемая должность и место работы)</w:t>
      </w:r>
    </w:p>
    <w:p w:rsidR="00EF756B" w:rsidRPr="005946A9" w:rsidRDefault="00EF756B" w:rsidP="004456F5">
      <w:pPr>
        <w:widowControl w:val="0"/>
        <w:tabs>
          <w:tab w:val="left" w:pos="10065"/>
        </w:tabs>
        <w:autoSpaceDE w:val="0"/>
        <w:autoSpaceDN w:val="0"/>
        <w:adjustRightInd w:val="0"/>
        <w:spacing w:after="0" w:line="240" w:lineRule="auto"/>
        <w:jc w:val="both"/>
        <w:rPr>
          <w:rFonts w:ascii="Arial" w:hAnsi="Arial" w:cs="Arial"/>
          <w:sz w:val="24"/>
          <w:szCs w:val="24"/>
          <w:u w:val="single"/>
          <w:lang w:eastAsia="ru-RU"/>
        </w:rPr>
      </w:pPr>
      <w:r w:rsidRPr="005946A9">
        <w:rPr>
          <w:rFonts w:ascii="Arial" w:hAnsi="Arial" w:cs="Arial"/>
          <w:sz w:val="24"/>
          <w:szCs w:val="24"/>
          <w:lang w:eastAsia="ru-RU"/>
        </w:rPr>
        <w:t xml:space="preserve">и членов комиссии </w:t>
      </w:r>
      <w:r w:rsidRPr="005946A9">
        <w:rPr>
          <w:rFonts w:ascii="Arial" w:hAnsi="Arial" w:cs="Arial"/>
          <w:sz w:val="24"/>
          <w:szCs w:val="24"/>
          <w:u w:val="single"/>
          <w:lang w:eastAsia="ru-RU"/>
        </w:rPr>
        <w:tab/>
      </w:r>
    </w:p>
    <w:p w:rsidR="00EF756B" w:rsidRPr="005946A9" w:rsidRDefault="00EF756B" w:rsidP="004456F5">
      <w:pPr>
        <w:widowControl w:val="0"/>
        <w:autoSpaceDE w:val="0"/>
        <w:autoSpaceDN w:val="0"/>
        <w:adjustRightInd w:val="0"/>
        <w:spacing w:after="0" w:line="240" w:lineRule="auto"/>
        <w:jc w:val="center"/>
        <w:rPr>
          <w:rFonts w:ascii="Arial" w:hAnsi="Arial" w:cs="Arial"/>
          <w:sz w:val="24"/>
          <w:szCs w:val="24"/>
          <w:lang w:eastAsia="ru-RU"/>
        </w:rPr>
      </w:pPr>
      <w:r w:rsidRPr="005946A9">
        <w:rPr>
          <w:rFonts w:ascii="Arial" w:hAnsi="Arial" w:cs="Arial"/>
          <w:sz w:val="24"/>
          <w:szCs w:val="24"/>
          <w:lang w:eastAsia="ru-RU"/>
        </w:rPr>
        <w:tab/>
      </w:r>
      <w:r w:rsidRPr="005946A9">
        <w:rPr>
          <w:rFonts w:ascii="Arial" w:hAnsi="Arial" w:cs="Arial"/>
          <w:sz w:val="24"/>
          <w:szCs w:val="24"/>
          <w:lang w:eastAsia="ru-RU"/>
        </w:rPr>
        <w:tab/>
        <w:t>(ф.и.о., занимаемая должность и место работы)</w:t>
      </w:r>
    </w:p>
    <w:p w:rsidR="00EF756B" w:rsidRPr="005946A9" w:rsidRDefault="00EF756B" w:rsidP="004456F5">
      <w:pPr>
        <w:widowControl w:val="0"/>
        <w:tabs>
          <w:tab w:val="left" w:pos="10065"/>
        </w:tabs>
        <w:autoSpaceDE w:val="0"/>
        <w:autoSpaceDN w:val="0"/>
        <w:adjustRightInd w:val="0"/>
        <w:spacing w:after="0" w:line="240" w:lineRule="auto"/>
        <w:jc w:val="both"/>
        <w:rPr>
          <w:rFonts w:ascii="Arial" w:hAnsi="Arial" w:cs="Arial"/>
          <w:sz w:val="24"/>
          <w:szCs w:val="24"/>
          <w:lang w:eastAsia="ru-RU"/>
        </w:rPr>
      </w:pPr>
      <w:r w:rsidRPr="005946A9">
        <w:rPr>
          <w:rFonts w:ascii="Arial" w:hAnsi="Arial" w:cs="Arial"/>
          <w:sz w:val="24"/>
          <w:szCs w:val="24"/>
          <w:lang w:eastAsia="ru-RU"/>
        </w:rPr>
        <w:t xml:space="preserve">при участии приглашенных экспертов </w:t>
      </w:r>
      <w:r w:rsidRPr="005946A9">
        <w:rPr>
          <w:rFonts w:ascii="Arial" w:hAnsi="Arial" w:cs="Arial"/>
          <w:sz w:val="24"/>
          <w:szCs w:val="24"/>
          <w:u w:val="single"/>
          <w:lang w:eastAsia="ru-RU"/>
        </w:rPr>
        <w:tab/>
      </w:r>
    </w:p>
    <w:p w:rsidR="00EF756B" w:rsidRPr="005946A9" w:rsidRDefault="00EF756B" w:rsidP="004456F5">
      <w:pPr>
        <w:widowControl w:val="0"/>
        <w:tabs>
          <w:tab w:val="left" w:pos="10065"/>
        </w:tabs>
        <w:autoSpaceDE w:val="0"/>
        <w:autoSpaceDN w:val="0"/>
        <w:adjustRightInd w:val="0"/>
        <w:spacing w:after="0" w:line="240" w:lineRule="auto"/>
        <w:jc w:val="both"/>
        <w:rPr>
          <w:rFonts w:ascii="Arial" w:hAnsi="Arial" w:cs="Arial"/>
          <w:sz w:val="24"/>
          <w:szCs w:val="24"/>
          <w:u w:val="single"/>
          <w:lang w:eastAsia="ru-RU"/>
        </w:rPr>
      </w:pPr>
      <w:r w:rsidRPr="005946A9">
        <w:rPr>
          <w:rFonts w:ascii="Arial" w:hAnsi="Arial" w:cs="Arial"/>
          <w:sz w:val="24"/>
          <w:szCs w:val="24"/>
          <w:u w:val="single"/>
          <w:lang w:eastAsia="ru-RU"/>
        </w:rPr>
        <w:tab/>
      </w:r>
    </w:p>
    <w:p w:rsidR="00EF756B" w:rsidRPr="005946A9" w:rsidRDefault="00EF756B" w:rsidP="004456F5">
      <w:pPr>
        <w:widowControl w:val="0"/>
        <w:tabs>
          <w:tab w:val="left" w:pos="10065"/>
        </w:tabs>
        <w:autoSpaceDE w:val="0"/>
        <w:autoSpaceDN w:val="0"/>
        <w:adjustRightInd w:val="0"/>
        <w:spacing w:after="0" w:line="240" w:lineRule="auto"/>
        <w:jc w:val="both"/>
        <w:rPr>
          <w:rFonts w:ascii="Arial" w:hAnsi="Arial" w:cs="Arial"/>
          <w:sz w:val="24"/>
          <w:szCs w:val="24"/>
          <w:u w:val="single"/>
          <w:lang w:eastAsia="ru-RU"/>
        </w:rPr>
      </w:pPr>
      <w:r w:rsidRPr="005946A9">
        <w:rPr>
          <w:rFonts w:ascii="Arial" w:hAnsi="Arial" w:cs="Arial"/>
          <w:sz w:val="24"/>
          <w:szCs w:val="24"/>
          <w:u w:val="single"/>
          <w:lang w:eastAsia="ru-RU"/>
        </w:rPr>
        <w:tab/>
      </w:r>
    </w:p>
    <w:p w:rsidR="00EF756B" w:rsidRPr="005946A9" w:rsidRDefault="00EF756B" w:rsidP="004456F5">
      <w:pPr>
        <w:widowControl w:val="0"/>
        <w:autoSpaceDE w:val="0"/>
        <w:autoSpaceDN w:val="0"/>
        <w:adjustRightInd w:val="0"/>
        <w:spacing w:after="0" w:line="240" w:lineRule="auto"/>
        <w:jc w:val="center"/>
        <w:rPr>
          <w:rFonts w:ascii="Arial" w:hAnsi="Arial" w:cs="Arial"/>
          <w:sz w:val="24"/>
          <w:szCs w:val="24"/>
          <w:lang w:eastAsia="ru-RU"/>
        </w:rPr>
      </w:pPr>
      <w:r w:rsidRPr="005946A9">
        <w:rPr>
          <w:rFonts w:ascii="Arial" w:hAnsi="Arial" w:cs="Arial"/>
          <w:sz w:val="24"/>
          <w:szCs w:val="24"/>
          <w:lang w:eastAsia="ru-RU"/>
        </w:rPr>
        <w:t>(ф.и.о., занимаемая должность и место работы)</w:t>
      </w:r>
    </w:p>
    <w:p w:rsidR="00EF756B" w:rsidRPr="005946A9" w:rsidRDefault="00EF756B" w:rsidP="004456F5">
      <w:pPr>
        <w:widowControl w:val="0"/>
        <w:autoSpaceDE w:val="0"/>
        <w:autoSpaceDN w:val="0"/>
        <w:adjustRightInd w:val="0"/>
        <w:spacing w:after="0" w:line="240" w:lineRule="auto"/>
        <w:jc w:val="both"/>
        <w:rPr>
          <w:rFonts w:ascii="Arial" w:hAnsi="Arial" w:cs="Arial"/>
          <w:sz w:val="24"/>
          <w:szCs w:val="24"/>
          <w:lang w:eastAsia="ru-RU"/>
        </w:rPr>
      </w:pPr>
      <w:r w:rsidRPr="005946A9">
        <w:rPr>
          <w:rFonts w:ascii="Arial" w:hAnsi="Arial" w:cs="Arial"/>
          <w:sz w:val="24"/>
          <w:szCs w:val="24"/>
          <w:lang w:eastAsia="ru-RU"/>
        </w:rPr>
        <w:t>и приглашенного собственника помещения или уполномоченного им лица</w:t>
      </w:r>
    </w:p>
    <w:p w:rsidR="00EF756B" w:rsidRPr="005946A9" w:rsidRDefault="00EF756B" w:rsidP="004456F5">
      <w:pPr>
        <w:widowControl w:val="0"/>
        <w:tabs>
          <w:tab w:val="left" w:pos="10065"/>
        </w:tabs>
        <w:autoSpaceDE w:val="0"/>
        <w:autoSpaceDN w:val="0"/>
        <w:adjustRightInd w:val="0"/>
        <w:spacing w:after="0" w:line="240" w:lineRule="auto"/>
        <w:jc w:val="both"/>
        <w:rPr>
          <w:rFonts w:ascii="Arial" w:hAnsi="Arial" w:cs="Arial"/>
          <w:sz w:val="24"/>
          <w:szCs w:val="24"/>
          <w:u w:val="single"/>
          <w:lang w:eastAsia="ru-RU"/>
        </w:rPr>
      </w:pPr>
      <w:r w:rsidRPr="005946A9">
        <w:rPr>
          <w:rFonts w:ascii="Arial" w:hAnsi="Arial" w:cs="Arial"/>
          <w:sz w:val="24"/>
          <w:szCs w:val="24"/>
          <w:u w:val="single"/>
          <w:lang w:eastAsia="ru-RU"/>
        </w:rPr>
        <w:tab/>
      </w:r>
    </w:p>
    <w:p w:rsidR="00EF756B" w:rsidRPr="005946A9" w:rsidRDefault="00EF756B" w:rsidP="004456F5">
      <w:pPr>
        <w:widowControl w:val="0"/>
        <w:tabs>
          <w:tab w:val="left" w:pos="10065"/>
        </w:tabs>
        <w:autoSpaceDE w:val="0"/>
        <w:autoSpaceDN w:val="0"/>
        <w:adjustRightInd w:val="0"/>
        <w:spacing w:after="0" w:line="240" w:lineRule="auto"/>
        <w:jc w:val="both"/>
        <w:rPr>
          <w:rFonts w:ascii="Arial" w:hAnsi="Arial" w:cs="Arial"/>
          <w:sz w:val="24"/>
          <w:szCs w:val="24"/>
          <w:u w:val="single"/>
          <w:lang w:eastAsia="ru-RU"/>
        </w:rPr>
      </w:pPr>
      <w:r w:rsidRPr="005946A9">
        <w:rPr>
          <w:rFonts w:ascii="Arial" w:hAnsi="Arial" w:cs="Arial"/>
          <w:sz w:val="24"/>
          <w:szCs w:val="24"/>
          <w:u w:val="single"/>
          <w:lang w:eastAsia="ru-RU"/>
        </w:rPr>
        <w:tab/>
      </w:r>
    </w:p>
    <w:p w:rsidR="00EF756B" w:rsidRPr="005946A9" w:rsidRDefault="00EF756B" w:rsidP="004456F5">
      <w:pPr>
        <w:widowControl w:val="0"/>
        <w:autoSpaceDE w:val="0"/>
        <w:autoSpaceDN w:val="0"/>
        <w:adjustRightInd w:val="0"/>
        <w:spacing w:after="0" w:line="240" w:lineRule="auto"/>
        <w:jc w:val="center"/>
        <w:rPr>
          <w:rFonts w:ascii="Arial" w:hAnsi="Arial" w:cs="Arial"/>
          <w:sz w:val="24"/>
          <w:szCs w:val="24"/>
          <w:lang w:eastAsia="ru-RU"/>
        </w:rPr>
      </w:pPr>
      <w:r w:rsidRPr="005946A9">
        <w:rPr>
          <w:rFonts w:ascii="Arial" w:hAnsi="Arial" w:cs="Arial"/>
          <w:sz w:val="24"/>
          <w:szCs w:val="24"/>
          <w:lang w:eastAsia="ru-RU"/>
        </w:rPr>
        <w:t>(ф.и.о., занимаемая должность и место работы)</w:t>
      </w:r>
    </w:p>
    <w:p w:rsidR="00EF756B" w:rsidRPr="005946A9" w:rsidRDefault="00EF756B" w:rsidP="004456F5">
      <w:pPr>
        <w:widowControl w:val="0"/>
        <w:autoSpaceDE w:val="0"/>
        <w:autoSpaceDN w:val="0"/>
        <w:adjustRightInd w:val="0"/>
        <w:spacing w:after="0" w:line="240" w:lineRule="auto"/>
        <w:ind w:firstLine="720"/>
        <w:jc w:val="both"/>
        <w:rPr>
          <w:rFonts w:ascii="Arial" w:hAnsi="Arial" w:cs="Arial"/>
          <w:sz w:val="24"/>
          <w:szCs w:val="24"/>
          <w:lang w:eastAsia="ru-RU"/>
        </w:rPr>
      </w:pPr>
    </w:p>
    <w:p w:rsidR="00EF756B" w:rsidRPr="005946A9" w:rsidRDefault="00EF756B" w:rsidP="004456F5">
      <w:pPr>
        <w:widowControl w:val="0"/>
        <w:tabs>
          <w:tab w:val="left" w:pos="10065"/>
        </w:tabs>
        <w:autoSpaceDE w:val="0"/>
        <w:autoSpaceDN w:val="0"/>
        <w:adjustRightInd w:val="0"/>
        <w:spacing w:after="0" w:line="240" w:lineRule="auto"/>
        <w:jc w:val="both"/>
        <w:rPr>
          <w:rFonts w:ascii="Arial" w:hAnsi="Arial" w:cs="Arial"/>
          <w:sz w:val="24"/>
          <w:szCs w:val="24"/>
          <w:u w:val="single"/>
          <w:lang w:eastAsia="ru-RU"/>
        </w:rPr>
      </w:pPr>
      <w:r w:rsidRPr="005946A9">
        <w:rPr>
          <w:rFonts w:ascii="Arial" w:hAnsi="Arial" w:cs="Arial"/>
          <w:sz w:val="24"/>
          <w:szCs w:val="24"/>
          <w:lang w:eastAsia="ru-RU"/>
        </w:rPr>
        <w:t xml:space="preserve">по результатам рассмотренных документов </w:t>
      </w:r>
      <w:r w:rsidRPr="005946A9">
        <w:rPr>
          <w:rFonts w:ascii="Arial" w:hAnsi="Arial" w:cs="Arial"/>
          <w:sz w:val="24"/>
          <w:szCs w:val="24"/>
          <w:u w:val="single"/>
          <w:lang w:eastAsia="ru-RU"/>
        </w:rPr>
        <w:tab/>
      </w:r>
    </w:p>
    <w:p w:rsidR="00EF756B" w:rsidRPr="005946A9" w:rsidRDefault="00EF756B" w:rsidP="004456F5">
      <w:pPr>
        <w:widowControl w:val="0"/>
        <w:tabs>
          <w:tab w:val="left" w:pos="10065"/>
        </w:tabs>
        <w:autoSpaceDE w:val="0"/>
        <w:autoSpaceDN w:val="0"/>
        <w:adjustRightInd w:val="0"/>
        <w:spacing w:after="0" w:line="240" w:lineRule="auto"/>
        <w:jc w:val="both"/>
        <w:rPr>
          <w:rFonts w:ascii="Arial" w:hAnsi="Arial" w:cs="Arial"/>
          <w:sz w:val="24"/>
          <w:szCs w:val="24"/>
          <w:u w:val="single"/>
          <w:lang w:eastAsia="ru-RU"/>
        </w:rPr>
      </w:pPr>
      <w:r w:rsidRPr="005946A9">
        <w:rPr>
          <w:rFonts w:ascii="Arial" w:hAnsi="Arial" w:cs="Arial"/>
          <w:sz w:val="24"/>
          <w:szCs w:val="24"/>
          <w:u w:val="single"/>
          <w:lang w:eastAsia="ru-RU"/>
        </w:rPr>
        <w:tab/>
      </w:r>
    </w:p>
    <w:p w:rsidR="00EF756B" w:rsidRPr="005946A9" w:rsidRDefault="00EF756B" w:rsidP="004456F5">
      <w:pPr>
        <w:widowControl w:val="0"/>
        <w:autoSpaceDE w:val="0"/>
        <w:autoSpaceDN w:val="0"/>
        <w:adjustRightInd w:val="0"/>
        <w:spacing w:after="0" w:line="240" w:lineRule="auto"/>
        <w:jc w:val="center"/>
        <w:rPr>
          <w:rFonts w:ascii="Arial" w:hAnsi="Arial" w:cs="Arial"/>
          <w:sz w:val="24"/>
          <w:szCs w:val="24"/>
          <w:lang w:eastAsia="ru-RU"/>
        </w:rPr>
      </w:pPr>
      <w:r w:rsidRPr="005946A9">
        <w:rPr>
          <w:rFonts w:ascii="Arial" w:hAnsi="Arial" w:cs="Arial"/>
          <w:sz w:val="24"/>
          <w:szCs w:val="24"/>
          <w:lang w:eastAsia="ru-RU"/>
        </w:rPr>
        <w:t>(приводится перечень документов)</w:t>
      </w:r>
    </w:p>
    <w:p w:rsidR="00EF756B" w:rsidRPr="005946A9" w:rsidRDefault="00EF756B" w:rsidP="004456F5">
      <w:pPr>
        <w:widowControl w:val="0"/>
        <w:autoSpaceDE w:val="0"/>
        <w:autoSpaceDN w:val="0"/>
        <w:adjustRightInd w:val="0"/>
        <w:spacing w:after="0" w:line="240" w:lineRule="auto"/>
        <w:ind w:firstLine="720"/>
        <w:jc w:val="both"/>
        <w:rPr>
          <w:rFonts w:ascii="Arial" w:hAnsi="Arial" w:cs="Arial"/>
          <w:sz w:val="24"/>
          <w:szCs w:val="24"/>
          <w:lang w:eastAsia="ru-RU"/>
        </w:rPr>
      </w:pPr>
    </w:p>
    <w:p w:rsidR="00EF756B" w:rsidRPr="005946A9" w:rsidRDefault="00EF756B" w:rsidP="004456F5">
      <w:pPr>
        <w:widowControl w:val="0"/>
        <w:autoSpaceDE w:val="0"/>
        <w:autoSpaceDN w:val="0"/>
        <w:adjustRightInd w:val="0"/>
        <w:spacing w:after="0" w:line="240" w:lineRule="auto"/>
        <w:jc w:val="both"/>
        <w:rPr>
          <w:rFonts w:ascii="Arial" w:hAnsi="Arial" w:cs="Arial"/>
          <w:sz w:val="24"/>
          <w:szCs w:val="24"/>
          <w:lang w:eastAsia="ru-RU"/>
        </w:rPr>
      </w:pPr>
      <w:r w:rsidRPr="005946A9">
        <w:rPr>
          <w:rFonts w:ascii="Arial" w:hAnsi="Arial" w:cs="Arial"/>
          <w:sz w:val="24"/>
          <w:szCs w:val="24"/>
          <w:lang w:eastAsia="ru-RU"/>
        </w:rPr>
        <w:t xml:space="preserve">и на основании акта межведомственной комиссии, составленного по результатам обследования, </w:t>
      </w:r>
    </w:p>
    <w:p w:rsidR="00EF756B" w:rsidRPr="005946A9" w:rsidRDefault="00EF756B" w:rsidP="004456F5">
      <w:pPr>
        <w:widowControl w:val="0"/>
        <w:tabs>
          <w:tab w:val="left" w:pos="10065"/>
        </w:tabs>
        <w:autoSpaceDE w:val="0"/>
        <w:autoSpaceDN w:val="0"/>
        <w:adjustRightInd w:val="0"/>
        <w:spacing w:after="0" w:line="240" w:lineRule="auto"/>
        <w:jc w:val="both"/>
        <w:rPr>
          <w:rFonts w:ascii="Arial" w:hAnsi="Arial" w:cs="Arial"/>
          <w:sz w:val="24"/>
          <w:szCs w:val="24"/>
          <w:u w:val="single"/>
          <w:lang w:eastAsia="ru-RU"/>
        </w:rPr>
      </w:pPr>
      <w:r w:rsidRPr="005946A9">
        <w:rPr>
          <w:rFonts w:ascii="Arial" w:hAnsi="Arial" w:cs="Arial"/>
          <w:sz w:val="24"/>
          <w:szCs w:val="24"/>
          <w:u w:val="single"/>
          <w:lang w:eastAsia="ru-RU"/>
        </w:rPr>
        <w:tab/>
      </w:r>
    </w:p>
    <w:p w:rsidR="00EF756B" w:rsidRPr="005946A9" w:rsidRDefault="00EF756B" w:rsidP="004456F5">
      <w:pPr>
        <w:widowControl w:val="0"/>
        <w:tabs>
          <w:tab w:val="left" w:pos="10065"/>
        </w:tabs>
        <w:autoSpaceDE w:val="0"/>
        <w:autoSpaceDN w:val="0"/>
        <w:adjustRightInd w:val="0"/>
        <w:spacing w:after="0" w:line="240" w:lineRule="auto"/>
        <w:jc w:val="both"/>
        <w:rPr>
          <w:rFonts w:ascii="Arial" w:hAnsi="Arial" w:cs="Arial"/>
          <w:sz w:val="24"/>
          <w:szCs w:val="24"/>
          <w:u w:val="single"/>
          <w:lang w:eastAsia="ru-RU"/>
        </w:rPr>
      </w:pPr>
      <w:r w:rsidRPr="005946A9">
        <w:rPr>
          <w:rFonts w:ascii="Arial" w:hAnsi="Arial" w:cs="Arial"/>
          <w:sz w:val="24"/>
          <w:szCs w:val="24"/>
          <w:u w:val="single"/>
          <w:lang w:eastAsia="ru-RU"/>
        </w:rPr>
        <w:tab/>
      </w:r>
    </w:p>
    <w:p w:rsidR="00EF756B" w:rsidRPr="005946A9" w:rsidRDefault="00EF756B" w:rsidP="004456F5">
      <w:pPr>
        <w:widowControl w:val="0"/>
        <w:tabs>
          <w:tab w:val="left" w:pos="10065"/>
        </w:tabs>
        <w:autoSpaceDE w:val="0"/>
        <w:autoSpaceDN w:val="0"/>
        <w:adjustRightInd w:val="0"/>
        <w:spacing w:after="0" w:line="240" w:lineRule="auto"/>
        <w:jc w:val="both"/>
        <w:rPr>
          <w:rFonts w:ascii="Arial" w:hAnsi="Arial" w:cs="Arial"/>
          <w:sz w:val="24"/>
          <w:szCs w:val="24"/>
          <w:u w:val="single"/>
          <w:lang w:eastAsia="ru-RU"/>
        </w:rPr>
      </w:pPr>
      <w:r w:rsidRPr="005946A9">
        <w:rPr>
          <w:rFonts w:ascii="Arial" w:hAnsi="Arial" w:cs="Arial"/>
          <w:sz w:val="24"/>
          <w:szCs w:val="24"/>
          <w:u w:val="single"/>
          <w:lang w:eastAsia="ru-RU"/>
        </w:rPr>
        <w:lastRenderedPageBreak/>
        <w:tab/>
      </w:r>
    </w:p>
    <w:p w:rsidR="00EF756B" w:rsidRPr="005946A9" w:rsidRDefault="00EF756B" w:rsidP="004456F5">
      <w:pPr>
        <w:widowControl w:val="0"/>
        <w:tabs>
          <w:tab w:val="left" w:pos="10065"/>
        </w:tabs>
        <w:autoSpaceDE w:val="0"/>
        <w:autoSpaceDN w:val="0"/>
        <w:adjustRightInd w:val="0"/>
        <w:spacing w:after="0" w:line="240" w:lineRule="auto"/>
        <w:jc w:val="both"/>
        <w:rPr>
          <w:rFonts w:ascii="Arial" w:hAnsi="Arial" w:cs="Arial"/>
          <w:sz w:val="24"/>
          <w:szCs w:val="24"/>
          <w:u w:val="single"/>
          <w:lang w:eastAsia="ru-RU"/>
        </w:rPr>
      </w:pPr>
      <w:r w:rsidRPr="005946A9">
        <w:rPr>
          <w:rFonts w:ascii="Arial" w:hAnsi="Arial" w:cs="Arial"/>
          <w:sz w:val="24"/>
          <w:szCs w:val="24"/>
          <w:u w:val="single"/>
          <w:lang w:eastAsia="ru-RU"/>
        </w:rPr>
        <w:tab/>
      </w:r>
    </w:p>
    <w:p w:rsidR="00EF756B" w:rsidRPr="005946A9" w:rsidRDefault="00EF756B" w:rsidP="004456F5">
      <w:pPr>
        <w:widowControl w:val="0"/>
        <w:tabs>
          <w:tab w:val="left" w:pos="10065"/>
        </w:tabs>
        <w:autoSpaceDE w:val="0"/>
        <w:autoSpaceDN w:val="0"/>
        <w:adjustRightInd w:val="0"/>
        <w:spacing w:after="0" w:line="240" w:lineRule="auto"/>
        <w:jc w:val="both"/>
        <w:rPr>
          <w:rFonts w:ascii="Arial" w:hAnsi="Arial" w:cs="Arial"/>
          <w:sz w:val="24"/>
          <w:szCs w:val="24"/>
          <w:u w:val="single"/>
          <w:lang w:eastAsia="ru-RU"/>
        </w:rPr>
      </w:pPr>
      <w:r w:rsidRPr="005946A9">
        <w:rPr>
          <w:rFonts w:ascii="Arial" w:hAnsi="Arial" w:cs="Arial"/>
          <w:sz w:val="24"/>
          <w:szCs w:val="24"/>
          <w:u w:val="single"/>
          <w:lang w:eastAsia="ru-RU"/>
        </w:rPr>
        <w:softHyphen/>
      </w:r>
      <w:r w:rsidRPr="005946A9">
        <w:rPr>
          <w:rFonts w:ascii="Arial" w:hAnsi="Arial" w:cs="Arial"/>
          <w:sz w:val="24"/>
          <w:szCs w:val="24"/>
          <w:u w:val="single"/>
          <w:lang w:eastAsia="ru-RU"/>
        </w:rPr>
        <w:softHyphen/>
      </w:r>
      <w:r w:rsidRPr="005946A9">
        <w:rPr>
          <w:rFonts w:ascii="Arial" w:hAnsi="Arial" w:cs="Arial"/>
          <w:sz w:val="24"/>
          <w:szCs w:val="24"/>
          <w:u w:val="single"/>
          <w:lang w:eastAsia="ru-RU"/>
        </w:rPr>
        <w:softHyphen/>
      </w:r>
      <w:r w:rsidRPr="005946A9">
        <w:rPr>
          <w:rFonts w:ascii="Arial" w:hAnsi="Arial" w:cs="Arial"/>
          <w:sz w:val="24"/>
          <w:szCs w:val="24"/>
          <w:u w:val="single"/>
          <w:lang w:eastAsia="ru-RU"/>
        </w:rPr>
        <w:softHyphen/>
      </w:r>
      <w:r w:rsidRPr="005946A9">
        <w:rPr>
          <w:rFonts w:ascii="Arial" w:hAnsi="Arial" w:cs="Arial"/>
          <w:sz w:val="24"/>
          <w:szCs w:val="24"/>
          <w:u w:val="single"/>
          <w:lang w:eastAsia="ru-RU"/>
        </w:rPr>
        <w:softHyphen/>
      </w:r>
      <w:r w:rsidRPr="005946A9">
        <w:rPr>
          <w:rFonts w:ascii="Arial" w:hAnsi="Arial" w:cs="Arial"/>
          <w:sz w:val="24"/>
          <w:szCs w:val="24"/>
          <w:u w:val="single"/>
          <w:lang w:eastAsia="ru-RU"/>
        </w:rPr>
        <w:softHyphen/>
      </w:r>
      <w:r w:rsidRPr="005946A9">
        <w:rPr>
          <w:rFonts w:ascii="Arial" w:hAnsi="Arial" w:cs="Arial"/>
          <w:sz w:val="24"/>
          <w:szCs w:val="24"/>
          <w:u w:val="single"/>
          <w:lang w:eastAsia="ru-RU"/>
        </w:rPr>
        <w:softHyphen/>
      </w:r>
      <w:r w:rsidRPr="005946A9">
        <w:rPr>
          <w:rFonts w:ascii="Arial" w:hAnsi="Arial" w:cs="Arial"/>
          <w:sz w:val="24"/>
          <w:szCs w:val="24"/>
          <w:u w:val="single"/>
          <w:lang w:eastAsia="ru-RU"/>
        </w:rPr>
        <w:softHyphen/>
      </w:r>
      <w:r w:rsidRPr="005946A9">
        <w:rPr>
          <w:rFonts w:ascii="Arial" w:hAnsi="Arial" w:cs="Arial"/>
          <w:sz w:val="24"/>
          <w:szCs w:val="24"/>
          <w:u w:val="single"/>
          <w:lang w:eastAsia="ru-RU"/>
        </w:rPr>
        <w:softHyphen/>
      </w:r>
      <w:r w:rsidRPr="005946A9">
        <w:rPr>
          <w:rFonts w:ascii="Arial" w:hAnsi="Arial" w:cs="Arial"/>
          <w:sz w:val="24"/>
          <w:szCs w:val="24"/>
          <w:u w:val="single"/>
          <w:lang w:eastAsia="ru-RU"/>
        </w:rPr>
        <w:softHyphen/>
      </w:r>
      <w:r w:rsidRPr="005946A9">
        <w:rPr>
          <w:rFonts w:ascii="Arial" w:hAnsi="Arial" w:cs="Arial"/>
          <w:sz w:val="24"/>
          <w:szCs w:val="24"/>
          <w:u w:val="single"/>
          <w:lang w:eastAsia="ru-RU"/>
        </w:rPr>
        <w:softHyphen/>
      </w:r>
      <w:r w:rsidRPr="005946A9">
        <w:rPr>
          <w:rFonts w:ascii="Arial" w:hAnsi="Arial" w:cs="Arial"/>
          <w:sz w:val="24"/>
          <w:szCs w:val="24"/>
          <w:u w:val="single"/>
          <w:lang w:eastAsia="ru-RU"/>
        </w:rPr>
        <w:softHyphen/>
      </w:r>
      <w:r w:rsidRPr="005946A9">
        <w:rPr>
          <w:rFonts w:ascii="Arial" w:hAnsi="Arial" w:cs="Arial"/>
          <w:sz w:val="24"/>
          <w:szCs w:val="24"/>
          <w:u w:val="single"/>
          <w:lang w:eastAsia="ru-RU"/>
        </w:rPr>
        <w:softHyphen/>
      </w:r>
      <w:r w:rsidRPr="005946A9">
        <w:rPr>
          <w:rFonts w:ascii="Arial" w:hAnsi="Arial" w:cs="Arial"/>
          <w:sz w:val="24"/>
          <w:szCs w:val="24"/>
          <w:u w:val="single"/>
          <w:lang w:eastAsia="ru-RU"/>
        </w:rPr>
        <w:softHyphen/>
      </w:r>
      <w:r w:rsidRPr="005946A9">
        <w:rPr>
          <w:rFonts w:ascii="Arial" w:hAnsi="Arial" w:cs="Arial"/>
          <w:sz w:val="24"/>
          <w:szCs w:val="24"/>
          <w:u w:val="single"/>
          <w:lang w:eastAsia="ru-RU"/>
        </w:rPr>
        <w:softHyphen/>
      </w:r>
      <w:r w:rsidRPr="005946A9">
        <w:rPr>
          <w:rFonts w:ascii="Arial" w:hAnsi="Arial" w:cs="Arial"/>
          <w:sz w:val="24"/>
          <w:szCs w:val="24"/>
          <w:u w:val="single"/>
          <w:lang w:eastAsia="ru-RU"/>
        </w:rPr>
        <w:softHyphen/>
      </w:r>
      <w:r w:rsidRPr="005946A9">
        <w:rPr>
          <w:rFonts w:ascii="Arial" w:hAnsi="Arial" w:cs="Arial"/>
          <w:sz w:val="24"/>
          <w:szCs w:val="24"/>
          <w:u w:val="single"/>
          <w:lang w:eastAsia="ru-RU"/>
        </w:rPr>
        <w:softHyphen/>
      </w:r>
      <w:r w:rsidRPr="005946A9">
        <w:rPr>
          <w:rFonts w:ascii="Arial" w:hAnsi="Arial" w:cs="Arial"/>
          <w:sz w:val="24"/>
          <w:szCs w:val="24"/>
          <w:u w:val="single"/>
          <w:lang w:eastAsia="ru-RU"/>
        </w:rPr>
        <w:softHyphen/>
      </w:r>
      <w:r w:rsidRPr="005946A9">
        <w:rPr>
          <w:rFonts w:ascii="Arial" w:hAnsi="Arial" w:cs="Arial"/>
          <w:sz w:val="24"/>
          <w:szCs w:val="24"/>
          <w:u w:val="single"/>
          <w:lang w:eastAsia="ru-RU"/>
        </w:rPr>
        <w:tab/>
      </w:r>
    </w:p>
    <w:p w:rsidR="00EF756B" w:rsidRPr="005946A9" w:rsidRDefault="00EF756B" w:rsidP="004456F5">
      <w:pPr>
        <w:widowControl w:val="0"/>
        <w:tabs>
          <w:tab w:val="left" w:pos="10065"/>
        </w:tabs>
        <w:autoSpaceDE w:val="0"/>
        <w:autoSpaceDN w:val="0"/>
        <w:adjustRightInd w:val="0"/>
        <w:spacing w:after="0" w:line="240" w:lineRule="auto"/>
        <w:jc w:val="both"/>
        <w:rPr>
          <w:rFonts w:ascii="Arial" w:hAnsi="Arial" w:cs="Arial"/>
          <w:sz w:val="24"/>
          <w:szCs w:val="24"/>
          <w:u w:val="single"/>
          <w:lang w:eastAsia="ru-RU"/>
        </w:rPr>
      </w:pPr>
      <w:r w:rsidRPr="005946A9">
        <w:rPr>
          <w:rFonts w:ascii="Arial" w:hAnsi="Arial" w:cs="Arial"/>
          <w:sz w:val="24"/>
          <w:szCs w:val="24"/>
          <w:u w:val="single"/>
          <w:lang w:eastAsia="ru-RU"/>
        </w:rPr>
        <w:tab/>
      </w:r>
    </w:p>
    <w:p w:rsidR="00EF756B" w:rsidRPr="005946A9" w:rsidRDefault="00EF756B" w:rsidP="004456F5">
      <w:pPr>
        <w:widowControl w:val="0"/>
        <w:autoSpaceDE w:val="0"/>
        <w:autoSpaceDN w:val="0"/>
        <w:adjustRightInd w:val="0"/>
        <w:spacing w:after="0" w:line="240" w:lineRule="auto"/>
        <w:jc w:val="center"/>
        <w:rPr>
          <w:rFonts w:ascii="Arial" w:hAnsi="Arial" w:cs="Arial"/>
          <w:sz w:val="24"/>
          <w:szCs w:val="24"/>
          <w:lang w:eastAsia="ru-RU"/>
        </w:rPr>
      </w:pPr>
      <w:r w:rsidRPr="005946A9">
        <w:rPr>
          <w:rFonts w:ascii="Arial" w:hAnsi="Arial" w:cs="Arial"/>
          <w:sz w:val="24"/>
          <w:szCs w:val="24"/>
          <w:lang w:eastAsia="ru-RU"/>
        </w:rPr>
        <w:t>(приводится заключение, взятое из акта обследования (в случае проведения обследования), или указывается, что на основании решения межведомственной комиссии обследование не проводилось)</w:t>
      </w:r>
    </w:p>
    <w:p w:rsidR="00EF756B" w:rsidRPr="005946A9" w:rsidRDefault="00EF756B" w:rsidP="004456F5">
      <w:pPr>
        <w:widowControl w:val="0"/>
        <w:autoSpaceDE w:val="0"/>
        <w:autoSpaceDN w:val="0"/>
        <w:adjustRightInd w:val="0"/>
        <w:spacing w:after="0" w:line="240" w:lineRule="auto"/>
        <w:ind w:firstLine="720"/>
        <w:jc w:val="both"/>
        <w:rPr>
          <w:rFonts w:ascii="Arial" w:hAnsi="Arial" w:cs="Arial"/>
          <w:sz w:val="24"/>
          <w:szCs w:val="24"/>
          <w:lang w:eastAsia="ru-RU"/>
        </w:rPr>
      </w:pPr>
    </w:p>
    <w:p w:rsidR="00EF756B" w:rsidRPr="005946A9" w:rsidRDefault="00EF756B" w:rsidP="004456F5">
      <w:pPr>
        <w:widowControl w:val="0"/>
        <w:tabs>
          <w:tab w:val="left" w:pos="10065"/>
        </w:tabs>
        <w:autoSpaceDE w:val="0"/>
        <w:autoSpaceDN w:val="0"/>
        <w:adjustRightInd w:val="0"/>
        <w:spacing w:after="0" w:line="240" w:lineRule="auto"/>
        <w:jc w:val="both"/>
        <w:rPr>
          <w:rFonts w:ascii="Arial" w:hAnsi="Arial" w:cs="Arial"/>
          <w:sz w:val="24"/>
          <w:szCs w:val="24"/>
          <w:u w:val="single"/>
          <w:lang w:eastAsia="ru-RU"/>
        </w:rPr>
      </w:pPr>
      <w:r w:rsidRPr="005946A9">
        <w:rPr>
          <w:rFonts w:ascii="Arial" w:hAnsi="Arial" w:cs="Arial"/>
          <w:sz w:val="24"/>
          <w:szCs w:val="24"/>
          <w:lang w:eastAsia="ru-RU"/>
        </w:rPr>
        <w:t xml:space="preserve">приняла заключение о </w:t>
      </w:r>
      <w:r w:rsidRPr="005946A9">
        <w:rPr>
          <w:rFonts w:ascii="Arial" w:hAnsi="Arial" w:cs="Arial"/>
          <w:sz w:val="24"/>
          <w:szCs w:val="24"/>
          <w:u w:val="single"/>
          <w:lang w:eastAsia="ru-RU"/>
        </w:rPr>
        <w:tab/>
      </w:r>
    </w:p>
    <w:p w:rsidR="00EF756B" w:rsidRPr="005946A9" w:rsidRDefault="00EF756B" w:rsidP="004456F5">
      <w:pPr>
        <w:widowControl w:val="0"/>
        <w:tabs>
          <w:tab w:val="left" w:pos="10065"/>
        </w:tabs>
        <w:autoSpaceDE w:val="0"/>
        <w:autoSpaceDN w:val="0"/>
        <w:adjustRightInd w:val="0"/>
        <w:spacing w:after="0" w:line="240" w:lineRule="auto"/>
        <w:jc w:val="both"/>
        <w:rPr>
          <w:rFonts w:ascii="Arial" w:hAnsi="Arial" w:cs="Arial"/>
          <w:sz w:val="24"/>
          <w:szCs w:val="24"/>
          <w:u w:val="single"/>
          <w:lang w:eastAsia="ru-RU"/>
        </w:rPr>
      </w:pPr>
      <w:r w:rsidRPr="005946A9">
        <w:rPr>
          <w:rFonts w:ascii="Arial" w:hAnsi="Arial" w:cs="Arial"/>
          <w:sz w:val="24"/>
          <w:szCs w:val="24"/>
          <w:u w:val="single"/>
          <w:lang w:eastAsia="ru-RU"/>
        </w:rPr>
        <w:tab/>
      </w:r>
    </w:p>
    <w:p w:rsidR="00EF756B" w:rsidRPr="005946A9" w:rsidRDefault="00EF756B" w:rsidP="004456F5">
      <w:pPr>
        <w:widowControl w:val="0"/>
        <w:tabs>
          <w:tab w:val="left" w:pos="10065"/>
        </w:tabs>
        <w:autoSpaceDE w:val="0"/>
        <w:autoSpaceDN w:val="0"/>
        <w:adjustRightInd w:val="0"/>
        <w:spacing w:after="0" w:line="240" w:lineRule="auto"/>
        <w:jc w:val="both"/>
        <w:rPr>
          <w:rFonts w:ascii="Arial" w:hAnsi="Arial" w:cs="Arial"/>
          <w:sz w:val="24"/>
          <w:szCs w:val="24"/>
          <w:u w:val="single"/>
          <w:lang w:eastAsia="ru-RU"/>
        </w:rPr>
      </w:pPr>
      <w:r w:rsidRPr="005946A9">
        <w:rPr>
          <w:rFonts w:ascii="Arial" w:hAnsi="Arial" w:cs="Arial"/>
          <w:sz w:val="24"/>
          <w:szCs w:val="24"/>
          <w:u w:val="single"/>
          <w:lang w:eastAsia="ru-RU"/>
        </w:rPr>
        <w:tab/>
      </w:r>
    </w:p>
    <w:p w:rsidR="00EF756B" w:rsidRPr="005946A9" w:rsidRDefault="00EF756B" w:rsidP="004456F5">
      <w:pPr>
        <w:widowControl w:val="0"/>
        <w:autoSpaceDE w:val="0"/>
        <w:autoSpaceDN w:val="0"/>
        <w:adjustRightInd w:val="0"/>
        <w:spacing w:after="0" w:line="240" w:lineRule="auto"/>
        <w:jc w:val="center"/>
        <w:rPr>
          <w:rFonts w:ascii="Arial" w:hAnsi="Arial" w:cs="Arial"/>
          <w:sz w:val="24"/>
          <w:szCs w:val="24"/>
          <w:lang w:eastAsia="ru-RU"/>
        </w:rPr>
      </w:pPr>
      <w:r w:rsidRPr="005946A9">
        <w:rPr>
          <w:rFonts w:ascii="Arial" w:hAnsi="Arial" w:cs="Arial"/>
          <w:sz w:val="24"/>
          <w:szCs w:val="24"/>
          <w:lang w:eastAsia="ru-RU"/>
        </w:rPr>
        <w:t xml:space="preserve"> (приводится обоснование принятого межведомственной комиссией заключения об оценке соответствия помещения требованиям, предъявляемым к жилому помещению, и о его пригодности (непригодности) для постоянного проживания)</w:t>
      </w:r>
    </w:p>
    <w:p w:rsidR="00EF756B" w:rsidRPr="005946A9" w:rsidRDefault="00EF756B" w:rsidP="004456F5">
      <w:pPr>
        <w:widowControl w:val="0"/>
        <w:autoSpaceDE w:val="0"/>
        <w:autoSpaceDN w:val="0"/>
        <w:adjustRightInd w:val="0"/>
        <w:spacing w:after="0" w:line="240" w:lineRule="auto"/>
        <w:jc w:val="both"/>
        <w:rPr>
          <w:rFonts w:ascii="Arial" w:hAnsi="Arial" w:cs="Arial"/>
          <w:sz w:val="24"/>
          <w:szCs w:val="24"/>
          <w:lang w:eastAsia="ru-RU"/>
        </w:rPr>
      </w:pPr>
    </w:p>
    <w:p w:rsidR="00EF756B" w:rsidRPr="005946A9" w:rsidRDefault="00EF756B" w:rsidP="004456F5">
      <w:pPr>
        <w:widowControl w:val="0"/>
        <w:autoSpaceDE w:val="0"/>
        <w:autoSpaceDN w:val="0"/>
        <w:adjustRightInd w:val="0"/>
        <w:spacing w:after="0" w:line="240" w:lineRule="auto"/>
        <w:jc w:val="both"/>
        <w:rPr>
          <w:rFonts w:ascii="Arial" w:hAnsi="Arial" w:cs="Arial"/>
          <w:sz w:val="24"/>
          <w:szCs w:val="24"/>
          <w:lang w:eastAsia="ru-RU"/>
        </w:rPr>
      </w:pPr>
      <w:r w:rsidRPr="005946A9">
        <w:rPr>
          <w:rFonts w:ascii="Arial" w:hAnsi="Arial" w:cs="Arial"/>
          <w:sz w:val="24"/>
          <w:szCs w:val="24"/>
          <w:lang w:eastAsia="ru-RU"/>
        </w:rPr>
        <w:t>Приложение к заключению:</w:t>
      </w:r>
    </w:p>
    <w:p w:rsidR="00EF756B" w:rsidRPr="005946A9" w:rsidRDefault="00EF756B" w:rsidP="004456F5">
      <w:pPr>
        <w:widowControl w:val="0"/>
        <w:autoSpaceDE w:val="0"/>
        <w:autoSpaceDN w:val="0"/>
        <w:adjustRightInd w:val="0"/>
        <w:spacing w:after="0" w:line="240" w:lineRule="auto"/>
        <w:jc w:val="both"/>
        <w:rPr>
          <w:rFonts w:ascii="Arial" w:hAnsi="Arial" w:cs="Arial"/>
          <w:sz w:val="24"/>
          <w:szCs w:val="24"/>
          <w:lang w:eastAsia="ru-RU"/>
        </w:rPr>
      </w:pPr>
      <w:r w:rsidRPr="005946A9">
        <w:rPr>
          <w:rFonts w:ascii="Arial" w:hAnsi="Arial" w:cs="Arial"/>
          <w:sz w:val="24"/>
          <w:szCs w:val="24"/>
          <w:lang w:eastAsia="ru-RU"/>
        </w:rPr>
        <w:t>а) перечень рассмотренных документов;</w:t>
      </w:r>
    </w:p>
    <w:p w:rsidR="00EF756B" w:rsidRPr="005946A9" w:rsidRDefault="00EF756B" w:rsidP="004456F5">
      <w:pPr>
        <w:widowControl w:val="0"/>
        <w:autoSpaceDE w:val="0"/>
        <w:autoSpaceDN w:val="0"/>
        <w:adjustRightInd w:val="0"/>
        <w:spacing w:after="0" w:line="240" w:lineRule="auto"/>
        <w:jc w:val="both"/>
        <w:rPr>
          <w:rFonts w:ascii="Arial" w:hAnsi="Arial" w:cs="Arial"/>
          <w:sz w:val="24"/>
          <w:szCs w:val="24"/>
          <w:lang w:eastAsia="ru-RU"/>
        </w:rPr>
      </w:pPr>
      <w:r w:rsidRPr="005946A9">
        <w:rPr>
          <w:rFonts w:ascii="Arial" w:hAnsi="Arial" w:cs="Arial"/>
          <w:sz w:val="24"/>
          <w:szCs w:val="24"/>
          <w:lang w:eastAsia="ru-RU"/>
        </w:rPr>
        <w:t>б) акт обследования помещения (в случае проведения обследования);</w:t>
      </w:r>
    </w:p>
    <w:p w:rsidR="00EF756B" w:rsidRPr="005946A9" w:rsidRDefault="00EF756B" w:rsidP="004456F5">
      <w:pPr>
        <w:widowControl w:val="0"/>
        <w:autoSpaceDE w:val="0"/>
        <w:autoSpaceDN w:val="0"/>
        <w:adjustRightInd w:val="0"/>
        <w:spacing w:after="0" w:line="240" w:lineRule="auto"/>
        <w:jc w:val="both"/>
        <w:rPr>
          <w:rFonts w:ascii="Arial" w:hAnsi="Arial" w:cs="Arial"/>
          <w:sz w:val="24"/>
          <w:szCs w:val="24"/>
          <w:lang w:eastAsia="ru-RU"/>
        </w:rPr>
      </w:pPr>
      <w:r w:rsidRPr="005946A9">
        <w:rPr>
          <w:rFonts w:ascii="Arial" w:hAnsi="Arial" w:cs="Arial"/>
          <w:sz w:val="24"/>
          <w:szCs w:val="24"/>
          <w:lang w:eastAsia="ru-RU"/>
        </w:rPr>
        <w:t>в) перечень других материалов, запрошенных межведомственной комиссией;</w:t>
      </w:r>
    </w:p>
    <w:p w:rsidR="00EF756B" w:rsidRPr="005946A9" w:rsidRDefault="00EF756B" w:rsidP="004456F5">
      <w:pPr>
        <w:widowControl w:val="0"/>
        <w:autoSpaceDE w:val="0"/>
        <w:autoSpaceDN w:val="0"/>
        <w:adjustRightInd w:val="0"/>
        <w:spacing w:after="0" w:line="240" w:lineRule="auto"/>
        <w:jc w:val="both"/>
        <w:rPr>
          <w:rFonts w:ascii="Arial" w:hAnsi="Arial" w:cs="Arial"/>
          <w:sz w:val="24"/>
          <w:szCs w:val="24"/>
          <w:lang w:eastAsia="ru-RU"/>
        </w:rPr>
      </w:pPr>
      <w:r w:rsidRPr="005946A9">
        <w:rPr>
          <w:rFonts w:ascii="Arial" w:hAnsi="Arial" w:cs="Arial"/>
          <w:sz w:val="24"/>
          <w:szCs w:val="24"/>
          <w:lang w:eastAsia="ru-RU"/>
        </w:rPr>
        <w:t>г) особое мнение членов межведомственной комиссии:</w:t>
      </w:r>
    </w:p>
    <w:p w:rsidR="00EF756B" w:rsidRPr="005946A9" w:rsidRDefault="00EF756B" w:rsidP="004456F5">
      <w:pPr>
        <w:widowControl w:val="0"/>
        <w:tabs>
          <w:tab w:val="left" w:pos="10065"/>
        </w:tabs>
        <w:autoSpaceDE w:val="0"/>
        <w:autoSpaceDN w:val="0"/>
        <w:adjustRightInd w:val="0"/>
        <w:spacing w:after="0" w:line="240" w:lineRule="auto"/>
        <w:jc w:val="both"/>
        <w:rPr>
          <w:rFonts w:ascii="Arial" w:hAnsi="Arial" w:cs="Arial"/>
          <w:sz w:val="24"/>
          <w:szCs w:val="24"/>
          <w:u w:val="single"/>
          <w:lang w:eastAsia="ru-RU"/>
        </w:rPr>
      </w:pPr>
      <w:r w:rsidRPr="005946A9">
        <w:rPr>
          <w:rFonts w:ascii="Arial" w:hAnsi="Arial" w:cs="Arial"/>
          <w:sz w:val="24"/>
          <w:szCs w:val="24"/>
          <w:u w:val="single"/>
          <w:lang w:eastAsia="ru-RU"/>
        </w:rPr>
        <w:tab/>
      </w:r>
    </w:p>
    <w:p w:rsidR="00EF756B" w:rsidRPr="005946A9" w:rsidRDefault="00EF756B" w:rsidP="004456F5">
      <w:pPr>
        <w:widowControl w:val="0"/>
        <w:autoSpaceDE w:val="0"/>
        <w:autoSpaceDN w:val="0"/>
        <w:adjustRightInd w:val="0"/>
        <w:spacing w:after="0" w:line="240" w:lineRule="auto"/>
        <w:ind w:firstLine="720"/>
        <w:jc w:val="both"/>
        <w:rPr>
          <w:rFonts w:ascii="Arial" w:hAnsi="Arial" w:cs="Arial"/>
          <w:sz w:val="24"/>
          <w:szCs w:val="24"/>
          <w:lang w:eastAsia="ru-RU"/>
        </w:rPr>
      </w:pPr>
    </w:p>
    <w:p w:rsidR="00EF756B" w:rsidRPr="005946A9" w:rsidRDefault="00EF756B" w:rsidP="004456F5">
      <w:pPr>
        <w:widowControl w:val="0"/>
        <w:autoSpaceDE w:val="0"/>
        <w:autoSpaceDN w:val="0"/>
        <w:adjustRightInd w:val="0"/>
        <w:spacing w:after="0" w:line="240" w:lineRule="auto"/>
        <w:jc w:val="both"/>
        <w:rPr>
          <w:rFonts w:ascii="Arial" w:hAnsi="Arial" w:cs="Arial"/>
          <w:sz w:val="24"/>
          <w:szCs w:val="24"/>
          <w:lang w:eastAsia="ru-RU"/>
        </w:rPr>
      </w:pPr>
      <w:r w:rsidRPr="005946A9">
        <w:rPr>
          <w:rFonts w:ascii="Arial" w:hAnsi="Arial" w:cs="Arial"/>
          <w:sz w:val="24"/>
          <w:szCs w:val="24"/>
          <w:lang w:eastAsia="ru-RU"/>
        </w:rPr>
        <w:t>Председатель межведомственной комиссии</w:t>
      </w:r>
    </w:p>
    <w:p w:rsidR="00EF756B" w:rsidRPr="005946A9" w:rsidRDefault="00EF756B" w:rsidP="004456F5">
      <w:pPr>
        <w:widowControl w:val="0"/>
        <w:tabs>
          <w:tab w:val="left" w:pos="3402"/>
          <w:tab w:val="left" w:pos="8080"/>
        </w:tabs>
        <w:autoSpaceDE w:val="0"/>
        <w:autoSpaceDN w:val="0"/>
        <w:adjustRightInd w:val="0"/>
        <w:spacing w:after="0" w:line="240" w:lineRule="auto"/>
        <w:ind w:firstLine="720"/>
        <w:jc w:val="both"/>
        <w:rPr>
          <w:rFonts w:ascii="Arial" w:hAnsi="Arial" w:cs="Arial"/>
          <w:sz w:val="24"/>
          <w:szCs w:val="24"/>
          <w:u w:val="single"/>
          <w:lang w:eastAsia="ru-RU"/>
        </w:rPr>
      </w:pPr>
      <w:r w:rsidRPr="005946A9">
        <w:rPr>
          <w:rFonts w:ascii="Arial" w:hAnsi="Arial" w:cs="Arial"/>
          <w:sz w:val="24"/>
          <w:szCs w:val="24"/>
          <w:u w:val="single"/>
          <w:lang w:eastAsia="ru-RU"/>
        </w:rPr>
        <w:tab/>
      </w:r>
      <w:r w:rsidRPr="005946A9">
        <w:rPr>
          <w:rFonts w:ascii="Arial" w:hAnsi="Arial" w:cs="Arial"/>
          <w:sz w:val="24"/>
          <w:szCs w:val="24"/>
          <w:u w:val="single"/>
          <w:lang w:eastAsia="ru-RU"/>
        </w:rPr>
        <w:tab/>
      </w:r>
    </w:p>
    <w:p w:rsidR="00EF756B" w:rsidRPr="005946A9" w:rsidRDefault="00EF756B" w:rsidP="004456F5">
      <w:pPr>
        <w:widowControl w:val="0"/>
        <w:autoSpaceDE w:val="0"/>
        <w:autoSpaceDN w:val="0"/>
        <w:adjustRightInd w:val="0"/>
        <w:spacing w:after="0" w:line="240" w:lineRule="auto"/>
        <w:jc w:val="both"/>
        <w:rPr>
          <w:rFonts w:ascii="Arial" w:hAnsi="Arial" w:cs="Arial"/>
          <w:sz w:val="24"/>
          <w:szCs w:val="24"/>
          <w:lang w:eastAsia="ru-RU"/>
        </w:rPr>
      </w:pPr>
      <w:r w:rsidRPr="005946A9">
        <w:rPr>
          <w:rFonts w:ascii="Arial" w:hAnsi="Arial" w:cs="Arial"/>
          <w:sz w:val="24"/>
          <w:szCs w:val="24"/>
          <w:lang w:eastAsia="ru-RU"/>
        </w:rPr>
        <w:tab/>
      </w:r>
      <w:r w:rsidRPr="005946A9">
        <w:rPr>
          <w:rFonts w:ascii="Arial" w:hAnsi="Arial" w:cs="Arial"/>
          <w:sz w:val="24"/>
          <w:szCs w:val="24"/>
          <w:lang w:eastAsia="ru-RU"/>
        </w:rPr>
        <w:tab/>
        <w:t xml:space="preserve">       (подпись)</w:t>
      </w:r>
      <w:r w:rsidRPr="005946A9">
        <w:rPr>
          <w:rFonts w:ascii="Arial" w:hAnsi="Arial" w:cs="Arial"/>
          <w:sz w:val="24"/>
          <w:szCs w:val="24"/>
          <w:lang w:eastAsia="ru-RU"/>
        </w:rPr>
        <w:tab/>
      </w:r>
      <w:r w:rsidRPr="005946A9">
        <w:rPr>
          <w:rFonts w:ascii="Arial" w:hAnsi="Arial" w:cs="Arial"/>
          <w:sz w:val="24"/>
          <w:szCs w:val="24"/>
          <w:lang w:eastAsia="ru-RU"/>
        </w:rPr>
        <w:tab/>
      </w:r>
      <w:r w:rsidRPr="005946A9">
        <w:rPr>
          <w:rFonts w:ascii="Arial" w:hAnsi="Arial" w:cs="Arial"/>
          <w:sz w:val="24"/>
          <w:szCs w:val="24"/>
          <w:lang w:eastAsia="ru-RU"/>
        </w:rPr>
        <w:tab/>
      </w:r>
      <w:r w:rsidRPr="005946A9">
        <w:rPr>
          <w:rFonts w:ascii="Arial" w:hAnsi="Arial" w:cs="Arial"/>
          <w:sz w:val="24"/>
          <w:szCs w:val="24"/>
          <w:lang w:eastAsia="ru-RU"/>
        </w:rPr>
        <w:tab/>
      </w:r>
      <w:r w:rsidRPr="005946A9">
        <w:rPr>
          <w:rFonts w:ascii="Arial" w:hAnsi="Arial" w:cs="Arial"/>
          <w:sz w:val="24"/>
          <w:szCs w:val="24"/>
          <w:lang w:eastAsia="ru-RU"/>
        </w:rPr>
        <w:tab/>
        <w:t>(ф.и.о.)</w:t>
      </w:r>
    </w:p>
    <w:p w:rsidR="00EF756B" w:rsidRPr="005946A9" w:rsidRDefault="00EF756B" w:rsidP="004456F5">
      <w:pPr>
        <w:widowControl w:val="0"/>
        <w:autoSpaceDE w:val="0"/>
        <w:autoSpaceDN w:val="0"/>
        <w:adjustRightInd w:val="0"/>
        <w:spacing w:after="0" w:line="240" w:lineRule="auto"/>
        <w:ind w:firstLine="720"/>
        <w:jc w:val="both"/>
        <w:rPr>
          <w:rFonts w:ascii="Arial" w:hAnsi="Arial" w:cs="Arial"/>
          <w:sz w:val="24"/>
          <w:szCs w:val="24"/>
          <w:lang w:eastAsia="ru-RU"/>
        </w:rPr>
      </w:pPr>
    </w:p>
    <w:p w:rsidR="00EF756B" w:rsidRPr="005946A9" w:rsidRDefault="00EF756B" w:rsidP="004456F5">
      <w:pPr>
        <w:widowControl w:val="0"/>
        <w:autoSpaceDE w:val="0"/>
        <w:autoSpaceDN w:val="0"/>
        <w:adjustRightInd w:val="0"/>
        <w:spacing w:after="0" w:line="240" w:lineRule="auto"/>
        <w:jc w:val="both"/>
        <w:rPr>
          <w:rFonts w:ascii="Arial" w:hAnsi="Arial" w:cs="Arial"/>
          <w:sz w:val="24"/>
          <w:szCs w:val="24"/>
          <w:lang w:eastAsia="ru-RU"/>
        </w:rPr>
      </w:pPr>
      <w:r w:rsidRPr="005946A9">
        <w:rPr>
          <w:rFonts w:ascii="Arial" w:hAnsi="Arial" w:cs="Arial"/>
          <w:sz w:val="24"/>
          <w:szCs w:val="24"/>
          <w:lang w:eastAsia="ru-RU"/>
        </w:rPr>
        <w:t>Члены межведомственной комиссии</w:t>
      </w:r>
    </w:p>
    <w:p w:rsidR="00EF756B" w:rsidRPr="005946A9" w:rsidRDefault="00EF756B" w:rsidP="004456F5">
      <w:pPr>
        <w:widowControl w:val="0"/>
        <w:tabs>
          <w:tab w:val="left" w:pos="3402"/>
          <w:tab w:val="left" w:pos="8080"/>
        </w:tabs>
        <w:autoSpaceDE w:val="0"/>
        <w:autoSpaceDN w:val="0"/>
        <w:adjustRightInd w:val="0"/>
        <w:spacing w:after="0" w:line="240" w:lineRule="auto"/>
        <w:ind w:firstLine="720"/>
        <w:jc w:val="both"/>
        <w:rPr>
          <w:rFonts w:ascii="Arial" w:hAnsi="Arial" w:cs="Arial"/>
          <w:sz w:val="24"/>
          <w:szCs w:val="24"/>
          <w:u w:val="single"/>
          <w:lang w:eastAsia="ru-RU"/>
        </w:rPr>
      </w:pPr>
      <w:r w:rsidRPr="005946A9">
        <w:rPr>
          <w:rFonts w:ascii="Arial" w:hAnsi="Arial" w:cs="Arial"/>
          <w:sz w:val="24"/>
          <w:szCs w:val="24"/>
          <w:u w:val="single"/>
          <w:lang w:eastAsia="ru-RU"/>
        </w:rPr>
        <w:tab/>
      </w:r>
      <w:r w:rsidRPr="005946A9">
        <w:rPr>
          <w:rFonts w:ascii="Arial" w:hAnsi="Arial" w:cs="Arial"/>
          <w:sz w:val="24"/>
          <w:szCs w:val="24"/>
          <w:u w:val="single"/>
          <w:lang w:eastAsia="ru-RU"/>
        </w:rPr>
        <w:tab/>
      </w:r>
    </w:p>
    <w:p w:rsidR="00EF756B" w:rsidRPr="005946A9" w:rsidRDefault="00EF756B" w:rsidP="004456F5">
      <w:pPr>
        <w:widowControl w:val="0"/>
        <w:autoSpaceDE w:val="0"/>
        <w:autoSpaceDN w:val="0"/>
        <w:adjustRightInd w:val="0"/>
        <w:spacing w:after="0" w:line="240" w:lineRule="auto"/>
        <w:jc w:val="both"/>
        <w:rPr>
          <w:rFonts w:ascii="Arial" w:hAnsi="Arial" w:cs="Arial"/>
          <w:sz w:val="24"/>
          <w:szCs w:val="24"/>
          <w:lang w:eastAsia="ru-RU"/>
        </w:rPr>
      </w:pPr>
      <w:r w:rsidRPr="005946A9">
        <w:rPr>
          <w:rFonts w:ascii="Arial" w:hAnsi="Arial" w:cs="Arial"/>
          <w:sz w:val="24"/>
          <w:szCs w:val="24"/>
          <w:lang w:eastAsia="ru-RU"/>
        </w:rPr>
        <w:tab/>
      </w:r>
      <w:r w:rsidRPr="005946A9">
        <w:rPr>
          <w:rFonts w:ascii="Arial" w:hAnsi="Arial" w:cs="Arial"/>
          <w:sz w:val="24"/>
          <w:szCs w:val="24"/>
          <w:lang w:eastAsia="ru-RU"/>
        </w:rPr>
        <w:tab/>
        <w:t xml:space="preserve">       (подпись)</w:t>
      </w:r>
      <w:r w:rsidRPr="005946A9">
        <w:rPr>
          <w:rFonts w:ascii="Arial" w:hAnsi="Arial" w:cs="Arial"/>
          <w:sz w:val="24"/>
          <w:szCs w:val="24"/>
          <w:lang w:eastAsia="ru-RU"/>
        </w:rPr>
        <w:tab/>
      </w:r>
      <w:r w:rsidRPr="005946A9">
        <w:rPr>
          <w:rFonts w:ascii="Arial" w:hAnsi="Arial" w:cs="Arial"/>
          <w:sz w:val="24"/>
          <w:szCs w:val="24"/>
          <w:lang w:eastAsia="ru-RU"/>
        </w:rPr>
        <w:tab/>
      </w:r>
      <w:r w:rsidRPr="005946A9">
        <w:rPr>
          <w:rFonts w:ascii="Arial" w:hAnsi="Arial" w:cs="Arial"/>
          <w:sz w:val="24"/>
          <w:szCs w:val="24"/>
          <w:lang w:eastAsia="ru-RU"/>
        </w:rPr>
        <w:tab/>
      </w:r>
      <w:r w:rsidRPr="005946A9">
        <w:rPr>
          <w:rFonts w:ascii="Arial" w:hAnsi="Arial" w:cs="Arial"/>
          <w:sz w:val="24"/>
          <w:szCs w:val="24"/>
          <w:lang w:eastAsia="ru-RU"/>
        </w:rPr>
        <w:tab/>
      </w:r>
      <w:r w:rsidRPr="005946A9">
        <w:rPr>
          <w:rFonts w:ascii="Arial" w:hAnsi="Arial" w:cs="Arial"/>
          <w:sz w:val="24"/>
          <w:szCs w:val="24"/>
          <w:lang w:eastAsia="ru-RU"/>
        </w:rPr>
        <w:tab/>
        <w:t>(ф.и.о.)</w:t>
      </w:r>
    </w:p>
    <w:p w:rsidR="00EF756B" w:rsidRPr="005946A9" w:rsidRDefault="00EF756B" w:rsidP="004456F5">
      <w:pPr>
        <w:widowControl w:val="0"/>
        <w:tabs>
          <w:tab w:val="left" w:pos="3402"/>
          <w:tab w:val="left" w:pos="8080"/>
        </w:tabs>
        <w:autoSpaceDE w:val="0"/>
        <w:autoSpaceDN w:val="0"/>
        <w:adjustRightInd w:val="0"/>
        <w:spacing w:after="0" w:line="240" w:lineRule="auto"/>
        <w:ind w:firstLine="720"/>
        <w:jc w:val="both"/>
        <w:rPr>
          <w:rFonts w:ascii="Arial" w:hAnsi="Arial" w:cs="Arial"/>
          <w:sz w:val="24"/>
          <w:szCs w:val="24"/>
          <w:u w:val="single"/>
          <w:lang w:eastAsia="ru-RU"/>
        </w:rPr>
      </w:pPr>
      <w:r w:rsidRPr="005946A9">
        <w:rPr>
          <w:rFonts w:ascii="Arial" w:hAnsi="Arial" w:cs="Arial"/>
          <w:sz w:val="24"/>
          <w:szCs w:val="24"/>
          <w:u w:val="single"/>
          <w:lang w:eastAsia="ru-RU"/>
        </w:rPr>
        <w:tab/>
      </w:r>
      <w:r w:rsidRPr="005946A9">
        <w:rPr>
          <w:rFonts w:ascii="Arial" w:hAnsi="Arial" w:cs="Arial"/>
          <w:sz w:val="24"/>
          <w:szCs w:val="24"/>
          <w:u w:val="single"/>
          <w:lang w:eastAsia="ru-RU"/>
        </w:rPr>
        <w:tab/>
      </w:r>
    </w:p>
    <w:p w:rsidR="00EF756B" w:rsidRPr="005946A9" w:rsidRDefault="00EF756B" w:rsidP="004456F5">
      <w:pPr>
        <w:widowControl w:val="0"/>
        <w:autoSpaceDE w:val="0"/>
        <w:autoSpaceDN w:val="0"/>
        <w:adjustRightInd w:val="0"/>
        <w:spacing w:after="0" w:line="240" w:lineRule="auto"/>
        <w:jc w:val="both"/>
        <w:rPr>
          <w:rFonts w:ascii="Arial" w:hAnsi="Arial" w:cs="Arial"/>
          <w:sz w:val="24"/>
          <w:szCs w:val="24"/>
          <w:lang w:eastAsia="ru-RU"/>
        </w:rPr>
      </w:pPr>
      <w:r w:rsidRPr="005946A9">
        <w:rPr>
          <w:rFonts w:ascii="Arial" w:hAnsi="Arial" w:cs="Arial"/>
          <w:sz w:val="24"/>
          <w:szCs w:val="24"/>
          <w:lang w:eastAsia="ru-RU"/>
        </w:rPr>
        <w:tab/>
      </w:r>
      <w:r w:rsidRPr="005946A9">
        <w:rPr>
          <w:rFonts w:ascii="Arial" w:hAnsi="Arial" w:cs="Arial"/>
          <w:sz w:val="24"/>
          <w:szCs w:val="24"/>
          <w:lang w:eastAsia="ru-RU"/>
        </w:rPr>
        <w:tab/>
        <w:t xml:space="preserve">       (подпись)</w:t>
      </w:r>
      <w:r w:rsidRPr="005946A9">
        <w:rPr>
          <w:rFonts w:ascii="Arial" w:hAnsi="Arial" w:cs="Arial"/>
          <w:sz w:val="24"/>
          <w:szCs w:val="24"/>
          <w:lang w:eastAsia="ru-RU"/>
        </w:rPr>
        <w:tab/>
      </w:r>
      <w:r w:rsidRPr="005946A9">
        <w:rPr>
          <w:rFonts w:ascii="Arial" w:hAnsi="Arial" w:cs="Arial"/>
          <w:sz w:val="24"/>
          <w:szCs w:val="24"/>
          <w:lang w:eastAsia="ru-RU"/>
        </w:rPr>
        <w:tab/>
      </w:r>
      <w:r w:rsidRPr="005946A9">
        <w:rPr>
          <w:rFonts w:ascii="Arial" w:hAnsi="Arial" w:cs="Arial"/>
          <w:sz w:val="24"/>
          <w:szCs w:val="24"/>
          <w:lang w:eastAsia="ru-RU"/>
        </w:rPr>
        <w:tab/>
      </w:r>
      <w:r w:rsidRPr="005946A9">
        <w:rPr>
          <w:rFonts w:ascii="Arial" w:hAnsi="Arial" w:cs="Arial"/>
          <w:sz w:val="24"/>
          <w:szCs w:val="24"/>
          <w:lang w:eastAsia="ru-RU"/>
        </w:rPr>
        <w:tab/>
      </w:r>
      <w:r w:rsidRPr="005946A9">
        <w:rPr>
          <w:rFonts w:ascii="Arial" w:hAnsi="Arial" w:cs="Arial"/>
          <w:sz w:val="24"/>
          <w:szCs w:val="24"/>
          <w:lang w:eastAsia="ru-RU"/>
        </w:rPr>
        <w:tab/>
        <w:t>(ф.и.о.)</w:t>
      </w:r>
    </w:p>
    <w:p w:rsidR="00EF756B" w:rsidRPr="005946A9" w:rsidRDefault="00EF756B" w:rsidP="004456F5">
      <w:pPr>
        <w:widowControl w:val="0"/>
        <w:tabs>
          <w:tab w:val="left" w:pos="3402"/>
          <w:tab w:val="left" w:pos="8080"/>
        </w:tabs>
        <w:autoSpaceDE w:val="0"/>
        <w:autoSpaceDN w:val="0"/>
        <w:adjustRightInd w:val="0"/>
        <w:spacing w:after="0" w:line="240" w:lineRule="auto"/>
        <w:ind w:firstLine="720"/>
        <w:jc w:val="both"/>
        <w:rPr>
          <w:rFonts w:ascii="Arial" w:hAnsi="Arial" w:cs="Arial"/>
          <w:sz w:val="24"/>
          <w:szCs w:val="24"/>
          <w:u w:val="single"/>
          <w:lang w:eastAsia="ru-RU"/>
        </w:rPr>
      </w:pPr>
      <w:r w:rsidRPr="005946A9">
        <w:rPr>
          <w:rFonts w:ascii="Arial" w:hAnsi="Arial" w:cs="Arial"/>
          <w:sz w:val="24"/>
          <w:szCs w:val="24"/>
          <w:u w:val="single"/>
          <w:lang w:eastAsia="ru-RU"/>
        </w:rPr>
        <w:tab/>
      </w:r>
      <w:r w:rsidRPr="005946A9">
        <w:rPr>
          <w:rFonts w:ascii="Arial" w:hAnsi="Arial" w:cs="Arial"/>
          <w:sz w:val="24"/>
          <w:szCs w:val="24"/>
          <w:u w:val="single"/>
          <w:lang w:eastAsia="ru-RU"/>
        </w:rPr>
        <w:tab/>
      </w:r>
    </w:p>
    <w:p w:rsidR="00EF756B" w:rsidRPr="005946A9" w:rsidRDefault="00EF756B" w:rsidP="004456F5">
      <w:pPr>
        <w:widowControl w:val="0"/>
        <w:autoSpaceDE w:val="0"/>
        <w:autoSpaceDN w:val="0"/>
        <w:adjustRightInd w:val="0"/>
        <w:spacing w:after="0" w:line="240" w:lineRule="auto"/>
        <w:jc w:val="both"/>
        <w:rPr>
          <w:rFonts w:ascii="Arial" w:hAnsi="Arial" w:cs="Arial"/>
          <w:sz w:val="24"/>
          <w:szCs w:val="24"/>
          <w:lang w:eastAsia="ru-RU"/>
        </w:rPr>
      </w:pPr>
      <w:r w:rsidRPr="005946A9">
        <w:rPr>
          <w:rFonts w:ascii="Arial" w:hAnsi="Arial" w:cs="Arial"/>
          <w:sz w:val="24"/>
          <w:szCs w:val="24"/>
          <w:lang w:eastAsia="ru-RU"/>
        </w:rPr>
        <w:tab/>
      </w:r>
      <w:r w:rsidRPr="005946A9">
        <w:rPr>
          <w:rFonts w:ascii="Arial" w:hAnsi="Arial" w:cs="Arial"/>
          <w:sz w:val="24"/>
          <w:szCs w:val="24"/>
          <w:lang w:eastAsia="ru-RU"/>
        </w:rPr>
        <w:tab/>
        <w:t xml:space="preserve">       (подпись)</w:t>
      </w:r>
      <w:r w:rsidRPr="005946A9">
        <w:rPr>
          <w:rFonts w:ascii="Arial" w:hAnsi="Arial" w:cs="Arial"/>
          <w:sz w:val="24"/>
          <w:szCs w:val="24"/>
          <w:lang w:eastAsia="ru-RU"/>
        </w:rPr>
        <w:tab/>
      </w:r>
      <w:r w:rsidRPr="005946A9">
        <w:rPr>
          <w:rFonts w:ascii="Arial" w:hAnsi="Arial" w:cs="Arial"/>
          <w:sz w:val="24"/>
          <w:szCs w:val="24"/>
          <w:lang w:eastAsia="ru-RU"/>
        </w:rPr>
        <w:tab/>
      </w:r>
      <w:r w:rsidRPr="005946A9">
        <w:rPr>
          <w:rFonts w:ascii="Arial" w:hAnsi="Arial" w:cs="Arial"/>
          <w:sz w:val="24"/>
          <w:szCs w:val="24"/>
          <w:lang w:eastAsia="ru-RU"/>
        </w:rPr>
        <w:tab/>
      </w:r>
      <w:r w:rsidRPr="005946A9">
        <w:rPr>
          <w:rFonts w:ascii="Arial" w:hAnsi="Arial" w:cs="Arial"/>
          <w:sz w:val="24"/>
          <w:szCs w:val="24"/>
          <w:lang w:eastAsia="ru-RU"/>
        </w:rPr>
        <w:tab/>
      </w:r>
      <w:r w:rsidRPr="005946A9">
        <w:rPr>
          <w:rFonts w:ascii="Arial" w:hAnsi="Arial" w:cs="Arial"/>
          <w:sz w:val="24"/>
          <w:szCs w:val="24"/>
          <w:lang w:eastAsia="ru-RU"/>
        </w:rPr>
        <w:tab/>
        <w:t>(ф.и.о.)</w:t>
      </w:r>
    </w:p>
    <w:p w:rsidR="00EF756B" w:rsidRPr="005946A9" w:rsidRDefault="00EF756B" w:rsidP="004456F5">
      <w:pPr>
        <w:widowControl w:val="0"/>
        <w:tabs>
          <w:tab w:val="left" w:pos="3402"/>
          <w:tab w:val="left" w:pos="8080"/>
        </w:tabs>
        <w:autoSpaceDE w:val="0"/>
        <w:autoSpaceDN w:val="0"/>
        <w:adjustRightInd w:val="0"/>
        <w:spacing w:after="0" w:line="240" w:lineRule="auto"/>
        <w:ind w:firstLine="720"/>
        <w:jc w:val="both"/>
        <w:rPr>
          <w:rFonts w:ascii="Arial" w:hAnsi="Arial" w:cs="Arial"/>
          <w:sz w:val="24"/>
          <w:szCs w:val="24"/>
          <w:u w:val="single"/>
          <w:lang w:eastAsia="ru-RU"/>
        </w:rPr>
      </w:pPr>
      <w:r w:rsidRPr="005946A9">
        <w:rPr>
          <w:rFonts w:ascii="Arial" w:hAnsi="Arial" w:cs="Arial"/>
          <w:sz w:val="24"/>
          <w:szCs w:val="24"/>
          <w:u w:val="single"/>
          <w:lang w:eastAsia="ru-RU"/>
        </w:rPr>
        <w:tab/>
      </w:r>
      <w:r w:rsidRPr="005946A9">
        <w:rPr>
          <w:rFonts w:ascii="Arial" w:hAnsi="Arial" w:cs="Arial"/>
          <w:sz w:val="24"/>
          <w:szCs w:val="24"/>
          <w:u w:val="single"/>
          <w:lang w:eastAsia="ru-RU"/>
        </w:rPr>
        <w:tab/>
      </w:r>
    </w:p>
    <w:p w:rsidR="00EF756B" w:rsidRPr="005946A9" w:rsidRDefault="00EF756B" w:rsidP="004456F5">
      <w:pPr>
        <w:widowControl w:val="0"/>
        <w:autoSpaceDE w:val="0"/>
        <w:autoSpaceDN w:val="0"/>
        <w:adjustRightInd w:val="0"/>
        <w:spacing w:after="0" w:line="240" w:lineRule="auto"/>
        <w:jc w:val="both"/>
        <w:rPr>
          <w:rFonts w:ascii="Arial" w:hAnsi="Arial" w:cs="Arial"/>
          <w:sz w:val="24"/>
          <w:szCs w:val="24"/>
          <w:lang w:eastAsia="ru-RU"/>
        </w:rPr>
      </w:pPr>
      <w:r w:rsidRPr="005946A9">
        <w:rPr>
          <w:rFonts w:ascii="Arial" w:hAnsi="Arial" w:cs="Arial"/>
          <w:sz w:val="24"/>
          <w:szCs w:val="24"/>
          <w:lang w:eastAsia="ru-RU"/>
        </w:rPr>
        <w:tab/>
      </w:r>
      <w:r w:rsidRPr="005946A9">
        <w:rPr>
          <w:rFonts w:ascii="Arial" w:hAnsi="Arial" w:cs="Arial"/>
          <w:sz w:val="24"/>
          <w:szCs w:val="24"/>
          <w:lang w:eastAsia="ru-RU"/>
        </w:rPr>
        <w:tab/>
        <w:t xml:space="preserve">       (подпись)</w:t>
      </w:r>
      <w:r w:rsidRPr="005946A9">
        <w:rPr>
          <w:rFonts w:ascii="Arial" w:hAnsi="Arial" w:cs="Arial"/>
          <w:sz w:val="24"/>
          <w:szCs w:val="24"/>
          <w:lang w:eastAsia="ru-RU"/>
        </w:rPr>
        <w:tab/>
      </w:r>
      <w:r w:rsidRPr="005946A9">
        <w:rPr>
          <w:rFonts w:ascii="Arial" w:hAnsi="Arial" w:cs="Arial"/>
          <w:sz w:val="24"/>
          <w:szCs w:val="24"/>
          <w:lang w:eastAsia="ru-RU"/>
        </w:rPr>
        <w:tab/>
      </w:r>
      <w:r w:rsidRPr="005946A9">
        <w:rPr>
          <w:rFonts w:ascii="Arial" w:hAnsi="Arial" w:cs="Arial"/>
          <w:sz w:val="24"/>
          <w:szCs w:val="24"/>
          <w:lang w:eastAsia="ru-RU"/>
        </w:rPr>
        <w:tab/>
      </w:r>
      <w:r w:rsidRPr="005946A9">
        <w:rPr>
          <w:rFonts w:ascii="Arial" w:hAnsi="Arial" w:cs="Arial"/>
          <w:sz w:val="24"/>
          <w:szCs w:val="24"/>
          <w:lang w:eastAsia="ru-RU"/>
        </w:rPr>
        <w:tab/>
      </w:r>
      <w:r w:rsidRPr="005946A9">
        <w:rPr>
          <w:rFonts w:ascii="Arial" w:hAnsi="Arial" w:cs="Arial"/>
          <w:sz w:val="24"/>
          <w:szCs w:val="24"/>
          <w:lang w:eastAsia="ru-RU"/>
        </w:rPr>
        <w:tab/>
        <w:t>(ф.и.о.)</w:t>
      </w:r>
    </w:p>
    <w:p w:rsidR="00EF756B" w:rsidRPr="005946A9" w:rsidRDefault="00EF756B" w:rsidP="004456F5">
      <w:pPr>
        <w:widowControl w:val="0"/>
        <w:tabs>
          <w:tab w:val="left" w:pos="3402"/>
          <w:tab w:val="left" w:pos="8080"/>
        </w:tabs>
        <w:autoSpaceDE w:val="0"/>
        <w:autoSpaceDN w:val="0"/>
        <w:adjustRightInd w:val="0"/>
        <w:spacing w:after="0" w:line="240" w:lineRule="auto"/>
        <w:ind w:firstLine="720"/>
        <w:jc w:val="both"/>
        <w:rPr>
          <w:rFonts w:ascii="Arial" w:hAnsi="Arial" w:cs="Arial"/>
          <w:sz w:val="24"/>
          <w:szCs w:val="24"/>
          <w:u w:val="single"/>
          <w:lang w:eastAsia="ru-RU"/>
        </w:rPr>
      </w:pPr>
      <w:r w:rsidRPr="005946A9">
        <w:rPr>
          <w:rFonts w:ascii="Arial" w:hAnsi="Arial" w:cs="Arial"/>
          <w:sz w:val="24"/>
          <w:szCs w:val="24"/>
          <w:u w:val="single"/>
          <w:lang w:eastAsia="ru-RU"/>
        </w:rPr>
        <w:tab/>
      </w:r>
      <w:r w:rsidRPr="005946A9">
        <w:rPr>
          <w:rFonts w:ascii="Arial" w:hAnsi="Arial" w:cs="Arial"/>
          <w:sz w:val="24"/>
          <w:szCs w:val="24"/>
          <w:u w:val="single"/>
          <w:lang w:eastAsia="ru-RU"/>
        </w:rPr>
        <w:tab/>
      </w:r>
    </w:p>
    <w:p w:rsidR="00EF756B" w:rsidRPr="005946A9" w:rsidRDefault="00EF756B" w:rsidP="004456F5">
      <w:pPr>
        <w:widowControl w:val="0"/>
        <w:autoSpaceDE w:val="0"/>
        <w:autoSpaceDN w:val="0"/>
        <w:adjustRightInd w:val="0"/>
        <w:spacing w:after="0" w:line="240" w:lineRule="auto"/>
        <w:jc w:val="both"/>
        <w:rPr>
          <w:rFonts w:ascii="Arial" w:hAnsi="Arial" w:cs="Arial"/>
          <w:sz w:val="24"/>
          <w:szCs w:val="24"/>
          <w:lang w:eastAsia="ru-RU"/>
        </w:rPr>
      </w:pPr>
      <w:r w:rsidRPr="005946A9">
        <w:rPr>
          <w:rFonts w:ascii="Arial" w:hAnsi="Arial" w:cs="Arial"/>
          <w:sz w:val="24"/>
          <w:szCs w:val="24"/>
          <w:lang w:eastAsia="ru-RU"/>
        </w:rPr>
        <w:tab/>
      </w:r>
      <w:r w:rsidRPr="005946A9">
        <w:rPr>
          <w:rFonts w:ascii="Arial" w:hAnsi="Arial" w:cs="Arial"/>
          <w:sz w:val="24"/>
          <w:szCs w:val="24"/>
          <w:lang w:eastAsia="ru-RU"/>
        </w:rPr>
        <w:tab/>
        <w:t xml:space="preserve">       (подпись)</w:t>
      </w:r>
      <w:r w:rsidRPr="005946A9">
        <w:rPr>
          <w:rFonts w:ascii="Arial" w:hAnsi="Arial" w:cs="Arial"/>
          <w:sz w:val="24"/>
          <w:szCs w:val="24"/>
          <w:lang w:eastAsia="ru-RU"/>
        </w:rPr>
        <w:tab/>
      </w:r>
      <w:r w:rsidRPr="005946A9">
        <w:rPr>
          <w:rFonts w:ascii="Arial" w:hAnsi="Arial" w:cs="Arial"/>
          <w:sz w:val="24"/>
          <w:szCs w:val="24"/>
          <w:lang w:eastAsia="ru-RU"/>
        </w:rPr>
        <w:tab/>
      </w:r>
      <w:r w:rsidRPr="005946A9">
        <w:rPr>
          <w:rFonts w:ascii="Arial" w:hAnsi="Arial" w:cs="Arial"/>
          <w:sz w:val="24"/>
          <w:szCs w:val="24"/>
          <w:lang w:eastAsia="ru-RU"/>
        </w:rPr>
        <w:tab/>
      </w:r>
      <w:r w:rsidRPr="005946A9">
        <w:rPr>
          <w:rFonts w:ascii="Arial" w:hAnsi="Arial" w:cs="Arial"/>
          <w:sz w:val="24"/>
          <w:szCs w:val="24"/>
          <w:lang w:eastAsia="ru-RU"/>
        </w:rPr>
        <w:tab/>
      </w:r>
      <w:r w:rsidRPr="005946A9">
        <w:rPr>
          <w:rFonts w:ascii="Arial" w:hAnsi="Arial" w:cs="Arial"/>
          <w:sz w:val="24"/>
          <w:szCs w:val="24"/>
          <w:lang w:eastAsia="ru-RU"/>
        </w:rPr>
        <w:tab/>
        <w:t>(ф.и.о.)</w:t>
      </w:r>
    </w:p>
    <w:p w:rsidR="00EF756B" w:rsidRPr="005946A9" w:rsidRDefault="00EF756B" w:rsidP="004456F5">
      <w:pPr>
        <w:autoSpaceDN w:val="0"/>
        <w:spacing w:after="0" w:line="240" w:lineRule="auto"/>
        <w:ind w:firstLine="720"/>
        <w:jc w:val="both"/>
        <w:rPr>
          <w:rFonts w:ascii="Arial" w:hAnsi="Arial" w:cs="Arial"/>
          <w:sz w:val="24"/>
          <w:szCs w:val="24"/>
          <w:lang w:eastAsia="ru-RU"/>
        </w:rPr>
      </w:pPr>
    </w:p>
    <w:p w:rsidR="00EF756B" w:rsidRPr="005946A9" w:rsidRDefault="00EF756B" w:rsidP="004456F5">
      <w:pPr>
        <w:autoSpaceDE w:val="0"/>
        <w:autoSpaceDN w:val="0"/>
        <w:adjustRightInd w:val="0"/>
        <w:spacing w:after="0" w:line="240" w:lineRule="auto"/>
        <w:ind w:firstLine="540"/>
        <w:jc w:val="both"/>
        <w:outlineLvl w:val="1"/>
        <w:rPr>
          <w:rFonts w:ascii="Arial" w:hAnsi="Arial" w:cs="Arial"/>
          <w:sz w:val="24"/>
          <w:szCs w:val="24"/>
          <w:lang w:eastAsia="ru-RU"/>
        </w:rPr>
      </w:pPr>
    </w:p>
    <w:p w:rsidR="00EF756B" w:rsidRPr="005946A9" w:rsidRDefault="00EF756B" w:rsidP="004456F5">
      <w:pPr>
        <w:autoSpaceDE w:val="0"/>
        <w:autoSpaceDN w:val="0"/>
        <w:adjustRightInd w:val="0"/>
        <w:spacing w:after="0" w:line="240" w:lineRule="auto"/>
        <w:rPr>
          <w:rFonts w:ascii="Arial" w:hAnsi="Arial" w:cs="Arial"/>
          <w:sz w:val="24"/>
          <w:szCs w:val="24"/>
          <w:lang w:eastAsia="ru-RU"/>
        </w:rPr>
      </w:pPr>
    </w:p>
    <w:p w:rsidR="00EF756B" w:rsidRPr="005946A9" w:rsidRDefault="00EF756B" w:rsidP="004456F5">
      <w:pPr>
        <w:widowControl w:val="0"/>
        <w:autoSpaceDE w:val="0"/>
        <w:autoSpaceDN w:val="0"/>
        <w:adjustRightInd w:val="0"/>
        <w:spacing w:after="0" w:line="240" w:lineRule="auto"/>
        <w:ind w:firstLine="720"/>
        <w:jc w:val="both"/>
        <w:rPr>
          <w:rFonts w:ascii="Arial" w:hAnsi="Arial" w:cs="Arial"/>
          <w:sz w:val="24"/>
          <w:szCs w:val="24"/>
          <w:lang w:eastAsia="ru-RU"/>
        </w:rPr>
      </w:pPr>
    </w:p>
    <w:p w:rsidR="00EF756B" w:rsidRPr="005946A9" w:rsidRDefault="00EF756B" w:rsidP="004456F5">
      <w:pPr>
        <w:widowControl w:val="0"/>
        <w:autoSpaceDE w:val="0"/>
        <w:autoSpaceDN w:val="0"/>
        <w:adjustRightInd w:val="0"/>
        <w:spacing w:after="0" w:line="240" w:lineRule="auto"/>
        <w:jc w:val="right"/>
        <w:rPr>
          <w:rFonts w:ascii="Arial" w:hAnsi="Arial" w:cs="Arial"/>
          <w:b/>
          <w:bCs/>
          <w:sz w:val="24"/>
          <w:szCs w:val="24"/>
          <w:lang w:eastAsia="ru-RU"/>
        </w:rPr>
      </w:pPr>
    </w:p>
    <w:p w:rsidR="00EF756B" w:rsidRPr="005946A9" w:rsidRDefault="00EF756B" w:rsidP="004456F5">
      <w:pPr>
        <w:widowControl w:val="0"/>
        <w:autoSpaceDE w:val="0"/>
        <w:autoSpaceDN w:val="0"/>
        <w:adjustRightInd w:val="0"/>
        <w:spacing w:after="0" w:line="240" w:lineRule="auto"/>
        <w:jc w:val="right"/>
        <w:rPr>
          <w:rFonts w:ascii="Arial" w:hAnsi="Arial" w:cs="Arial"/>
          <w:b/>
          <w:bCs/>
          <w:sz w:val="24"/>
          <w:szCs w:val="24"/>
          <w:lang w:eastAsia="ru-RU"/>
        </w:rPr>
      </w:pPr>
    </w:p>
    <w:p w:rsidR="00EF756B" w:rsidRPr="005946A9" w:rsidRDefault="00EF756B" w:rsidP="004456F5">
      <w:pPr>
        <w:widowControl w:val="0"/>
        <w:autoSpaceDE w:val="0"/>
        <w:autoSpaceDN w:val="0"/>
        <w:adjustRightInd w:val="0"/>
        <w:spacing w:after="0" w:line="240" w:lineRule="auto"/>
        <w:jc w:val="right"/>
        <w:rPr>
          <w:rFonts w:ascii="Arial" w:hAnsi="Arial" w:cs="Arial"/>
          <w:b/>
          <w:bCs/>
          <w:sz w:val="24"/>
          <w:szCs w:val="24"/>
          <w:lang w:eastAsia="ru-RU"/>
        </w:rPr>
      </w:pPr>
    </w:p>
    <w:p w:rsidR="00EF756B" w:rsidRPr="005946A9" w:rsidRDefault="00EF756B" w:rsidP="004456F5">
      <w:pPr>
        <w:widowControl w:val="0"/>
        <w:autoSpaceDE w:val="0"/>
        <w:autoSpaceDN w:val="0"/>
        <w:adjustRightInd w:val="0"/>
        <w:spacing w:after="0" w:line="240" w:lineRule="auto"/>
        <w:jc w:val="right"/>
        <w:rPr>
          <w:rFonts w:ascii="Arial" w:hAnsi="Arial" w:cs="Arial"/>
          <w:b/>
          <w:bCs/>
          <w:sz w:val="24"/>
          <w:szCs w:val="24"/>
          <w:lang w:eastAsia="ru-RU"/>
        </w:rPr>
      </w:pPr>
    </w:p>
    <w:p w:rsidR="00EF756B" w:rsidRPr="005946A9" w:rsidRDefault="00EF756B" w:rsidP="004456F5">
      <w:pPr>
        <w:widowControl w:val="0"/>
        <w:autoSpaceDE w:val="0"/>
        <w:autoSpaceDN w:val="0"/>
        <w:adjustRightInd w:val="0"/>
        <w:spacing w:after="0" w:line="240" w:lineRule="auto"/>
        <w:jc w:val="right"/>
        <w:rPr>
          <w:rFonts w:ascii="Arial" w:hAnsi="Arial" w:cs="Arial"/>
          <w:b/>
          <w:bCs/>
          <w:sz w:val="24"/>
          <w:szCs w:val="24"/>
          <w:lang w:eastAsia="ru-RU"/>
        </w:rPr>
      </w:pPr>
    </w:p>
    <w:p w:rsidR="00EF756B" w:rsidRPr="005946A9" w:rsidRDefault="00EF756B" w:rsidP="004456F5">
      <w:pPr>
        <w:widowControl w:val="0"/>
        <w:autoSpaceDE w:val="0"/>
        <w:autoSpaceDN w:val="0"/>
        <w:adjustRightInd w:val="0"/>
        <w:spacing w:after="0" w:line="240" w:lineRule="auto"/>
        <w:jc w:val="right"/>
        <w:rPr>
          <w:rFonts w:ascii="Arial" w:hAnsi="Arial" w:cs="Arial"/>
          <w:b/>
          <w:bCs/>
          <w:sz w:val="24"/>
          <w:szCs w:val="24"/>
          <w:lang w:eastAsia="ru-RU"/>
        </w:rPr>
      </w:pPr>
    </w:p>
    <w:p w:rsidR="00EF756B" w:rsidRPr="005946A9" w:rsidRDefault="00EF756B" w:rsidP="004456F5">
      <w:pPr>
        <w:widowControl w:val="0"/>
        <w:autoSpaceDE w:val="0"/>
        <w:autoSpaceDN w:val="0"/>
        <w:adjustRightInd w:val="0"/>
        <w:spacing w:after="0" w:line="240" w:lineRule="auto"/>
        <w:jc w:val="right"/>
        <w:rPr>
          <w:rFonts w:ascii="Arial" w:hAnsi="Arial" w:cs="Arial"/>
          <w:b/>
          <w:bCs/>
          <w:sz w:val="24"/>
          <w:szCs w:val="24"/>
          <w:lang w:eastAsia="ru-RU"/>
        </w:rPr>
      </w:pPr>
    </w:p>
    <w:p w:rsidR="00EF756B" w:rsidRPr="005946A9" w:rsidRDefault="00EF756B" w:rsidP="004456F5">
      <w:pPr>
        <w:widowControl w:val="0"/>
        <w:autoSpaceDE w:val="0"/>
        <w:autoSpaceDN w:val="0"/>
        <w:adjustRightInd w:val="0"/>
        <w:spacing w:after="0" w:line="240" w:lineRule="auto"/>
        <w:jc w:val="right"/>
        <w:rPr>
          <w:rFonts w:ascii="Arial" w:hAnsi="Arial" w:cs="Arial"/>
          <w:b/>
          <w:bCs/>
          <w:sz w:val="24"/>
          <w:szCs w:val="24"/>
          <w:lang w:eastAsia="ru-RU"/>
        </w:rPr>
      </w:pPr>
    </w:p>
    <w:p w:rsidR="00EF756B" w:rsidRPr="005946A9" w:rsidRDefault="00EF756B" w:rsidP="004456F5">
      <w:pPr>
        <w:widowControl w:val="0"/>
        <w:autoSpaceDE w:val="0"/>
        <w:autoSpaceDN w:val="0"/>
        <w:adjustRightInd w:val="0"/>
        <w:spacing w:after="0" w:line="240" w:lineRule="auto"/>
        <w:jc w:val="right"/>
        <w:rPr>
          <w:rFonts w:ascii="Arial" w:hAnsi="Arial" w:cs="Arial"/>
          <w:b/>
          <w:bCs/>
          <w:sz w:val="24"/>
          <w:szCs w:val="24"/>
          <w:lang w:eastAsia="ru-RU"/>
        </w:rPr>
      </w:pPr>
    </w:p>
    <w:p w:rsidR="00EF756B" w:rsidRPr="005946A9" w:rsidRDefault="00EF756B" w:rsidP="004456F5">
      <w:pPr>
        <w:widowControl w:val="0"/>
        <w:autoSpaceDE w:val="0"/>
        <w:autoSpaceDN w:val="0"/>
        <w:adjustRightInd w:val="0"/>
        <w:spacing w:after="0" w:line="240" w:lineRule="auto"/>
        <w:jc w:val="right"/>
        <w:rPr>
          <w:rFonts w:ascii="Arial" w:hAnsi="Arial" w:cs="Arial"/>
          <w:b/>
          <w:bCs/>
          <w:sz w:val="24"/>
          <w:szCs w:val="24"/>
          <w:lang w:eastAsia="ru-RU"/>
        </w:rPr>
      </w:pPr>
    </w:p>
    <w:p w:rsidR="00EF756B" w:rsidRPr="005946A9" w:rsidRDefault="00EF756B" w:rsidP="004456F5">
      <w:pPr>
        <w:widowControl w:val="0"/>
        <w:autoSpaceDE w:val="0"/>
        <w:autoSpaceDN w:val="0"/>
        <w:adjustRightInd w:val="0"/>
        <w:spacing w:after="0" w:line="240" w:lineRule="auto"/>
        <w:jc w:val="right"/>
        <w:rPr>
          <w:rFonts w:ascii="Arial" w:hAnsi="Arial" w:cs="Arial"/>
          <w:b/>
          <w:bCs/>
          <w:sz w:val="24"/>
          <w:szCs w:val="24"/>
          <w:lang w:eastAsia="ru-RU"/>
        </w:rPr>
      </w:pPr>
    </w:p>
    <w:p w:rsidR="00EF756B" w:rsidRPr="005946A9" w:rsidRDefault="00EF756B" w:rsidP="004456F5">
      <w:pPr>
        <w:widowControl w:val="0"/>
        <w:autoSpaceDE w:val="0"/>
        <w:autoSpaceDN w:val="0"/>
        <w:adjustRightInd w:val="0"/>
        <w:spacing w:after="0" w:line="240" w:lineRule="auto"/>
        <w:jc w:val="right"/>
        <w:rPr>
          <w:rFonts w:ascii="Arial" w:hAnsi="Arial" w:cs="Arial"/>
          <w:b/>
          <w:bCs/>
          <w:sz w:val="24"/>
          <w:szCs w:val="24"/>
          <w:lang w:eastAsia="ru-RU"/>
        </w:rPr>
      </w:pPr>
    </w:p>
    <w:p w:rsidR="00EF756B" w:rsidRPr="005946A9" w:rsidRDefault="00EF756B" w:rsidP="004456F5">
      <w:pPr>
        <w:widowControl w:val="0"/>
        <w:autoSpaceDE w:val="0"/>
        <w:autoSpaceDN w:val="0"/>
        <w:adjustRightInd w:val="0"/>
        <w:spacing w:after="0" w:line="240" w:lineRule="auto"/>
        <w:jc w:val="right"/>
        <w:rPr>
          <w:rFonts w:ascii="Arial" w:hAnsi="Arial" w:cs="Arial"/>
          <w:b/>
          <w:bCs/>
          <w:sz w:val="24"/>
          <w:szCs w:val="24"/>
          <w:lang w:eastAsia="ru-RU"/>
        </w:rPr>
      </w:pPr>
    </w:p>
    <w:p w:rsidR="00EF756B" w:rsidRPr="005946A9" w:rsidRDefault="00EF756B" w:rsidP="004456F5">
      <w:pPr>
        <w:widowControl w:val="0"/>
        <w:autoSpaceDE w:val="0"/>
        <w:autoSpaceDN w:val="0"/>
        <w:adjustRightInd w:val="0"/>
        <w:spacing w:after="0" w:line="240" w:lineRule="auto"/>
        <w:jc w:val="right"/>
        <w:rPr>
          <w:rFonts w:ascii="Arial" w:hAnsi="Arial" w:cs="Arial"/>
          <w:b/>
          <w:bCs/>
          <w:sz w:val="24"/>
          <w:szCs w:val="24"/>
          <w:lang w:eastAsia="ru-RU"/>
        </w:rPr>
      </w:pPr>
    </w:p>
    <w:p w:rsidR="00EF756B" w:rsidRPr="005946A9" w:rsidRDefault="00EF756B" w:rsidP="004456F5">
      <w:pPr>
        <w:widowControl w:val="0"/>
        <w:autoSpaceDE w:val="0"/>
        <w:autoSpaceDN w:val="0"/>
        <w:adjustRightInd w:val="0"/>
        <w:spacing w:after="0" w:line="240" w:lineRule="auto"/>
        <w:jc w:val="right"/>
        <w:rPr>
          <w:rFonts w:ascii="Arial" w:hAnsi="Arial" w:cs="Arial"/>
          <w:b/>
          <w:bCs/>
          <w:sz w:val="24"/>
          <w:szCs w:val="24"/>
          <w:lang w:eastAsia="ru-RU"/>
        </w:rPr>
      </w:pPr>
    </w:p>
    <w:p w:rsidR="00EF756B" w:rsidRPr="005946A9" w:rsidRDefault="00EF756B" w:rsidP="004456F5">
      <w:pPr>
        <w:widowControl w:val="0"/>
        <w:autoSpaceDE w:val="0"/>
        <w:autoSpaceDN w:val="0"/>
        <w:adjustRightInd w:val="0"/>
        <w:spacing w:after="0" w:line="240" w:lineRule="auto"/>
        <w:jc w:val="right"/>
        <w:rPr>
          <w:rFonts w:ascii="Arial" w:hAnsi="Arial" w:cs="Arial"/>
          <w:b/>
          <w:bCs/>
          <w:sz w:val="24"/>
          <w:szCs w:val="24"/>
          <w:lang w:eastAsia="ru-RU"/>
        </w:rPr>
      </w:pPr>
    </w:p>
    <w:p w:rsidR="00EF756B" w:rsidRPr="005946A9" w:rsidRDefault="00EF756B" w:rsidP="00323893">
      <w:pPr>
        <w:pStyle w:val="ConsPlusNormal"/>
        <w:jc w:val="right"/>
        <w:rPr>
          <w:rFonts w:ascii="Arial" w:hAnsi="Arial" w:cs="Arial"/>
          <w:sz w:val="24"/>
          <w:szCs w:val="24"/>
        </w:rPr>
      </w:pPr>
      <w:r w:rsidRPr="005946A9">
        <w:rPr>
          <w:rFonts w:ascii="Arial" w:hAnsi="Arial" w:cs="Arial"/>
          <w:sz w:val="24"/>
          <w:szCs w:val="24"/>
        </w:rPr>
        <w:br w:type="page"/>
      </w:r>
      <w:r w:rsidRPr="005946A9">
        <w:rPr>
          <w:rFonts w:ascii="Arial" w:hAnsi="Arial" w:cs="Arial"/>
          <w:sz w:val="24"/>
          <w:szCs w:val="24"/>
        </w:rPr>
        <w:lastRenderedPageBreak/>
        <w:t>Приложение N 5</w:t>
      </w:r>
    </w:p>
    <w:p w:rsidR="00EF756B" w:rsidRPr="005946A9" w:rsidRDefault="00EF756B" w:rsidP="00494A15">
      <w:pPr>
        <w:pStyle w:val="ConsPlusNormal"/>
        <w:jc w:val="right"/>
        <w:rPr>
          <w:rFonts w:ascii="Arial" w:hAnsi="Arial" w:cs="Arial"/>
          <w:sz w:val="24"/>
          <w:szCs w:val="24"/>
        </w:rPr>
      </w:pPr>
      <w:r w:rsidRPr="005946A9">
        <w:rPr>
          <w:rFonts w:ascii="Arial" w:hAnsi="Arial" w:cs="Arial"/>
          <w:sz w:val="24"/>
          <w:szCs w:val="24"/>
        </w:rPr>
        <w:t>к Административному регламенту</w:t>
      </w:r>
    </w:p>
    <w:p w:rsidR="00EF756B" w:rsidRPr="005946A9" w:rsidRDefault="00EF756B" w:rsidP="00494A15">
      <w:pPr>
        <w:pStyle w:val="ConsPlusNormal"/>
        <w:jc w:val="right"/>
        <w:rPr>
          <w:rFonts w:ascii="Arial" w:hAnsi="Arial" w:cs="Arial"/>
          <w:sz w:val="24"/>
          <w:szCs w:val="24"/>
        </w:rPr>
      </w:pPr>
      <w:r w:rsidRPr="005946A9">
        <w:rPr>
          <w:rFonts w:ascii="Arial" w:hAnsi="Arial" w:cs="Arial"/>
          <w:sz w:val="24"/>
          <w:szCs w:val="24"/>
        </w:rPr>
        <w:t>предоставления муниципальной услуги</w:t>
      </w:r>
    </w:p>
    <w:p w:rsidR="00EF756B" w:rsidRPr="005946A9" w:rsidRDefault="00EF756B" w:rsidP="00494A15">
      <w:pPr>
        <w:pStyle w:val="ConsPlusNormal"/>
        <w:jc w:val="right"/>
        <w:rPr>
          <w:rFonts w:ascii="Arial" w:hAnsi="Arial" w:cs="Arial"/>
          <w:sz w:val="24"/>
          <w:szCs w:val="24"/>
        </w:rPr>
      </w:pPr>
      <w:r w:rsidRPr="005946A9">
        <w:rPr>
          <w:rFonts w:ascii="Arial" w:hAnsi="Arial" w:cs="Arial"/>
          <w:sz w:val="24"/>
          <w:szCs w:val="24"/>
        </w:rPr>
        <w:t>"Признание в установленном порядке</w:t>
      </w:r>
    </w:p>
    <w:p w:rsidR="00EF756B" w:rsidRPr="005946A9" w:rsidRDefault="00EF756B" w:rsidP="00494A15">
      <w:pPr>
        <w:pStyle w:val="ConsPlusNormal"/>
        <w:jc w:val="right"/>
        <w:rPr>
          <w:rFonts w:ascii="Arial" w:hAnsi="Arial" w:cs="Arial"/>
          <w:sz w:val="24"/>
          <w:szCs w:val="24"/>
        </w:rPr>
      </w:pPr>
      <w:r w:rsidRPr="005946A9">
        <w:rPr>
          <w:rFonts w:ascii="Arial" w:hAnsi="Arial" w:cs="Arial"/>
          <w:sz w:val="24"/>
          <w:szCs w:val="24"/>
        </w:rPr>
        <w:t>жилых помещений жилищного фонда</w:t>
      </w:r>
    </w:p>
    <w:p w:rsidR="00EF756B" w:rsidRPr="005946A9" w:rsidRDefault="00EF756B" w:rsidP="00494A15">
      <w:pPr>
        <w:pStyle w:val="ConsPlusNormal"/>
        <w:jc w:val="right"/>
        <w:rPr>
          <w:rFonts w:ascii="Arial" w:hAnsi="Arial" w:cs="Arial"/>
          <w:sz w:val="24"/>
          <w:szCs w:val="24"/>
        </w:rPr>
      </w:pPr>
      <w:r w:rsidRPr="005946A9">
        <w:rPr>
          <w:rFonts w:ascii="Arial" w:hAnsi="Arial" w:cs="Arial"/>
          <w:sz w:val="24"/>
          <w:szCs w:val="24"/>
        </w:rPr>
        <w:t>непригодными для проживания"</w:t>
      </w:r>
    </w:p>
    <w:p w:rsidR="00EF756B" w:rsidRPr="005946A9" w:rsidRDefault="00EF756B" w:rsidP="00494A15">
      <w:pPr>
        <w:pStyle w:val="ConsPlusNormal"/>
        <w:jc w:val="both"/>
        <w:rPr>
          <w:rFonts w:ascii="Arial" w:hAnsi="Arial" w:cs="Arial"/>
          <w:sz w:val="24"/>
          <w:szCs w:val="24"/>
        </w:rPr>
      </w:pPr>
    </w:p>
    <w:p w:rsidR="00EF756B" w:rsidRPr="005946A9" w:rsidRDefault="00EF756B" w:rsidP="00494A15">
      <w:pPr>
        <w:pStyle w:val="ConsPlusNormal"/>
        <w:jc w:val="center"/>
        <w:rPr>
          <w:rFonts w:ascii="Arial" w:hAnsi="Arial" w:cs="Arial"/>
          <w:sz w:val="24"/>
          <w:szCs w:val="24"/>
        </w:rPr>
      </w:pPr>
      <w:bookmarkStart w:id="4" w:name="P612"/>
      <w:bookmarkEnd w:id="4"/>
      <w:r w:rsidRPr="005946A9">
        <w:rPr>
          <w:rFonts w:ascii="Arial" w:hAnsi="Arial" w:cs="Arial"/>
          <w:sz w:val="24"/>
          <w:szCs w:val="24"/>
        </w:rPr>
        <w:t>БЛОК-СХЕМА</w:t>
      </w:r>
    </w:p>
    <w:p w:rsidR="00EF756B" w:rsidRPr="005946A9" w:rsidRDefault="00EF756B" w:rsidP="00494A15">
      <w:pPr>
        <w:pStyle w:val="ConsPlusNormal"/>
        <w:jc w:val="center"/>
        <w:rPr>
          <w:rFonts w:ascii="Arial" w:hAnsi="Arial" w:cs="Arial"/>
          <w:sz w:val="24"/>
          <w:szCs w:val="24"/>
        </w:rPr>
      </w:pPr>
      <w:r w:rsidRPr="005946A9">
        <w:rPr>
          <w:rFonts w:ascii="Arial" w:hAnsi="Arial" w:cs="Arial"/>
          <w:sz w:val="24"/>
          <w:szCs w:val="24"/>
        </w:rPr>
        <w:t>ПРЕДОСТАВЛЕНИЯ МУНИЦИПАЛЬНОЙ УСЛУГИ</w:t>
      </w:r>
    </w:p>
    <w:p w:rsidR="00EF756B" w:rsidRPr="005946A9" w:rsidRDefault="00EF756B" w:rsidP="00494A15">
      <w:pPr>
        <w:pStyle w:val="ConsPlusNormal"/>
        <w:jc w:val="both"/>
        <w:rPr>
          <w:rFonts w:ascii="Arial" w:hAnsi="Arial" w:cs="Arial"/>
          <w:sz w:val="24"/>
          <w:szCs w:val="24"/>
        </w:rPr>
      </w:pPr>
    </w:p>
    <w:p w:rsidR="00CA4747" w:rsidRPr="005946A9" w:rsidRDefault="00ED3B60" w:rsidP="00323893">
      <w:pPr>
        <w:pStyle w:val="ConsPlusNormal"/>
        <w:jc w:val="both"/>
        <w:rPr>
          <w:rFonts w:ascii="Arial" w:hAnsi="Arial" w:cs="Arial"/>
          <w:sz w:val="24"/>
          <w:szCs w:val="24"/>
        </w:rPr>
        <w:sectPr w:rsidR="00CA4747" w:rsidRPr="005946A9" w:rsidSect="00CA4747">
          <w:headerReference w:type="default" r:id="rId11"/>
          <w:pgSz w:w="11906" w:h="16838"/>
          <w:pgMar w:top="1134" w:right="1276" w:bottom="1134" w:left="1559" w:header="709" w:footer="709" w:gutter="0"/>
          <w:pgNumType w:start="1"/>
          <w:cols w:space="708"/>
          <w:titlePg/>
          <w:docGrid w:linePitch="360"/>
        </w:sectPr>
      </w:pPr>
      <w:r>
        <w:rPr>
          <w:rFonts w:ascii="Arial" w:hAnsi="Arial" w:cs="Arial"/>
          <w:noProof/>
          <w:sz w:val="24"/>
          <w:szCs w:val="24"/>
        </w:rPr>
        <w:pict>
          <v:shapetype id="_x0000_t32" coordsize="21600,21600" o:spt="32" o:oned="t" path="m,l21600,21600e" filled="f">
            <v:path arrowok="t" fillok="f" o:connecttype="none"/>
            <o:lock v:ext="edit" shapetype="t"/>
          </v:shapetype>
          <v:shape id="_x0000_s1071" type="#_x0000_t32" style="position:absolute;left:0;text-align:left;margin-left:12.05pt;margin-top:540.1pt;width:136.5pt;height:.05pt;z-index:251700224" o:connectortype="straight">
            <v:stroke endarrow="block"/>
          </v:shape>
        </w:pict>
      </w:r>
      <w:r>
        <w:rPr>
          <w:rFonts w:ascii="Arial" w:hAnsi="Arial" w:cs="Arial"/>
          <w:noProof/>
          <w:sz w:val="24"/>
          <w:szCs w:val="24"/>
        </w:rPr>
        <w:pict>
          <v:shape id="_x0000_s1070" type="#_x0000_t32" style="position:absolute;left:0;text-align:left;margin-left:11.3pt;margin-top:126.1pt;width:.75pt;height:414pt;z-index:251699200" o:connectortype="straight"/>
        </w:pict>
      </w:r>
      <w:r>
        <w:rPr>
          <w:rFonts w:ascii="Arial" w:hAnsi="Arial" w:cs="Arial"/>
          <w:noProof/>
          <w:sz w:val="24"/>
          <w:szCs w:val="24"/>
        </w:rPr>
        <w:pict>
          <v:shape id="_x0000_s1072" type="#_x0000_t32" style="position:absolute;left:0;text-align:left;margin-left:394.55pt;margin-top:540.1pt;width:77.25pt;height:0;z-index:251701248" o:connectortype="straight"/>
        </w:pict>
      </w:r>
      <w:r>
        <w:rPr>
          <w:rFonts w:ascii="Arial" w:hAnsi="Arial" w:cs="Arial"/>
          <w:noProof/>
          <w:sz w:val="24"/>
          <w:szCs w:val="24"/>
        </w:rPr>
        <w:pict>
          <v:shape id="_x0000_s1074" type="#_x0000_t32" style="position:absolute;left:0;text-align:left;margin-left:301.55pt;margin-top:12.85pt;width:170.25pt;height:.05pt;flip:x;z-index:251703296" o:connectortype="straight">
            <v:stroke endarrow="block"/>
          </v:shape>
        </w:pict>
      </w:r>
      <w:r>
        <w:rPr>
          <w:rFonts w:ascii="Arial" w:hAnsi="Arial" w:cs="Arial"/>
          <w:noProof/>
          <w:sz w:val="24"/>
          <w:szCs w:val="24"/>
        </w:rPr>
        <w:pict>
          <v:shape id="_x0000_s1073" type="#_x0000_t32" style="position:absolute;left:0;text-align:left;margin-left:471.8pt;margin-top:12.85pt;width:0;height:527.25pt;flip:y;z-index:251702272" o:connectortype="straight"/>
        </w:pict>
      </w:r>
      <w:r>
        <w:rPr>
          <w:rFonts w:ascii="Arial" w:hAnsi="Arial" w:cs="Arial"/>
          <w:noProof/>
          <w:sz w:val="24"/>
          <w:szCs w:val="24"/>
        </w:rPr>
        <w:pict>
          <v:shape id="_x0000_s1069" type="#_x0000_t32" style="position:absolute;left:0;text-align:left;margin-left:243pt;margin-top:485.35pt;width:0;height:39pt;z-index:251698176" o:connectortype="straight">
            <v:stroke endarrow="block"/>
          </v:shape>
        </w:pict>
      </w:r>
      <w:r>
        <w:rPr>
          <w:rFonts w:ascii="Arial" w:hAnsi="Arial" w:cs="Arial"/>
          <w:noProof/>
          <w:sz w:val="24"/>
          <w:szCs w:val="24"/>
        </w:rPr>
        <w:pict>
          <v:rect id="_x0000_s1066" style="position:absolute;left:0;text-align:left;margin-left:38.3pt;margin-top:465.1pt;width:405.75pt;height:20.25pt;z-index:251695104">
            <v:textbox>
              <w:txbxContent>
                <w:p w:rsidR="00C80CBD" w:rsidRPr="00A9545F" w:rsidRDefault="00C80CBD" w:rsidP="00A9545F">
                  <w:pPr>
                    <w:spacing w:after="0" w:line="240" w:lineRule="auto"/>
                    <w:jc w:val="center"/>
                    <w:rPr>
                      <w:rFonts w:ascii="Times New Roman" w:hAnsi="Times New Roman" w:cs="Times New Roman"/>
                    </w:rPr>
                  </w:pPr>
                  <w:r w:rsidRPr="00A9545F">
                    <w:rPr>
                      <w:rFonts w:ascii="Times New Roman" w:hAnsi="Times New Roman" w:cs="Times New Roman"/>
                    </w:rPr>
                    <w:t>Выдача результата предоставления услуги заявителю</w:t>
                  </w:r>
                </w:p>
              </w:txbxContent>
            </v:textbox>
          </v:rect>
        </w:pict>
      </w:r>
      <w:r>
        <w:rPr>
          <w:rFonts w:ascii="Arial" w:hAnsi="Arial" w:cs="Arial"/>
          <w:noProof/>
          <w:sz w:val="24"/>
          <w:szCs w:val="24"/>
        </w:rPr>
        <w:pict>
          <v:shape id="_x0000_s1067" type="#_x0000_t32" style="position:absolute;left:0;text-align:left;margin-left:243pt;margin-top:445.6pt;width:0;height:19.5pt;z-index:251696128" o:connectortype="straight">
            <v:stroke endarrow="block"/>
          </v:shape>
        </w:pict>
      </w:r>
      <w:r>
        <w:rPr>
          <w:rFonts w:ascii="Arial" w:hAnsi="Arial" w:cs="Arial"/>
          <w:noProof/>
          <w:sz w:val="24"/>
          <w:szCs w:val="24"/>
        </w:rPr>
        <w:pict>
          <v:shape id="_x0000_s1061" type="#_x0000_t32" style="position:absolute;left:0;text-align:left;margin-left:383.3pt;margin-top:295.6pt;width:.75pt;height:131.25pt;z-index:251692032" o:connectortype="straight">
            <v:stroke endarrow="block"/>
          </v:shape>
        </w:pict>
      </w:r>
      <w:r>
        <w:rPr>
          <w:rFonts w:ascii="Arial" w:hAnsi="Arial" w:cs="Arial"/>
          <w:noProof/>
          <w:sz w:val="24"/>
          <w:szCs w:val="24"/>
        </w:rPr>
        <w:pict>
          <v:rect id="_x0000_s1064" style="position:absolute;left:0;text-align:left;margin-left:102.05pt;margin-top:426.85pt;width:306pt;height:18.75pt;z-index:251693056">
            <v:textbox>
              <w:txbxContent>
                <w:p w:rsidR="00C80CBD" w:rsidRPr="00A9545F" w:rsidRDefault="00C80CBD" w:rsidP="00323893">
                  <w:pPr>
                    <w:spacing w:after="0" w:line="240" w:lineRule="auto"/>
                    <w:jc w:val="center"/>
                    <w:rPr>
                      <w:rFonts w:ascii="Times New Roman" w:hAnsi="Times New Roman" w:cs="Times New Roman"/>
                    </w:rPr>
                  </w:pPr>
                  <w:r w:rsidRPr="00A9545F">
                    <w:rPr>
                      <w:rFonts w:ascii="Times New Roman" w:hAnsi="Times New Roman" w:cs="Times New Roman"/>
                    </w:rPr>
                    <w:t>Принятие решения и оформление результата</w:t>
                  </w:r>
                </w:p>
              </w:txbxContent>
            </v:textbox>
          </v:rect>
        </w:pict>
      </w:r>
      <w:r>
        <w:rPr>
          <w:rFonts w:ascii="Arial" w:hAnsi="Arial" w:cs="Arial"/>
          <w:noProof/>
          <w:sz w:val="24"/>
          <w:szCs w:val="24"/>
        </w:rPr>
        <w:pict>
          <v:shape id="_x0000_s1065" type="#_x0000_t32" style="position:absolute;left:0;text-align:left;margin-left:155.3pt;margin-top:401.35pt;width:0;height:25.5pt;z-index:251694080" o:connectortype="straight">
            <v:stroke endarrow="block"/>
          </v:shape>
        </w:pict>
      </w:r>
      <w:r>
        <w:rPr>
          <w:rFonts w:ascii="Arial" w:hAnsi="Arial" w:cs="Arial"/>
          <w:noProof/>
          <w:sz w:val="24"/>
          <w:szCs w:val="24"/>
        </w:rPr>
        <w:pict>
          <v:shape id="_x0000_s1060" type="#_x0000_t32" style="position:absolute;left:0;text-align:left;margin-left:222.05pt;margin-top:344.35pt;width:0;height:17.25pt;z-index:251691008" o:connectortype="straight">
            <v:stroke endarrow="block"/>
          </v:shape>
        </w:pict>
      </w:r>
      <w:r>
        <w:rPr>
          <w:rFonts w:ascii="Arial" w:hAnsi="Arial" w:cs="Arial"/>
          <w:noProof/>
          <w:sz w:val="24"/>
          <w:szCs w:val="24"/>
        </w:rPr>
        <w:pict>
          <v:rect id="_x0000_s1059" style="position:absolute;left:0;text-align:left;margin-left:38.3pt;margin-top:361.6pt;width:314.25pt;height:35.25pt;z-index:251689984">
            <v:textbox>
              <w:txbxContent>
                <w:p w:rsidR="00C80CBD" w:rsidRPr="008771CE" w:rsidRDefault="00C80CBD" w:rsidP="00B00744">
                  <w:pPr>
                    <w:spacing w:after="0" w:line="240" w:lineRule="auto"/>
                    <w:jc w:val="center"/>
                    <w:rPr>
                      <w:rFonts w:ascii="Times New Roman" w:hAnsi="Times New Roman" w:cs="Times New Roman"/>
                    </w:rPr>
                  </w:pPr>
                  <w:r w:rsidRPr="008771CE">
                    <w:rPr>
                      <w:rFonts w:ascii="Times New Roman" w:hAnsi="Times New Roman" w:cs="Times New Roman"/>
                    </w:rPr>
                    <w:t>Оценка комиссией пригодности (непригодности) жилых помещений для проживания</w:t>
                  </w:r>
                </w:p>
              </w:txbxContent>
            </v:textbox>
          </v:rect>
        </w:pict>
      </w:r>
      <w:r>
        <w:rPr>
          <w:rFonts w:ascii="Arial" w:hAnsi="Arial" w:cs="Arial"/>
          <w:noProof/>
          <w:sz w:val="24"/>
          <w:szCs w:val="24"/>
        </w:rPr>
        <w:pict>
          <v:shape id="_x0000_s1046" type="#_x0000_t32" style="position:absolute;left:0;text-align:left;margin-left:102.05pt;margin-top:108.1pt;width:0;height:106.5pt;z-index:251676672" o:connectortype="straight">
            <v:stroke endarrow="block"/>
          </v:shape>
        </w:pict>
      </w:r>
      <w:r>
        <w:rPr>
          <w:rFonts w:ascii="Arial" w:hAnsi="Arial" w:cs="Arial"/>
          <w:noProof/>
          <w:sz w:val="24"/>
          <w:szCs w:val="24"/>
        </w:rPr>
        <w:pict>
          <v:shape id="_x0000_s1047" type="#_x0000_t32" style="position:absolute;left:0;text-align:left;margin-left:165.8pt;margin-top:173.35pt;width:.75pt;height:41.25pt;z-index:251677696" o:connectortype="straight">
            <v:stroke endarrow="block"/>
          </v:shape>
        </w:pict>
      </w:r>
      <w:r>
        <w:rPr>
          <w:rFonts w:ascii="Arial" w:hAnsi="Arial" w:cs="Arial"/>
          <w:noProof/>
          <w:sz w:val="24"/>
          <w:szCs w:val="24"/>
        </w:rPr>
        <w:pict>
          <v:shape id="_x0000_s1048" type="#_x0000_t32" style="position:absolute;left:0;text-align:left;margin-left:232.6pt;margin-top:132.1pt;width:0;height:82.5pt;z-index:251678720" o:connectortype="straight">
            <v:stroke endarrow="block"/>
          </v:shape>
        </w:pict>
      </w:r>
      <w:r>
        <w:rPr>
          <w:rFonts w:ascii="Arial" w:hAnsi="Arial" w:cs="Arial"/>
          <w:noProof/>
          <w:sz w:val="24"/>
          <w:szCs w:val="24"/>
        </w:rPr>
        <w:pict>
          <v:shape id="_x0000_s1049" type="#_x0000_t32" style="position:absolute;left:0;text-align:left;margin-left:301.55pt;margin-top:113.35pt;width:0;height:101.25pt;z-index:251679744" o:connectortype="straight">
            <v:stroke endarrow="block"/>
          </v:shape>
        </w:pict>
      </w:r>
      <w:r>
        <w:rPr>
          <w:rFonts w:ascii="Arial" w:hAnsi="Arial" w:cs="Arial"/>
          <w:noProof/>
          <w:sz w:val="24"/>
          <w:szCs w:val="24"/>
        </w:rPr>
        <w:pict>
          <v:shape id="_x0000_s1075" type="#_x0000_t32" style="position:absolute;left:0;text-align:left;margin-left:399.8pt;margin-top:198.85pt;width:0;height:15.75pt;z-index:251704320" o:connectortype="straight">
            <v:stroke endarrow="block"/>
          </v:shape>
        </w:pict>
      </w:r>
      <w:r>
        <w:rPr>
          <w:rFonts w:ascii="Arial" w:hAnsi="Arial" w:cs="Arial"/>
          <w:noProof/>
          <w:sz w:val="24"/>
          <w:szCs w:val="24"/>
        </w:rPr>
        <w:pict>
          <v:shape id="_x0000_s1053" type="#_x0000_t32" style="position:absolute;left:0;text-align:left;margin-left:352.55pt;margin-top:246.1pt;width:.05pt;height:28.5pt;z-index:251683840" o:connectortype="straight">
            <v:stroke endarrow="block"/>
          </v:shape>
        </w:pict>
      </w:r>
      <w:r>
        <w:rPr>
          <w:rFonts w:ascii="Arial" w:hAnsi="Arial" w:cs="Arial"/>
          <w:noProof/>
          <w:sz w:val="24"/>
          <w:szCs w:val="24"/>
        </w:rPr>
        <w:pict>
          <v:rect id="_x0000_s1051" style="position:absolute;left:0;text-align:left;margin-left:38.3pt;margin-top:214.6pt;width:415.5pt;height:31.5pt;z-index:251681792">
            <v:textbox>
              <w:txbxContent>
                <w:p w:rsidR="00C80CBD" w:rsidRPr="001C2F87" w:rsidRDefault="00C80CBD" w:rsidP="001C2F87">
                  <w:pPr>
                    <w:spacing w:after="0" w:line="240" w:lineRule="auto"/>
                    <w:jc w:val="center"/>
                    <w:rPr>
                      <w:rFonts w:ascii="Times New Roman" w:hAnsi="Times New Roman" w:cs="Times New Roman"/>
                    </w:rPr>
                  </w:pPr>
                  <w:r w:rsidRPr="001C2F87">
                    <w:rPr>
                      <w:rFonts w:ascii="Times New Roman" w:hAnsi="Times New Roman" w:cs="Times New Roman"/>
                    </w:rPr>
                    <w:t>Прием, проверка и регистрация муниципальным служащим поступивших от заявителя документов</w:t>
                  </w:r>
                </w:p>
              </w:txbxContent>
            </v:textbox>
          </v:rect>
        </w:pict>
      </w:r>
      <w:r>
        <w:rPr>
          <w:rFonts w:ascii="Arial" w:hAnsi="Arial" w:cs="Arial"/>
          <w:noProof/>
          <w:sz w:val="24"/>
          <w:szCs w:val="24"/>
        </w:rPr>
        <w:pict>
          <v:shape id="_x0000_s1052" type="#_x0000_t32" style="position:absolute;left:0;text-align:left;margin-left:180.75pt;margin-top:246.1pt;width:.05pt;height:18pt;z-index:251682816" o:connectortype="straight">
            <v:stroke endarrow="block"/>
          </v:shape>
        </w:pict>
      </w:r>
      <w:r>
        <w:rPr>
          <w:rFonts w:ascii="Arial" w:hAnsi="Arial" w:cs="Arial"/>
          <w:noProof/>
          <w:sz w:val="24"/>
          <w:szCs w:val="24"/>
        </w:rPr>
        <w:pict>
          <v:rect id="_x0000_s1055" style="position:absolute;left:0;text-align:left;margin-left:263.3pt;margin-top:274.6pt;width:194.25pt;height:17.25pt;z-index:251685888">
            <v:textbox>
              <w:txbxContent>
                <w:p w:rsidR="00C80CBD" w:rsidRPr="001C2F87" w:rsidRDefault="00C80CBD" w:rsidP="00306973">
                  <w:pPr>
                    <w:spacing w:after="0" w:line="240" w:lineRule="auto"/>
                    <w:jc w:val="center"/>
                    <w:rPr>
                      <w:rFonts w:ascii="Times New Roman" w:hAnsi="Times New Roman" w:cs="Times New Roman"/>
                    </w:rPr>
                  </w:pPr>
                  <w:r w:rsidRPr="001C2F87">
                    <w:rPr>
                      <w:rFonts w:ascii="Times New Roman" w:hAnsi="Times New Roman" w:cs="Times New Roman"/>
                    </w:rPr>
                    <w:t>Наличие оснований для отказа</w:t>
                  </w:r>
                </w:p>
              </w:txbxContent>
            </v:textbox>
          </v:rect>
        </w:pict>
      </w:r>
      <w:r>
        <w:rPr>
          <w:rFonts w:ascii="Arial" w:hAnsi="Arial" w:cs="Arial"/>
          <w:noProof/>
          <w:sz w:val="24"/>
          <w:szCs w:val="24"/>
        </w:rPr>
        <w:pict>
          <v:rect id="_x0000_s1054" style="position:absolute;left:0;text-align:left;margin-left:24.05pt;margin-top:264.1pt;width:229.5pt;height:31.5pt;z-index:251684864">
            <v:textbox>
              <w:txbxContent>
                <w:p w:rsidR="00C80CBD" w:rsidRPr="001C2F87" w:rsidRDefault="00C80CBD" w:rsidP="00306973">
                  <w:pPr>
                    <w:spacing w:after="0" w:line="240" w:lineRule="auto"/>
                    <w:jc w:val="center"/>
                    <w:rPr>
                      <w:rFonts w:ascii="Times New Roman" w:hAnsi="Times New Roman" w:cs="Times New Roman"/>
                    </w:rPr>
                  </w:pPr>
                  <w:r w:rsidRPr="001C2F87">
                    <w:rPr>
                      <w:rFonts w:ascii="Times New Roman" w:hAnsi="Times New Roman" w:cs="Times New Roman"/>
                    </w:rPr>
                    <w:t>Обработка и предварительное рассмотрение документов</w:t>
                  </w:r>
                </w:p>
              </w:txbxContent>
            </v:textbox>
          </v:rect>
        </w:pict>
      </w:r>
      <w:r>
        <w:rPr>
          <w:rFonts w:ascii="Arial" w:hAnsi="Arial" w:cs="Arial"/>
          <w:noProof/>
          <w:sz w:val="24"/>
          <w:szCs w:val="24"/>
        </w:rPr>
        <w:pict>
          <v:shape id="_x0000_s1058" type="#_x0000_t32" style="position:absolute;left:0;text-align:left;margin-left:86.3pt;margin-top:295.6pt;width:.05pt;height:66pt;z-index:251688960" o:connectortype="straight">
            <v:stroke endarrow="block"/>
          </v:shape>
        </w:pict>
      </w:r>
      <w:r>
        <w:rPr>
          <w:rFonts w:ascii="Arial" w:hAnsi="Arial" w:cs="Arial"/>
          <w:noProof/>
          <w:sz w:val="24"/>
          <w:szCs w:val="24"/>
        </w:rPr>
        <w:pict>
          <v:shape id="_x0000_s1056" type="#_x0000_t32" style="position:absolute;left:0;text-align:left;margin-left:198.8pt;margin-top:295.6pt;width:.05pt;height:18pt;z-index:251686912" o:connectortype="straight">
            <v:stroke endarrow="block"/>
          </v:shape>
        </w:pict>
      </w:r>
      <w:r>
        <w:rPr>
          <w:rFonts w:ascii="Arial" w:hAnsi="Arial" w:cs="Arial"/>
          <w:noProof/>
          <w:sz w:val="24"/>
          <w:szCs w:val="24"/>
        </w:rPr>
        <w:pict>
          <v:rect id="_x0000_s1057" style="position:absolute;left:0;text-align:left;margin-left:108.8pt;margin-top:313.6pt;width:258.75pt;height:30.75pt;z-index:251687936">
            <v:textbox>
              <w:txbxContent>
                <w:p w:rsidR="00C80CBD" w:rsidRPr="008771CE" w:rsidRDefault="00C80CBD" w:rsidP="008771CE">
                  <w:pPr>
                    <w:spacing w:after="0" w:line="240" w:lineRule="auto"/>
                    <w:rPr>
                      <w:rFonts w:ascii="Times New Roman" w:hAnsi="Times New Roman" w:cs="Times New Roman"/>
                    </w:rPr>
                  </w:pPr>
                  <w:r w:rsidRPr="008771CE">
                    <w:rPr>
                      <w:rFonts w:ascii="Times New Roman" w:hAnsi="Times New Roman" w:cs="Times New Roman"/>
                    </w:rPr>
                    <w:t>формирование и направление межведомственных запросов</w:t>
                  </w:r>
                </w:p>
              </w:txbxContent>
            </v:textbox>
          </v:rect>
        </w:pict>
      </w:r>
      <w:r>
        <w:rPr>
          <w:rFonts w:ascii="Arial" w:hAnsi="Arial" w:cs="Arial"/>
          <w:noProof/>
          <w:sz w:val="24"/>
          <w:szCs w:val="24"/>
        </w:rPr>
        <w:pict>
          <v:rect id="_x0000_s1045" style="position:absolute;left:0;text-align:left;margin-left:343.55pt;margin-top:91.6pt;width:122.25pt;height:107.25pt;z-index:251675648">
            <v:textbox>
              <w:txbxContent>
                <w:p w:rsidR="00C80CBD" w:rsidRPr="005B0EFC" w:rsidRDefault="00C80CBD" w:rsidP="00323893">
                  <w:pPr>
                    <w:spacing w:after="0" w:line="240" w:lineRule="auto"/>
                    <w:jc w:val="center"/>
                    <w:rPr>
                      <w:rFonts w:ascii="Times New Roman" w:hAnsi="Times New Roman" w:cs="Times New Roman"/>
                    </w:rPr>
                  </w:pPr>
                  <w:r w:rsidRPr="005B0EFC">
                    <w:rPr>
                      <w:rFonts w:ascii="Times New Roman" w:hAnsi="Times New Roman" w:cs="Times New Roman"/>
                    </w:rPr>
                    <w:t>Посредствам Единого Портала государственных и муниципальных услуг, Портала государственных и муниципальных услуг Курской области</w:t>
                  </w:r>
                </w:p>
              </w:txbxContent>
            </v:textbox>
          </v:rect>
        </w:pict>
      </w:r>
      <w:r>
        <w:rPr>
          <w:rFonts w:ascii="Arial" w:hAnsi="Arial" w:cs="Arial"/>
          <w:noProof/>
          <w:sz w:val="24"/>
          <w:szCs w:val="24"/>
        </w:rPr>
        <w:pict>
          <v:rect id="_x0000_s1068" style="position:absolute;left:0;text-align:left;margin-left:148.55pt;margin-top:524.35pt;width:246pt;height:27pt;z-index:251697152">
            <v:textbox>
              <w:txbxContent>
                <w:p w:rsidR="00C80CBD" w:rsidRPr="00A9545F" w:rsidRDefault="00C80CBD" w:rsidP="00A9545F">
                  <w:pPr>
                    <w:spacing w:after="0" w:line="240" w:lineRule="auto"/>
                    <w:jc w:val="center"/>
                    <w:rPr>
                      <w:rFonts w:ascii="Times New Roman" w:hAnsi="Times New Roman" w:cs="Times New Roman"/>
                    </w:rPr>
                  </w:pPr>
                  <w:r w:rsidRPr="00A9545F">
                    <w:rPr>
                      <w:rFonts w:ascii="Times New Roman" w:hAnsi="Times New Roman" w:cs="Times New Roman"/>
                    </w:rPr>
                    <w:t>Орган местного самоуправления</w:t>
                  </w:r>
                </w:p>
              </w:txbxContent>
            </v:textbox>
          </v:rect>
        </w:pict>
      </w:r>
      <w:r>
        <w:rPr>
          <w:rFonts w:ascii="Arial" w:hAnsi="Arial" w:cs="Arial"/>
          <w:noProof/>
          <w:sz w:val="24"/>
          <w:szCs w:val="24"/>
        </w:rPr>
        <w:pict>
          <v:shape id="_x0000_s1039" type="#_x0000_t32" style="position:absolute;left:0;text-align:left;margin-left:301.55pt;margin-top:74.35pt;width:0;height:22.5pt;z-index:251669504" o:connectortype="straight">
            <v:stroke endarrow="block"/>
          </v:shape>
        </w:pict>
      </w:r>
      <w:r>
        <w:rPr>
          <w:rFonts w:ascii="Arial" w:hAnsi="Arial" w:cs="Arial"/>
          <w:noProof/>
          <w:sz w:val="24"/>
          <w:szCs w:val="24"/>
        </w:rPr>
        <w:pict>
          <v:rect id="_x0000_s1044" style="position:absolute;left:0;text-align:left;margin-left:273.8pt;margin-top:96.85pt;width:64.5pt;height:16.5pt;z-index:251674624">
            <v:textbox>
              <w:txbxContent>
                <w:p w:rsidR="00C80CBD" w:rsidRDefault="00C80CBD" w:rsidP="005B0EFC">
                  <w:pPr>
                    <w:spacing w:after="0" w:line="240" w:lineRule="auto"/>
                  </w:pPr>
                  <w:r w:rsidRPr="005B0EFC">
                    <w:rPr>
                      <w:rFonts w:ascii="Times New Roman" w:hAnsi="Times New Roman" w:cs="Times New Roman"/>
                    </w:rPr>
                    <w:t>по почте</w:t>
                  </w:r>
                </w:p>
              </w:txbxContent>
            </v:textbox>
          </v:rect>
        </w:pict>
      </w:r>
      <w:r>
        <w:rPr>
          <w:rFonts w:ascii="Arial" w:hAnsi="Arial" w:cs="Arial"/>
          <w:noProof/>
          <w:sz w:val="24"/>
          <w:szCs w:val="24"/>
        </w:rPr>
        <w:pict>
          <v:rect id="_x0000_s1042" style="position:absolute;left:0;text-align:left;margin-left:135.8pt;margin-top:91.6pt;width:71.25pt;height:81.75pt;z-index:251672576">
            <v:textbox>
              <w:txbxContent>
                <w:p w:rsidR="00C80CBD" w:rsidRPr="005B0EFC" w:rsidRDefault="00C80CBD" w:rsidP="00323893">
                  <w:pPr>
                    <w:spacing w:after="0" w:line="240" w:lineRule="auto"/>
                    <w:jc w:val="center"/>
                    <w:rPr>
                      <w:rFonts w:ascii="Times New Roman" w:hAnsi="Times New Roman" w:cs="Times New Roman"/>
                    </w:rPr>
                  </w:pPr>
                  <w:r w:rsidRPr="005B0EFC">
                    <w:rPr>
                      <w:rFonts w:ascii="Times New Roman" w:hAnsi="Times New Roman" w:cs="Times New Roman"/>
                    </w:rPr>
                    <w:t>через законного представителя или доверенное лицо</w:t>
                  </w:r>
                </w:p>
              </w:txbxContent>
            </v:textbox>
          </v:rect>
        </w:pict>
      </w:r>
      <w:r>
        <w:rPr>
          <w:rFonts w:ascii="Arial" w:hAnsi="Arial" w:cs="Arial"/>
          <w:noProof/>
          <w:sz w:val="24"/>
          <w:szCs w:val="24"/>
        </w:rPr>
        <w:pict>
          <v:rect id="_x0000_s1043" style="position:absolute;left:0;text-align:left;margin-left:212.25pt;margin-top:96.85pt;width:57pt;height:35.25pt;z-index:251673600">
            <v:textbox>
              <w:txbxContent>
                <w:p w:rsidR="00C80CBD" w:rsidRPr="005B0EFC" w:rsidRDefault="00C80CBD" w:rsidP="005B0EFC">
                  <w:pPr>
                    <w:spacing w:after="0" w:line="240" w:lineRule="auto"/>
                    <w:rPr>
                      <w:rFonts w:ascii="Times New Roman" w:hAnsi="Times New Roman" w:cs="Times New Roman"/>
                    </w:rPr>
                  </w:pPr>
                  <w:r w:rsidRPr="005B0EFC">
                    <w:rPr>
                      <w:rFonts w:ascii="Times New Roman" w:hAnsi="Times New Roman" w:cs="Times New Roman"/>
                    </w:rPr>
                    <w:t>через МФЦ</w:t>
                  </w:r>
                </w:p>
              </w:txbxContent>
            </v:textbox>
          </v:rect>
        </w:pict>
      </w:r>
      <w:r>
        <w:rPr>
          <w:rFonts w:ascii="Arial" w:hAnsi="Arial" w:cs="Arial"/>
          <w:noProof/>
          <w:sz w:val="24"/>
          <w:szCs w:val="24"/>
        </w:rPr>
        <w:pict>
          <v:rect id="_x0000_s1041" style="position:absolute;left:0;text-align:left;margin-left:86.3pt;margin-top:91.6pt;width:43.5pt;height:16.5pt;z-index:251671552">
            <v:textbox>
              <w:txbxContent>
                <w:p w:rsidR="00C80CBD" w:rsidRPr="005B0EFC" w:rsidRDefault="00C80CBD" w:rsidP="005B0EFC">
                  <w:pPr>
                    <w:spacing w:after="0" w:line="240" w:lineRule="auto"/>
                    <w:rPr>
                      <w:rFonts w:ascii="Times New Roman" w:hAnsi="Times New Roman" w:cs="Times New Roman"/>
                    </w:rPr>
                  </w:pPr>
                  <w:r w:rsidRPr="005B0EFC">
                    <w:rPr>
                      <w:rFonts w:ascii="Times New Roman" w:hAnsi="Times New Roman" w:cs="Times New Roman"/>
                    </w:rPr>
                    <w:t>лично</w:t>
                  </w:r>
                </w:p>
              </w:txbxContent>
            </v:textbox>
          </v:rect>
        </w:pict>
      </w:r>
      <w:r>
        <w:rPr>
          <w:rFonts w:ascii="Arial" w:hAnsi="Arial" w:cs="Arial"/>
          <w:noProof/>
          <w:sz w:val="24"/>
          <w:szCs w:val="24"/>
        </w:rPr>
        <w:pict>
          <v:shape id="_x0000_s1040" type="#_x0000_t32" style="position:absolute;left:0;text-align:left;margin-left:232.55pt;margin-top:74.35pt;width:.05pt;height:22.5pt;z-index:251670528" o:connectortype="straight">
            <v:stroke endarrow="block"/>
          </v:shape>
        </w:pict>
      </w:r>
      <w:r>
        <w:rPr>
          <w:rFonts w:ascii="Arial" w:hAnsi="Arial" w:cs="Arial"/>
          <w:noProof/>
          <w:sz w:val="24"/>
          <w:szCs w:val="24"/>
        </w:rPr>
        <w:pict>
          <v:shape id="_x0000_s1038" type="#_x0000_t32" style="position:absolute;left:0;text-align:left;margin-left:399.8pt;margin-top:74.35pt;width:0;height:17.25pt;z-index:251668480" o:connectortype="straight">
            <v:stroke endarrow="block"/>
          </v:shape>
        </w:pict>
      </w:r>
      <w:r>
        <w:rPr>
          <w:rFonts w:ascii="Arial" w:hAnsi="Arial" w:cs="Arial"/>
          <w:noProof/>
          <w:sz w:val="24"/>
          <w:szCs w:val="24"/>
        </w:rPr>
        <w:pict>
          <v:shape id="_x0000_s1037" type="#_x0000_t32" style="position:absolute;left:0;text-align:left;margin-left:159.05pt;margin-top:74.35pt;width:0;height:17.25pt;z-index:251667456" o:connectortype="straight">
            <v:stroke endarrow="block"/>
          </v:shape>
        </w:pict>
      </w:r>
      <w:r>
        <w:rPr>
          <w:rFonts w:ascii="Arial" w:hAnsi="Arial" w:cs="Arial"/>
          <w:noProof/>
          <w:sz w:val="24"/>
          <w:szCs w:val="24"/>
        </w:rPr>
        <w:pict>
          <v:shape id="_x0000_s1036" type="#_x0000_t32" style="position:absolute;left:0;text-align:left;margin-left:113.3pt;margin-top:74.35pt;width:0;height:17.25pt;z-index:251666432" o:connectortype="straight">
            <v:stroke endarrow="block"/>
          </v:shape>
        </w:pict>
      </w:r>
      <w:r>
        <w:rPr>
          <w:rFonts w:ascii="Arial" w:hAnsi="Arial" w:cs="Arial"/>
          <w:noProof/>
          <w:sz w:val="24"/>
          <w:szCs w:val="24"/>
        </w:rPr>
        <w:pict>
          <v:rect id="_x0000_s1034" style="position:absolute;left:0;text-align:left;margin-left:102.05pt;margin-top:43.6pt;width:309.75pt;height:30.75pt;z-index:251664384">
            <v:textbox>
              <w:txbxContent>
                <w:p w:rsidR="00C80CBD" w:rsidRDefault="00C80CBD" w:rsidP="00A55F9B">
                  <w:pPr>
                    <w:spacing w:after="0" w:line="240" w:lineRule="auto"/>
                    <w:jc w:val="center"/>
                  </w:pPr>
                  <w:r w:rsidRPr="00A55F9B">
                    <w:rPr>
                      <w:rFonts w:ascii="Times New Roman" w:hAnsi="Times New Roman" w:cs="Times New Roman"/>
                    </w:rPr>
                    <w:t>Предоставление заявления и документов на предоставление</w:t>
                  </w:r>
                  <w:r>
                    <w:t xml:space="preserve"> </w:t>
                  </w:r>
                  <w:r w:rsidRPr="00A55F9B">
                    <w:rPr>
                      <w:rFonts w:ascii="Times New Roman" w:hAnsi="Times New Roman" w:cs="Times New Roman"/>
                    </w:rPr>
                    <w:t>муниципальной услуги</w:t>
                  </w:r>
                </w:p>
              </w:txbxContent>
            </v:textbox>
          </v:rect>
        </w:pict>
      </w:r>
      <w:r>
        <w:rPr>
          <w:rFonts w:ascii="Arial" w:hAnsi="Arial" w:cs="Arial"/>
          <w:noProof/>
          <w:sz w:val="24"/>
          <w:szCs w:val="24"/>
        </w:rPr>
        <w:pict>
          <v:rect id="_x0000_s1035" style="position:absolute;left:0;text-align:left;margin-left:-9.7pt;margin-top:43.6pt;width:92.25pt;height:82.5pt;z-index:251665408">
            <v:textbox>
              <w:txbxContent>
                <w:p w:rsidR="00C80CBD" w:rsidRDefault="00C80CBD" w:rsidP="00323893">
                  <w:pPr>
                    <w:spacing w:after="0" w:line="240" w:lineRule="auto"/>
                    <w:jc w:val="center"/>
                  </w:pPr>
                  <w:r w:rsidRPr="00A55F9B">
                    <w:rPr>
                      <w:rFonts w:ascii="Times New Roman" w:hAnsi="Times New Roman" w:cs="Times New Roman"/>
                    </w:rPr>
                    <w:t>Обжалование решения об отказе в предоставлении муниципальной</w:t>
                  </w:r>
                  <w:r>
                    <w:t xml:space="preserve"> </w:t>
                  </w:r>
                  <w:r w:rsidRPr="00A55F9B">
                    <w:rPr>
                      <w:rFonts w:ascii="Times New Roman" w:hAnsi="Times New Roman" w:cs="Times New Roman"/>
                    </w:rPr>
                    <w:t>услуги</w:t>
                  </w:r>
                </w:p>
              </w:txbxContent>
            </v:textbox>
          </v:rect>
        </w:pict>
      </w:r>
      <w:r>
        <w:rPr>
          <w:rFonts w:ascii="Arial" w:hAnsi="Arial" w:cs="Arial"/>
          <w:noProof/>
          <w:sz w:val="24"/>
          <w:szCs w:val="24"/>
        </w:rPr>
        <w:pict>
          <v:shape id="_x0000_s1031" type="#_x0000_t32" style="position:absolute;left:0;text-align:left;margin-left:33.8pt;margin-top:12.85pt;width:0;height:30.75pt;z-index:251661312" o:connectortype="straight">
            <v:stroke endarrow="block"/>
          </v:shape>
        </w:pict>
      </w:r>
      <w:r>
        <w:rPr>
          <w:rFonts w:ascii="Arial" w:hAnsi="Arial" w:cs="Arial"/>
          <w:noProof/>
          <w:sz w:val="24"/>
          <w:szCs w:val="24"/>
        </w:rPr>
        <w:pict>
          <v:shape id="_x0000_s1030" type="#_x0000_t32" style="position:absolute;left:0;text-align:left;margin-left:33.8pt;margin-top:12.85pt;width:173.25pt;height:0;flip:x;z-index:251660288" o:connectortype="straight"/>
        </w:pict>
      </w:r>
      <w:r>
        <w:rPr>
          <w:rFonts w:ascii="Arial" w:hAnsi="Arial" w:cs="Arial"/>
          <w:noProof/>
          <w:sz w:val="24"/>
          <w:szCs w:val="24"/>
        </w:rPr>
        <w:pict>
          <v:shape id="_x0000_s1027" type="#_x0000_t32" style="position:absolute;left:0;text-align:left;margin-left:253.55pt;margin-top:24.85pt;width:0;height:18.75pt;z-index:251659264" o:connectortype="straight">
            <v:stroke endarrow="block"/>
          </v:shape>
        </w:pict>
      </w:r>
      <w:r>
        <w:rPr>
          <w:rFonts w:ascii="Arial" w:hAnsi="Arial" w:cs="Arial"/>
          <w:noProof/>
          <w:sz w:val="24"/>
          <w:szCs w:val="24"/>
        </w:rPr>
        <w:pict>
          <v:rect id="_x0000_s1026" style="position:absolute;left:0;text-align:left;margin-left:207.05pt;margin-top:.1pt;width:94.5pt;height:24.75pt;z-index:251658240">
            <v:textbox>
              <w:txbxContent>
                <w:p w:rsidR="00C80CBD" w:rsidRPr="00323893" w:rsidRDefault="00C80CBD" w:rsidP="00323893">
                  <w:pPr>
                    <w:jc w:val="center"/>
                    <w:rPr>
                      <w:rFonts w:ascii="Times New Roman" w:hAnsi="Times New Roman" w:cs="Times New Roman"/>
                    </w:rPr>
                  </w:pPr>
                  <w:r w:rsidRPr="00323893">
                    <w:rPr>
                      <w:rFonts w:ascii="Times New Roman" w:hAnsi="Times New Roman" w:cs="Times New Roman"/>
                    </w:rPr>
                    <w:t>заявитель</w:t>
                  </w:r>
                </w:p>
              </w:txbxContent>
            </v:textbox>
          </v:rect>
        </w:pict>
      </w:r>
    </w:p>
    <w:p w:rsidR="00EF756B" w:rsidRPr="005946A9" w:rsidRDefault="00EF756B" w:rsidP="00323893">
      <w:pPr>
        <w:widowControl w:val="0"/>
        <w:autoSpaceDE w:val="0"/>
        <w:autoSpaceDN w:val="0"/>
        <w:adjustRightInd w:val="0"/>
        <w:spacing w:after="0" w:line="240" w:lineRule="auto"/>
        <w:jc w:val="both"/>
        <w:rPr>
          <w:rFonts w:ascii="Arial" w:hAnsi="Arial" w:cs="Arial"/>
          <w:color w:val="000000"/>
          <w:kern w:val="1"/>
          <w:sz w:val="24"/>
          <w:szCs w:val="24"/>
          <w:lang w:eastAsia="ru-RU"/>
        </w:rPr>
      </w:pPr>
    </w:p>
    <w:sectPr w:rsidR="00EF756B" w:rsidRPr="005946A9" w:rsidSect="00494A15">
      <w:pgSz w:w="16838" w:h="11906" w:orient="landscape"/>
      <w:pgMar w:top="1276" w:right="1134" w:bottom="1559" w:left="1134"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7A89" w:rsidRDefault="001F7A89">
      <w:pPr>
        <w:spacing w:after="0" w:line="240" w:lineRule="auto"/>
      </w:pPr>
      <w:r>
        <w:separator/>
      </w:r>
    </w:p>
  </w:endnote>
  <w:endnote w:type="continuationSeparator" w:id="1">
    <w:p w:rsidR="001F7A89" w:rsidRDefault="001F7A8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7A89" w:rsidRDefault="001F7A89">
      <w:pPr>
        <w:spacing w:after="0" w:line="240" w:lineRule="auto"/>
      </w:pPr>
      <w:r>
        <w:separator/>
      </w:r>
    </w:p>
  </w:footnote>
  <w:footnote w:type="continuationSeparator" w:id="1">
    <w:p w:rsidR="001F7A89" w:rsidRDefault="001F7A8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0CBD" w:rsidRDefault="00ED3B60" w:rsidP="00636931">
    <w:pPr>
      <w:pStyle w:val="a6"/>
      <w:framePr w:wrap="auto" w:vAnchor="text" w:hAnchor="margin" w:xAlign="center" w:y="1"/>
      <w:rPr>
        <w:rStyle w:val="af5"/>
      </w:rPr>
    </w:pPr>
    <w:r>
      <w:rPr>
        <w:rStyle w:val="af5"/>
      </w:rPr>
      <w:fldChar w:fldCharType="begin"/>
    </w:r>
    <w:r w:rsidR="00C80CBD">
      <w:rPr>
        <w:rStyle w:val="af5"/>
      </w:rPr>
      <w:instrText xml:space="preserve">PAGE  </w:instrText>
    </w:r>
    <w:r>
      <w:rPr>
        <w:rStyle w:val="af5"/>
      </w:rPr>
      <w:fldChar w:fldCharType="separate"/>
    </w:r>
    <w:r w:rsidR="00D61384">
      <w:rPr>
        <w:rStyle w:val="af5"/>
        <w:noProof/>
      </w:rPr>
      <w:t>22</w:t>
    </w:r>
    <w:r>
      <w:rPr>
        <w:rStyle w:val="af5"/>
      </w:rPr>
      <w:fldChar w:fldCharType="end"/>
    </w:r>
  </w:p>
  <w:p w:rsidR="00C80CBD" w:rsidRDefault="00C80CBD">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0CBD" w:rsidRDefault="00C80CBD"/>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1CB49C6A"/>
    <w:lvl w:ilvl="0">
      <w:numFmt w:val="bullet"/>
      <w:lvlText w:val="*"/>
      <w:lvlJc w:val="left"/>
    </w:lvl>
  </w:abstractNum>
  <w:abstractNum w:abstractNumId="1">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2"/>
    <w:multiLevelType w:val="multilevel"/>
    <w:tmpl w:val="00000002"/>
    <w:name w:val="WW8Num2"/>
    <w:lvl w:ilvl="0">
      <w:start w:val="1"/>
      <w:numFmt w:val="decimal"/>
      <w:lvlText w:val="%1."/>
      <w:lvlJc w:val="left"/>
      <w:pPr>
        <w:tabs>
          <w:tab w:val="num" w:pos="420"/>
        </w:tabs>
        <w:ind w:left="420" w:hanging="420"/>
      </w:pPr>
    </w:lvl>
    <w:lvl w:ilvl="1">
      <w:start w:val="5"/>
      <w:numFmt w:val="decimal"/>
      <w:lvlText w:val="%1.%2."/>
      <w:lvlJc w:val="left"/>
      <w:pPr>
        <w:tabs>
          <w:tab w:val="num" w:pos="1080"/>
        </w:tabs>
        <w:ind w:left="1080" w:hanging="72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960"/>
        </w:tabs>
        <w:ind w:left="3960" w:hanging="180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3">
    <w:nsid w:val="00000003"/>
    <w:multiLevelType w:val="multilevel"/>
    <w:tmpl w:val="00000003"/>
    <w:name w:val="WW8Num3"/>
    <w:lvl w:ilvl="0">
      <w:start w:val="1"/>
      <w:numFmt w:val="decimal"/>
      <w:lvlText w:val="%1."/>
      <w:lvlJc w:val="left"/>
      <w:pPr>
        <w:tabs>
          <w:tab w:val="num" w:pos="420"/>
        </w:tabs>
        <w:ind w:left="420" w:hanging="420"/>
      </w:pPr>
    </w:lvl>
    <w:lvl w:ilvl="1">
      <w:start w:val="1"/>
      <w:numFmt w:val="decimal"/>
      <w:lvlText w:val="%1.%2."/>
      <w:lvlJc w:val="left"/>
      <w:pPr>
        <w:tabs>
          <w:tab w:val="num" w:pos="1080"/>
        </w:tabs>
        <w:ind w:left="1080" w:hanging="72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960"/>
        </w:tabs>
        <w:ind w:left="3960" w:hanging="180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4">
    <w:nsid w:val="00000004"/>
    <w:multiLevelType w:val="singleLevel"/>
    <w:tmpl w:val="00000004"/>
    <w:name w:val="WW8Num4"/>
    <w:lvl w:ilvl="0">
      <w:start w:val="4"/>
      <w:numFmt w:val="upperRoman"/>
      <w:lvlText w:val="%1."/>
      <w:lvlJc w:val="left"/>
      <w:pPr>
        <w:tabs>
          <w:tab w:val="num" w:pos="1080"/>
        </w:tabs>
        <w:ind w:left="1080" w:hanging="720"/>
      </w:pPr>
    </w:lvl>
  </w:abstractNum>
  <w:abstractNum w:abstractNumId="5">
    <w:nsid w:val="00000005"/>
    <w:multiLevelType w:val="multilevel"/>
    <w:tmpl w:val="00000005"/>
    <w:name w:val="WW8Num5"/>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6">
    <w:nsid w:val="0000000B"/>
    <w:multiLevelType w:val="multilevel"/>
    <w:tmpl w:val="0000000B"/>
    <w:name w:val="WW8Num11"/>
    <w:lvl w:ilvl="0">
      <w:start w:val="1"/>
      <w:numFmt w:val="decimal"/>
      <w:lvlText w:val="1.1.%1."/>
      <w:lvlJc w:val="left"/>
      <w:pPr>
        <w:tabs>
          <w:tab w:val="num" w:pos="0"/>
        </w:tabs>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3A70C9"/>
    <w:multiLevelType w:val="singleLevel"/>
    <w:tmpl w:val="34A6471A"/>
    <w:lvl w:ilvl="0">
      <w:start w:val="1"/>
      <w:numFmt w:val="decimal"/>
      <w:lvlText w:val="%1)"/>
      <w:legacy w:legacy="1" w:legacySpace="0" w:legacyIndent="223"/>
      <w:lvlJc w:val="left"/>
      <w:rPr>
        <w:rFonts w:ascii="Times New Roman" w:hAnsi="Times New Roman" w:cs="Times New Roman" w:hint="default"/>
      </w:rPr>
    </w:lvl>
  </w:abstractNum>
  <w:abstractNum w:abstractNumId="8">
    <w:nsid w:val="04892B39"/>
    <w:multiLevelType w:val="hybridMultilevel"/>
    <w:tmpl w:val="EDE2800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04B96FE7"/>
    <w:multiLevelType w:val="hybridMultilevel"/>
    <w:tmpl w:val="92900254"/>
    <w:lvl w:ilvl="0" w:tplc="B2281462">
      <w:start w:val="1"/>
      <w:numFmt w:val="decimal"/>
      <w:lvlText w:val="%1."/>
      <w:lvlJc w:val="left"/>
      <w:pPr>
        <w:tabs>
          <w:tab w:val="num" w:pos="567"/>
        </w:tabs>
        <w:ind w:left="454" w:hanging="397"/>
      </w:pPr>
      <w:rPr>
        <w:rFonts w:hint="default"/>
      </w:rPr>
    </w:lvl>
    <w:lvl w:ilvl="1" w:tplc="2C3EA14A">
      <w:start w:val="1"/>
      <w:numFmt w:val="bullet"/>
      <w:lvlText w:val=""/>
      <w:lvlJc w:val="left"/>
      <w:pPr>
        <w:tabs>
          <w:tab w:val="num" w:pos="2407"/>
        </w:tabs>
        <w:ind w:left="2407" w:hanging="1327"/>
      </w:pPr>
      <w:rPr>
        <w:rFonts w:ascii="Symbol" w:hAnsi="Symbol" w:cs="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nsid w:val="0BB54D71"/>
    <w:multiLevelType w:val="hybridMultilevel"/>
    <w:tmpl w:val="BDD2C2B2"/>
    <w:lvl w:ilvl="0" w:tplc="7BD40900">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1">
    <w:nsid w:val="145D786B"/>
    <w:multiLevelType w:val="singleLevel"/>
    <w:tmpl w:val="D3A4B02C"/>
    <w:lvl w:ilvl="0">
      <w:start w:val="3"/>
      <w:numFmt w:val="decimal"/>
      <w:lvlText w:val="3.%1."/>
      <w:legacy w:legacy="1" w:legacySpace="0" w:legacyIndent="355"/>
      <w:lvlJc w:val="left"/>
      <w:rPr>
        <w:rFonts w:ascii="Times New Roman" w:hAnsi="Times New Roman" w:cs="Times New Roman" w:hint="default"/>
      </w:rPr>
    </w:lvl>
  </w:abstractNum>
  <w:abstractNum w:abstractNumId="12">
    <w:nsid w:val="17990EAB"/>
    <w:multiLevelType w:val="hybridMultilevel"/>
    <w:tmpl w:val="2D28DAF6"/>
    <w:lvl w:ilvl="0" w:tplc="A574CB6A">
      <w:start w:val="7"/>
      <w:numFmt w:val="upperRoman"/>
      <w:lvlText w:val="%1."/>
      <w:lvlJc w:val="left"/>
      <w:pPr>
        <w:tabs>
          <w:tab w:val="num" w:pos="1620"/>
        </w:tabs>
        <w:ind w:left="1620" w:hanging="720"/>
      </w:pPr>
      <w:rPr>
        <w:rFonts w:hint="default"/>
      </w:rPr>
    </w:lvl>
    <w:lvl w:ilvl="1" w:tplc="04190019">
      <w:start w:val="1"/>
      <w:numFmt w:val="lowerLetter"/>
      <w:lvlText w:val="%2."/>
      <w:lvlJc w:val="left"/>
      <w:pPr>
        <w:tabs>
          <w:tab w:val="num" w:pos="1980"/>
        </w:tabs>
        <w:ind w:left="1980" w:hanging="360"/>
      </w:pPr>
    </w:lvl>
    <w:lvl w:ilvl="2" w:tplc="0419001B">
      <w:start w:val="1"/>
      <w:numFmt w:val="lowerRoman"/>
      <w:lvlText w:val="%3."/>
      <w:lvlJc w:val="right"/>
      <w:pPr>
        <w:tabs>
          <w:tab w:val="num" w:pos="2700"/>
        </w:tabs>
        <w:ind w:left="2700" w:hanging="180"/>
      </w:pPr>
    </w:lvl>
    <w:lvl w:ilvl="3" w:tplc="0419000F">
      <w:start w:val="1"/>
      <w:numFmt w:val="decimal"/>
      <w:lvlText w:val="%4."/>
      <w:lvlJc w:val="left"/>
      <w:pPr>
        <w:tabs>
          <w:tab w:val="num" w:pos="3420"/>
        </w:tabs>
        <w:ind w:left="3420" w:hanging="360"/>
      </w:pPr>
    </w:lvl>
    <w:lvl w:ilvl="4" w:tplc="04190019">
      <w:start w:val="1"/>
      <w:numFmt w:val="lowerLetter"/>
      <w:lvlText w:val="%5."/>
      <w:lvlJc w:val="left"/>
      <w:pPr>
        <w:tabs>
          <w:tab w:val="num" w:pos="4140"/>
        </w:tabs>
        <w:ind w:left="4140" w:hanging="360"/>
      </w:pPr>
    </w:lvl>
    <w:lvl w:ilvl="5" w:tplc="0419001B">
      <w:start w:val="1"/>
      <w:numFmt w:val="lowerRoman"/>
      <w:lvlText w:val="%6."/>
      <w:lvlJc w:val="right"/>
      <w:pPr>
        <w:tabs>
          <w:tab w:val="num" w:pos="4860"/>
        </w:tabs>
        <w:ind w:left="4860" w:hanging="180"/>
      </w:pPr>
    </w:lvl>
    <w:lvl w:ilvl="6" w:tplc="0419000F">
      <w:start w:val="1"/>
      <w:numFmt w:val="decimal"/>
      <w:lvlText w:val="%7."/>
      <w:lvlJc w:val="left"/>
      <w:pPr>
        <w:tabs>
          <w:tab w:val="num" w:pos="5580"/>
        </w:tabs>
        <w:ind w:left="5580" w:hanging="360"/>
      </w:pPr>
    </w:lvl>
    <w:lvl w:ilvl="7" w:tplc="04190019">
      <w:start w:val="1"/>
      <w:numFmt w:val="lowerLetter"/>
      <w:lvlText w:val="%8."/>
      <w:lvlJc w:val="left"/>
      <w:pPr>
        <w:tabs>
          <w:tab w:val="num" w:pos="6300"/>
        </w:tabs>
        <w:ind w:left="6300" w:hanging="360"/>
      </w:pPr>
    </w:lvl>
    <w:lvl w:ilvl="8" w:tplc="0419001B">
      <w:start w:val="1"/>
      <w:numFmt w:val="lowerRoman"/>
      <w:lvlText w:val="%9."/>
      <w:lvlJc w:val="right"/>
      <w:pPr>
        <w:tabs>
          <w:tab w:val="num" w:pos="7020"/>
        </w:tabs>
        <w:ind w:left="7020" w:hanging="180"/>
      </w:pPr>
    </w:lvl>
  </w:abstractNum>
  <w:abstractNum w:abstractNumId="13">
    <w:nsid w:val="185356BC"/>
    <w:multiLevelType w:val="multilevel"/>
    <w:tmpl w:val="66F672D6"/>
    <w:lvl w:ilvl="0">
      <w:start w:val="2"/>
      <w:numFmt w:val="decimal"/>
      <w:lvlText w:val="%1."/>
      <w:lvlJc w:val="left"/>
      <w:pPr>
        <w:tabs>
          <w:tab w:val="num" w:pos="408"/>
        </w:tabs>
        <w:ind w:left="408" w:hanging="408"/>
      </w:pPr>
      <w:rPr>
        <w:rFonts w:hint="default"/>
      </w:rPr>
    </w:lvl>
    <w:lvl w:ilvl="1">
      <w:start w:val="4"/>
      <w:numFmt w:val="decimal"/>
      <w:lvlText w:val="%1.%2."/>
      <w:lvlJc w:val="left"/>
      <w:pPr>
        <w:tabs>
          <w:tab w:val="num" w:pos="1260"/>
        </w:tabs>
        <w:ind w:left="126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5040"/>
        </w:tabs>
        <w:ind w:left="5040" w:hanging="180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480"/>
        </w:tabs>
        <w:ind w:left="6480" w:hanging="2160"/>
      </w:pPr>
      <w:rPr>
        <w:rFonts w:hint="default"/>
      </w:rPr>
    </w:lvl>
  </w:abstractNum>
  <w:abstractNum w:abstractNumId="14">
    <w:nsid w:val="19947CE1"/>
    <w:multiLevelType w:val="hybridMultilevel"/>
    <w:tmpl w:val="4CB04D2C"/>
    <w:lvl w:ilvl="0" w:tplc="55AC0D44">
      <w:start w:val="1"/>
      <w:numFmt w:val="decimal"/>
      <w:lvlText w:val="%1."/>
      <w:lvlJc w:val="left"/>
      <w:pPr>
        <w:ind w:left="1684" w:hanging="975"/>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5">
    <w:nsid w:val="21DD557F"/>
    <w:multiLevelType w:val="multilevel"/>
    <w:tmpl w:val="7714C6B8"/>
    <w:lvl w:ilvl="0">
      <w:start w:val="5"/>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Restart w:val="0"/>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6">
    <w:nsid w:val="293513F2"/>
    <w:multiLevelType w:val="singleLevel"/>
    <w:tmpl w:val="DE54F974"/>
    <w:lvl w:ilvl="0">
      <w:start w:val="1"/>
      <w:numFmt w:val="decimal"/>
      <w:lvlText w:val="%1."/>
      <w:legacy w:legacy="1" w:legacySpace="0" w:legacyIndent="429"/>
      <w:lvlJc w:val="left"/>
      <w:rPr>
        <w:rFonts w:ascii="Times New Roman" w:hAnsi="Times New Roman" w:cs="Times New Roman" w:hint="default"/>
      </w:rPr>
    </w:lvl>
  </w:abstractNum>
  <w:abstractNum w:abstractNumId="17">
    <w:nsid w:val="2FCF4EEE"/>
    <w:multiLevelType w:val="hybridMultilevel"/>
    <w:tmpl w:val="3DA65CF2"/>
    <w:lvl w:ilvl="0" w:tplc="1F50BEC0">
      <w:start w:val="1"/>
      <w:numFmt w:val="upperRoman"/>
      <w:lvlText w:val="%1."/>
      <w:lvlJc w:val="left"/>
      <w:pPr>
        <w:tabs>
          <w:tab w:val="num" w:pos="1080"/>
        </w:tabs>
        <w:ind w:left="1080" w:hanging="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8">
    <w:nsid w:val="383E57EA"/>
    <w:multiLevelType w:val="hybridMultilevel"/>
    <w:tmpl w:val="8206AE2C"/>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9">
    <w:nsid w:val="3D610548"/>
    <w:multiLevelType w:val="multilevel"/>
    <w:tmpl w:val="8C146774"/>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Restart w:val="0"/>
      <w:lvlText w:val="%1.%2.%3."/>
      <w:lvlJc w:val="left"/>
      <w:pPr>
        <w:tabs>
          <w:tab w:val="num" w:pos="1680"/>
        </w:tabs>
        <w:ind w:left="146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0">
    <w:nsid w:val="40110E42"/>
    <w:multiLevelType w:val="hybridMultilevel"/>
    <w:tmpl w:val="81DC6C7E"/>
    <w:lvl w:ilvl="0" w:tplc="A26A4F1E">
      <w:start w:val="1"/>
      <w:numFmt w:val="decimal"/>
      <w:lvlText w:val="%1."/>
      <w:lvlJc w:val="left"/>
      <w:pPr>
        <w:tabs>
          <w:tab w:val="num" w:pos="1080"/>
        </w:tabs>
        <w:ind w:left="1080" w:hanging="375"/>
      </w:pPr>
      <w:rPr>
        <w:rFonts w:hint="default"/>
      </w:rPr>
    </w:lvl>
    <w:lvl w:ilvl="1" w:tplc="04190019">
      <w:start w:val="1"/>
      <w:numFmt w:val="lowerLetter"/>
      <w:lvlText w:val="%2."/>
      <w:lvlJc w:val="left"/>
      <w:pPr>
        <w:tabs>
          <w:tab w:val="num" w:pos="1785"/>
        </w:tabs>
        <w:ind w:left="1785" w:hanging="360"/>
      </w:pPr>
    </w:lvl>
    <w:lvl w:ilvl="2" w:tplc="0419001B">
      <w:start w:val="1"/>
      <w:numFmt w:val="lowerRoman"/>
      <w:lvlText w:val="%3."/>
      <w:lvlJc w:val="right"/>
      <w:pPr>
        <w:tabs>
          <w:tab w:val="num" w:pos="2505"/>
        </w:tabs>
        <w:ind w:left="2505" w:hanging="180"/>
      </w:pPr>
    </w:lvl>
    <w:lvl w:ilvl="3" w:tplc="0419000F">
      <w:start w:val="1"/>
      <w:numFmt w:val="decimal"/>
      <w:lvlText w:val="%4."/>
      <w:lvlJc w:val="left"/>
      <w:pPr>
        <w:tabs>
          <w:tab w:val="num" w:pos="3225"/>
        </w:tabs>
        <w:ind w:left="3225" w:hanging="360"/>
      </w:pPr>
    </w:lvl>
    <w:lvl w:ilvl="4" w:tplc="04190019">
      <w:start w:val="1"/>
      <w:numFmt w:val="lowerLetter"/>
      <w:lvlText w:val="%5."/>
      <w:lvlJc w:val="left"/>
      <w:pPr>
        <w:tabs>
          <w:tab w:val="num" w:pos="3945"/>
        </w:tabs>
        <w:ind w:left="3945" w:hanging="360"/>
      </w:pPr>
    </w:lvl>
    <w:lvl w:ilvl="5" w:tplc="0419001B">
      <w:start w:val="1"/>
      <w:numFmt w:val="lowerRoman"/>
      <w:lvlText w:val="%6."/>
      <w:lvlJc w:val="right"/>
      <w:pPr>
        <w:tabs>
          <w:tab w:val="num" w:pos="4665"/>
        </w:tabs>
        <w:ind w:left="4665" w:hanging="180"/>
      </w:pPr>
    </w:lvl>
    <w:lvl w:ilvl="6" w:tplc="0419000F">
      <w:start w:val="1"/>
      <w:numFmt w:val="decimal"/>
      <w:lvlText w:val="%7."/>
      <w:lvlJc w:val="left"/>
      <w:pPr>
        <w:tabs>
          <w:tab w:val="num" w:pos="5385"/>
        </w:tabs>
        <w:ind w:left="5385" w:hanging="360"/>
      </w:pPr>
    </w:lvl>
    <w:lvl w:ilvl="7" w:tplc="04190019">
      <w:start w:val="1"/>
      <w:numFmt w:val="lowerLetter"/>
      <w:lvlText w:val="%8."/>
      <w:lvlJc w:val="left"/>
      <w:pPr>
        <w:tabs>
          <w:tab w:val="num" w:pos="6105"/>
        </w:tabs>
        <w:ind w:left="6105" w:hanging="360"/>
      </w:pPr>
    </w:lvl>
    <w:lvl w:ilvl="8" w:tplc="0419001B">
      <w:start w:val="1"/>
      <w:numFmt w:val="lowerRoman"/>
      <w:lvlText w:val="%9."/>
      <w:lvlJc w:val="right"/>
      <w:pPr>
        <w:tabs>
          <w:tab w:val="num" w:pos="6825"/>
        </w:tabs>
        <w:ind w:left="6825" w:hanging="180"/>
      </w:pPr>
    </w:lvl>
  </w:abstractNum>
  <w:abstractNum w:abstractNumId="21">
    <w:nsid w:val="40250BF6"/>
    <w:multiLevelType w:val="hybridMultilevel"/>
    <w:tmpl w:val="DC3479C6"/>
    <w:lvl w:ilvl="0" w:tplc="33FCB740">
      <w:start w:val="1"/>
      <w:numFmt w:val="decimal"/>
      <w:lvlText w:val="%1"/>
      <w:lvlJc w:val="left"/>
      <w:pPr>
        <w:tabs>
          <w:tab w:val="num" w:pos="720"/>
        </w:tabs>
        <w:ind w:left="720" w:hanging="360"/>
      </w:pPr>
      <w:rPr>
        <w:rFonts w:hint="default"/>
        <w:sz w:val="28"/>
        <w:szCs w:val="28"/>
        <w:vertAlign w:val="superscrip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2">
    <w:nsid w:val="40BD6247"/>
    <w:multiLevelType w:val="multilevel"/>
    <w:tmpl w:val="1374C7B2"/>
    <w:lvl w:ilvl="0">
      <w:start w:val="1"/>
      <w:numFmt w:val="decimal"/>
      <w:lvlText w:val="%1."/>
      <w:lvlJc w:val="left"/>
      <w:pPr>
        <w:ind w:left="390" w:hanging="39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23">
    <w:nsid w:val="42FA2312"/>
    <w:multiLevelType w:val="multilevel"/>
    <w:tmpl w:val="475C1960"/>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4">
    <w:nsid w:val="450F0867"/>
    <w:multiLevelType w:val="singleLevel"/>
    <w:tmpl w:val="FD6CA84C"/>
    <w:lvl w:ilvl="0">
      <w:start w:val="8"/>
      <w:numFmt w:val="decimal"/>
      <w:lvlText w:val="3.%1."/>
      <w:legacy w:legacy="1" w:legacySpace="0" w:legacyIndent="346"/>
      <w:lvlJc w:val="left"/>
      <w:rPr>
        <w:rFonts w:ascii="Times New Roman" w:hAnsi="Times New Roman" w:cs="Times New Roman" w:hint="default"/>
      </w:rPr>
    </w:lvl>
  </w:abstractNum>
  <w:abstractNum w:abstractNumId="25">
    <w:nsid w:val="464758E1"/>
    <w:multiLevelType w:val="hybridMultilevel"/>
    <w:tmpl w:val="D2CC56B2"/>
    <w:lvl w:ilvl="0" w:tplc="50483118">
      <w:start w:val="3"/>
      <w:numFmt w:val="decimal"/>
      <w:lvlText w:val="%1."/>
      <w:lvlJc w:val="left"/>
      <w:pPr>
        <w:tabs>
          <w:tab w:val="num" w:pos="1068"/>
        </w:tabs>
        <w:ind w:left="1068" w:hanging="360"/>
      </w:pPr>
      <w:rPr>
        <w:rFonts w:hint="default"/>
      </w:rPr>
    </w:lvl>
    <w:lvl w:ilvl="1" w:tplc="04190019">
      <w:start w:val="1"/>
      <w:numFmt w:val="lowerLetter"/>
      <w:lvlText w:val="%2."/>
      <w:lvlJc w:val="left"/>
      <w:pPr>
        <w:tabs>
          <w:tab w:val="num" w:pos="1788"/>
        </w:tabs>
        <w:ind w:left="1788" w:hanging="360"/>
      </w:pPr>
    </w:lvl>
    <w:lvl w:ilvl="2" w:tplc="0419001B">
      <w:start w:val="1"/>
      <w:numFmt w:val="lowerRoman"/>
      <w:lvlText w:val="%3."/>
      <w:lvlJc w:val="right"/>
      <w:pPr>
        <w:tabs>
          <w:tab w:val="num" w:pos="2508"/>
        </w:tabs>
        <w:ind w:left="2508" w:hanging="180"/>
      </w:pPr>
    </w:lvl>
    <w:lvl w:ilvl="3" w:tplc="0419000F">
      <w:start w:val="1"/>
      <w:numFmt w:val="decimal"/>
      <w:lvlText w:val="%4."/>
      <w:lvlJc w:val="left"/>
      <w:pPr>
        <w:tabs>
          <w:tab w:val="num" w:pos="3228"/>
        </w:tabs>
        <w:ind w:left="3228" w:hanging="360"/>
      </w:pPr>
    </w:lvl>
    <w:lvl w:ilvl="4" w:tplc="04190019">
      <w:start w:val="1"/>
      <w:numFmt w:val="lowerLetter"/>
      <w:lvlText w:val="%5."/>
      <w:lvlJc w:val="left"/>
      <w:pPr>
        <w:tabs>
          <w:tab w:val="num" w:pos="3948"/>
        </w:tabs>
        <w:ind w:left="3948" w:hanging="360"/>
      </w:pPr>
    </w:lvl>
    <w:lvl w:ilvl="5" w:tplc="0419001B">
      <w:start w:val="1"/>
      <w:numFmt w:val="lowerRoman"/>
      <w:lvlText w:val="%6."/>
      <w:lvlJc w:val="right"/>
      <w:pPr>
        <w:tabs>
          <w:tab w:val="num" w:pos="4668"/>
        </w:tabs>
        <w:ind w:left="4668" w:hanging="180"/>
      </w:pPr>
    </w:lvl>
    <w:lvl w:ilvl="6" w:tplc="0419000F">
      <w:start w:val="1"/>
      <w:numFmt w:val="decimal"/>
      <w:lvlText w:val="%7."/>
      <w:lvlJc w:val="left"/>
      <w:pPr>
        <w:tabs>
          <w:tab w:val="num" w:pos="5388"/>
        </w:tabs>
        <w:ind w:left="5388" w:hanging="360"/>
      </w:pPr>
    </w:lvl>
    <w:lvl w:ilvl="7" w:tplc="04190019">
      <w:start w:val="1"/>
      <w:numFmt w:val="lowerLetter"/>
      <w:lvlText w:val="%8."/>
      <w:lvlJc w:val="left"/>
      <w:pPr>
        <w:tabs>
          <w:tab w:val="num" w:pos="6108"/>
        </w:tabs>
        <w:ind w:left="6108" w:hanging="360"/>
      </w:pPr>
    </w:lvl>
    <w:lvl w:ilvl="8" w:tplc="0419001B">
      <w:start w:val="1"/>
      <w:numFmt w:val="lowerRoman"/>
      <w:lvlText w:val="%9."/>
      <w:lvlJc w:val="right"/>
      <w:pPr>
        <w:tabs>
          <w:tab w:val="num" w:pos="6828"/>
        </w:tabs>
        <w:ind w:left="6828" w:hanging="180"/>
      </w:pPr>
    </w:lvl>
  </w:abstractNum>
  <w:abstractNum w:abstractNumId="26">
    <w:nsid w:val="48D42551"/>
    <w:multiLevelType w:val="hybridMultilevel"/>
    <w:tmpl w:val="DA86FE64"/>
    <w:lvl w:ilvl="0" w:tplc="F01A9E56">
      <w:start w:val="1"/>
      <w:numFmt w:val="decimal"/>
      <w:lvlText w:val="%1)"/>
      <w:lvlJc w:val="left"/>
      <w:pPr>
        <w:ind w:left="690" w:hanging="360"/>
      </w:pPr>
      <w:rPr>
        <w:rFonts w:hint="default"/>
      </w:rPr>
    </w:lvl>
    <w:lvl w:ilvl="1" w:tplc="04190019">
      <w:start w:val="1"/>
      <w:numFmt w:val="lowerLetter"/>
      <w:lvlText w:val="%2."/>
      <w:lvlJc w:val="left"/>
      <w:pPr>
        <w:ind w:left="1410" w:hanging="360"/>
      </w:pPr>
    </w:lvl>
    <w:lvl w:ilvl="2" w:tplc="0419001B">
      <w:start w:val="1"/>
      <w:numFmt w:val="lowerRoman"/>
      <w:lvlText w:val="%3."/>
      <w:lvlJc w:val="right"/>
      <w:pPr>
        <w:ind w:left="2130" w:hanging="180"/>
      </w:pPr>
    </w:lvl>
    <w:lvl w:ilvl="3" w:tplc="0419000F">
      <w:start w:val="1"/>
      <w:numFmt w:val="decimal"/>
      <w:lvlText w:val="%4."/>
      <w:lvlJc w:val="left"/>
      <w:pPr>
        <w:ind w:left="2850" w:hanging="360"/>
      </w:pPr>
    </w:lvl>
    <w:lvl w:ilvl="4" w:tplc="04190019">
      <w:start w:val="1"/>
      <w:numFmt w:val="lowerLetter"/>
      <w:lvlText w:val="%5."/>
      <w:lvlJc w:val="left"/>
      <w:pPr>
        <w:ind w:left="3570" w:hanging="360"/>
      </w:pPr>
    </w:lvl>
    <w:lvl w:ilvl="5" w:tplc="0419001B">
      <w:start w:val="1"/>
      <w:numFmt w:val="lowerRoman"/>
      <w:lvlText w:val="%6."/>
      <w:lvlJc w:val="right"/>
      <w:pPr>
        <w:ind w:left="4290" w:hanging="180"/>
      </w:pPr>
    </w:lvl>
    <w:lvl w:ilvl="6" w:tplc="0419000F">
      <w:start w:val="1"/>
      <w:numFmt w:val="decimal"/>
      <w:lvlText w:val="%7."/>
      <w:lvlJc w:val="left"/>
      <w:pPr>
        <w:ind w:left="5010" w:hanging="360"/>
      </w:pPr>
    </w:lvl>
    <w:lvl w:ilvl="7" w:tplc="04190019">
      <w:start w:val="1"/>
      <w:numFmt w:val="lowerLetter"/>
      <w:lvlText w:val="%8."/>
      <w:lvlJc w:val="left"/>
      <w:pPr>
        <w:ind w:left="5730" w:hanging="360"/>
      </w:pPr>
    </w:lvl>
    <w:lvl w:ilvl="8" w:tplc="0419001B">
      <w:start w:val="1"/>
      <w:numFmt w:val="lowerRoman"/>
      <w:lvlText w:val="%9."/>
      <w:lvlJc w:val="right"/>
      <w:pPr>
        <w:ind w:left="6450" w:hanging="180"/>
      </w:pPr>
    </w:lvl>
  </w:abstractNum>
  <w:abstractNum w:abstractNumId="27">
    <w:nsid w:val="491D2AF1"/>
    <w:multiLevelType w:val="singleLevel"/>
    <w:tmpl w:val="479694D4"/>
    <w:lvl w:ilvl="0">
      <w:start w:val="4"/>
      <w:numFmt w:val="decimal"/>
      <w:lvlText w:val="%1."/>
      <w:legacy w:legacy="1" w:legacySpace="0" w:legacyIndent="348"/>
      <w:lvlJc w:val="left"/>
      <w:rPr>
        <w:rFonts w:ascii="Times New Roman" w:hAnsi="Times New Roman" w:cs="Times New Roman" w:hint="default"/>
      </w:rPr>
    </w:lvl>
  </w:abstractNum>
  <w:abstractNum w:abstractNumId="28">
    <w:nsid w:val="4A0329C7"/>
    <w:multiLevelType w:val="singleLevel"/>
    <w:tmpl w:val="FCD03FB6"/>
    <w:lvl w:ilvl="0">
      <w:start w:val="1"/>
      <w:numFmt w:val="decimal"/>
      <w:lvlText w:val="2.%1."/>
      <w:legacy w:legacy="1" w:legacySpace="0" w:legacyIndent="430"/>
      <w:lvlJc w:val="left"/>
      <w:rPr>
        <w:rFonts w:ascii="Times New Roman" w:hAnsi="Times New Roman" w:cs="Times New Roman" w:hint="default"/>
      </w:rPr>
    </w:lvl>
  </w:abstractNum>
  <w:abstractNum w:abstractNumId="29">
    <w:nsid w:val="545D491A"/>
    <w:multiLevelType w:val="singleLevel"/>
    <w:tmpl w:val="70D8AE16"/>
    <w:lvl w:ilvl="0">
      <w:start w:val="1"/>
      <w:numFmt w:val="decimal"/>
      <w:lvlText w:val="3.%1."/>
      <w:legacy w:legacy="1" w:legacySpace="0" w:legacyIndent="365"/>
      <w:lvlJc w:val="left"/>
      <w:rPr>
        <w:rFonts w:ascii="Times New Roman" w:hAnsi="Times New Roman" w:cs="Times New Roman" w:hint="default"/>
      </w:rPr>
    </w:lvl>
  </w:abstractNum>
  <w:abstractNum w:abstractNumId="30">
    <w:nsid w:val="559A4D38"/>
    <w:multiLevelType w:val="hybridMultilevel"/>
    <w:tmpl w:val="6FDA8E82"/>
    <w:lvl w:ilvl="0" w:tplc="C8725C4E">
      <w:start w:val="1"/>
      <w:numFmt w:val="upperRoman"/>
      <w:lvlText w:val="%1."/>
      <w:lvlJc w:val="left"/>
      <w:pPr>
        <w:tabs>
          <w:tab w:val="num" w:pos="1080"/>
        </w:tabs>
        <w:ind w:left="1080" w:hanging="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1">
    <w:nsid w:val="56C9226E"/>
    <w:multiLevelType w:val="singleLevel"/>
    <w:tmpl w:val="F944508C"/>
    <w:lvl w:ilvl="0">
      <w:start w:val="1"/>
      <w:numFmt w:val="decimal"/>
      <w:lvlText w:val="%1."/>
      <w:legacy w:legacy="1" w:legacySpace="0" w:legacyIndent="285"/>
      <w:lvlJc w:val="left"/>
      <w:rPr>
        <w:rFonts w:ascii="Times New Roman" w:hAnsi="Times New Roman" w:cs="Times New Roman" w:hint="default"/>
      </w:rPr>
    </w:lvl>
  </w:abstractNum>
  <w:abstractNum w:abstractNumId="32">
    <w:nsid w:val="58421C46"/>
    <w:multiLevelType w:val="hybridMultilevel"/>
    <w:tmpl w:val="E8F6DC6E"/>
    <w:lvl w:ilvl="0" w:tplc="C7B895EC">
      <w:start w:val="1"/>
      <w:numFmt w:val="decimal"/>
      <w:lvlText w:val="%1)"/>
      <w:lvlJc w:val="left"/>
      <w:pPr>
        <w:ind w:left="1815" w:hanging="1095"/>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3">
    <w:nsid w:val="58B737A1"/>
    <w:multiLevelType w:val="singleLevel"/>
    <w:tmpl w:val="987C3288"/>
    <w:lvl w:ilvl="0">
      <w:start w:val="1"/>
      <w:numFmt w:val="decimal"/>
      <w:lvlText w:val="1.%1."/>
      <w:legacy w:legacy="1" w:legacySpace="0" w:legacyIndent="339"/>
      <w:lvlJc w:val="left"/>
      <w:rPr>
        <w:rFonts w:ascii="Times New Roman" w:hAnsi="Times New Roman" w:cs="Times New Roman" w:hint="default"/>
      </w:rPr>
    </w:lvl>
  </w:abstractNum>
  <w:abstractNum w:abstractNumId="34">
    <w:nsid w:val="6B672FB5"/>
    <w:multiLevelType w:val="multilevel"/>
    <w:tmpl w:val="E2F0CE6A"/>
    <w:lvl w:ilvl="0">
      <w:start w:val="3"/>
      <w:numFmt w:val="decimal"/>
      <w:lvlText w:val="%1."/>
      <w:lvlJc w:val="left"/>
      <w:pPr>
        <w:tabs>
          <w:tab w:val="num" w:pos="435"/>
        </w:tabs>
        <w:ind w:left="435" w:hanging="435"/>
      </w:pPr>
    </w:lvl>
    <w:lvl w:ilvl="1">
      <w:start w:val="3"/>
      <w:numFmt w:val="decimal"/>
      <w:lvlText w:val="%1.%2."/>
      <w:lvlJc w:val="left"/>
      <w:pPr>
        <w:tabs>
          <w:tab w:val="num" w:pos="1080"/>
        </w:tabs>
        <w:ind w:left="1080" w:hanging="72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960"/>
        </w:tabs>
        <w:ind w:left="3960" w:hanging="180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35">
    <w:nsid w:val="6B817844"/>
    <w:multiLevelType w:val="singleLevel"/>
    <w:tmpl w:val="152C7722"/>
    <w:lvl w:ilvl="0">
      <w:start w:val="4"/>
      <w:numFmt w:val="decimal"/>
      <w:lvlText w:val="4.%1."/>
      <w:legacy w:legacy="1" w:legacySpace="0" w:legacyIndent="334"/>
      <w:lvlJc w:val="left"/>
      <w:rPr>
        <w:rFonts w:ascii="Times New Roman" w:hAnsi="Times New Roman" w:cs="Times New Roman" w:hint="default"/>
      </w:rPr>
    </w:lvl>
  </w:abstractNum>
  <w:abstractNum w:abstractNumId="36">
    <w:nsid w:val="6FF31D0D"/>
    <w:multiLevelType w:val="hybridMultilevel"/>
    <w:tmpl w:val="3E0CAEB2"/>
    <w:lvl w:ilvl="0" w:tplc="7AEABE88">
      <w:start w:val="1"/>
      <w:numFmt w:val="decimal"/>
      <w:lvlText w:val="%1)"/>
      <w:lvlJc w:val="left"/>
      <w:pPr>
        <w:tabs>
          <w:tab w:val="num" w:pos="1134"/>
        </w:tabs>
        <w:ind w:firstLine="709"/>
      </w:pPr>
      <w:rPr>
        <w:rFonts w:ascii="Times New Roman" w:eastAsia="Times New Roman" w:hAnsi="Times New Roman" w:hint="default"/>
      </w:rPr>
    </w:lvl>
    <w:lvl w:ilvl="1" w:tplc="73DC1EA6">
      <w:start w:val="1"/>
      <w:numFmt w:val="decimal"/>
      <w:lvlText w:val="%2)"/>
      <w:lvlJc w:val="left"/>
      <w:pPr>
        <w:tabs>
          <w:tab w:val="num" w:pos="1320"/>
        </w:tabs>
        <w:ind w:left="132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7">
    <w:nsid w:val="70122376"/>
    <w:multiLevelType w:val="hybridMultilevel"/>
    <w:tmpl w:val="A318467E"/>
    <w:lvl w:ilvl="0" w:tplc="DD26B1C0">
      <w:start w:val="1"/>
      <w:numFmt w:val="upperRoman"/>
      <w:lvlText w:val="%1."/>
      <w:lvlJc w:val="left"/>
      <w:pPr>
        <w:ind w:left="1428" w:hanging="72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38">
    <w:nsid w:val="758A7ABE"/>
    <w:multiLevelType w:val="singleLevel"/>
    <w:tmpl w:val="54DAC098"/>
    <w:lvl w:ilvl="0">
      <w:start w:val="1"/>
      <w:numFmt w:val="decimal"/>
      <w:lvlText w:val="2.%1."/>
      <w:legacy w:legacy="1" w:legacySpace="0" w:legacyIndent="352"/>
      <w:lvlJc w:val="left"/>
      <w:rPr>
        <w:rFonts w:ascii="Times New Roman" w:hAnsi="Times New Roman" w:cs="Times New Roman" w:hint="default"/>
      </w:rPr>
    </w:lvl>
  </w:abstractNum>
  <w:abstractNum w:abstractNumId="39">
    <w:nsid w:val="76C950A0"/>
    <w:multiLevelType w:val="hybridMultilevel"/>
    <w:tmpl w:val="880E1566"/>
    <w:lvl w:ilvl="0" w:tplc="C226D434">
      <w:start w:val="5"/>
      <w:numFmt w:val="upperRoman"/>
      <w:lvlText w:val="%1."/>
      <w:lvlJc w:val="left"/>
      <w:pPr>
        <w:tabs>
          <w:tab w:val="num" w:pos="1080"/>
        </w:tabs>
        <w:ind w:left="1080" w:hanging="720"/>
      </w:pPr>
      <w:rPr>
        <w:rFonts w:hint="default"/>
        <w:u w:val="none"/>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0">
    <w:nsid w:val="7A4B5CB3"/>
    <w:multiLevelType w:val="hybridMultilevel"/>
    <w:tmpl w:val="304C64B2"/>
    <w:lvl w:ilvl="0" w:tplc="48DED2CA">
      <w:start w:val="1"/>
      <w:numFmt w:val="decimal"/>
      <w:lvlText w:val="%1)"/>
      <w:lvlJc w:val="left"/>
      <w:pPr>
        <w:tabs>
          <w:tab w:val="num" w:pos="1145"/>
        </w:tabs>
        <w:ind w:left="11" w:firstLine="709"/>
      </w:pPr>
      <w:rPr>
        <w:rFonts w:ascii="Times New Roman" w:eastAsia="Times New Roman" w:hAnsi="Times New Roman" w:hint="default"/>
      </w:rPr>
    </w:lvl>
    <w:lvl w:ilvl="1" w:tplc="CB82C7BA">
      <w:start w:val="69"/>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31"/>
  </w:num>
  <w:num w:numId="2">
    <w:abstractNumId w:val="33"/>
  </w:num>
  <w:num w:numId="3">
    <w:abstractNumId w:val="38"/>
  </w:num>
  <w:num w:numId="4">
    <w:abstractNumId w:val="0"/>
    <w:lvlOverride w:ilvl="0">
      <w:lvl w:ilvl="0">
        <w:numFmt w:val="bullet"/>
        <w:lvlText w:val="-"/>
        <w:legacy w:legacy="1" w:legacySpace="0" w:legacyIndent="118"/>
        <w:lvlJc w:val="left"/>
        <w:rPr>
          <w:rFonts w:ascii="Times New Roman" w:hAnsi="Times New Roman" w:cs="Times New Roman" w:hint="default"/>
        </w:rPr>
      </w:lvl>
    </w:lvlOverride>
  </w:num>
  <w:num w:numId="5">
    <w:abstractNumId w:val="29"/>
  </w:num>
  <w:num w:numId="6">
    <w:abstractNumId w:val="11"/>
  </w:num>
  <w:num w:numId="7">
    <w:abstractNumId w:val="7"/>
  </w:num>
  <w:num w:numId="8">
    <w:abstractNumId w:val="7"/>
    <w:lvlOverride w:ilvl="0">
      <w:lvl w:ilvl="0">
        <w:start w:val="5"/>
        <w:numFmt w:val="decimal"/>
        <w:lvlText w:val="%1)"/>
        <w:legacy w:legacy="1" w:legacySpace="0" w:legacyIndent="224"/>
        <w:lvlJc w:val="left"/>
        <w:rPr>
          <w:rFonts w:ascii="Times New Roman" w:hAnsi="Times New Roman" w:cs="Times New Roman" w:hint="default"/>
        </w:rPr>
      </w:lvl>
    </w:lvlOverride>
  </w:num>
  <w:num w:numId="9">
    <w:abstractNumId w:val="24"/>
  </w:num>
  <w:num w:numId="10">
    <w:abstractNumId w:val="35"/>
  </w:num>
  <w:num w:numId="11">
    <w:abstractNumId w:val="37"/>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0"/>
    <w:lvlOverride w:ilvl="0">
      <w:startOverride w:val="1"/>
    </w:lvlOverride>
    <w:lvlOverride w:ilvl="1">
      <w:startOverride w:val="6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4"/>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num>
  <w:num w:numId="19">
    <w:abstractNumId w:val="21"/>
  </w:num>
  <w:num w:numId="20">
    <w:abstractNumId w:val="16"/>
  </w:num>
  <w:num w:numId="21">
    <w:abstractNumId w:val="28"/>
  </w:num>
  <w:num w:numId="22">
    <w:abstractNumId w:val="27"/>
  </w:num>
  <w:num w:numId="23">
    <w:abstractNumId w:val="17"/>
  </w:num>
  <w:num w:numId="24">
    <w:abstractNumId w:val="39"/>
  </w:num>
  <w:num w:numId="25">
    <w:abstractNumId w:val="12"/>
  </w:num>
  <w:num w:numId="26">
    <w:abstractNumId w:val="18"/>
  </w:num>
  <w:num w:numId="27">
    <w:abstractNumId w:val="30"/>
  </w:num>
  <w:num w:numId="28">
    <w:abstractNumId w:val="8"/>
  </w:num>
  <w:num w:numId="29">
    <w:abstractNumId w:val="25"/>
  </w:num>
  <w:num w:numId="30">
    <w:abstractNumId w:val="20"/>
  </w:num>
  <w:num w:numId="31">
    <w:abstractNumId w:val="14"/>
  </w:num>
  <w:num w:numId="32">
    <w:abstractNumId w:val="13"/>
  </w:num>
  <w:num w:numId="33">
    <w:abstractNumId w:val="9"/>
  </w:num>
  <w:num w:numId="34">
    <w:abstractNumId w:val="22"/>
  </w:num>
  <w:num w:numId="35">
    <w:abstractNumId w:val="26"/>
  </w:num>
  <w:num w:numId="36">
    <w:abstractNumId w:val="10"/>
  </w:num>
  <w:num w:numId="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
    <w:lvlOverride w:ilvl="0">
      <w:startOverride w:val="2"/>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
    <w:lvlOverride w:ilvl="0">
      <w:startOverride w:val="4"/>
    </w:lvlOverride>
  </w:num>
  <w:num w:numId="41">
    <w:abstractNumId w:val="6"/>
  </w:num>
  <w:num w:numId="42">
    <w:abstractNumId w:val="32"/>
  </w:num>
  <w:num w:numId="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028D1"/>
    <w:rsid w:val="0002018F"/>
    <w:rsid w:val="00043B7F"/>
    <w:rsid w:val="0007767E"/>
    <w:rsid w:val="000B5E62"/>
    <w:rsid w:val="000C20AD"/>
    <w:rsid w:val="000C37C9"/>
    <w:rsid w:val="000D7930"/>
    <w:rsid w:val="000E01EF"/>
    <w:rsid w:val="000F4900"/>
    <w:rsid w:val="00102833"/>
    <w:rsid w:val="00172DD3"/>
    <w:rsid w:val="00173860"/>
    <w:rsid w:val="001A1A6D"/>
    <w:rsid w:val="001A757E"/>
    <w:rsid w:val="001C2F87"/>
    <w:rsid w:val="001D648B"/>
    <w:rsid w:val="001F7A89"/>
    <w:rsid w:val="002073AC"/>
    <w:rsid w:val="00221C49"/>
    <w:rsid w:val="00244926"/>
    <w:rsid w:val="00267604"/>
    <w:rsid w:val="00275CED"/>
    <w:rsid w:val="002B493B"/>
    <w:rsid w:val="002D02CC"/>
    <w:rsid w:val="002D1274"/>
    <w:rsid w:val="002D2CE2"/>
    <w:rsid w:val="002E6432"/>
    <w:rsid w:val="00306973"/>
    <w:rsid w:val="00323893"/>
    <w:rsid w:val="003636A0"/>
    <w:rsid w:val="00392391"/>
    <w:rsid w:val="003D62A4"/>
    <w:rsid w:val="003E30AB"/>
    <w:rsid w:val="003E7A65"/>
    <w:rsid w:val="003F0D67"/>
    <w:rsid w:val="00401A93"/>
    <w:rsid w:val="004456F5"/>
    <w:rsid w:val="00465DED"/>
    <w:rsid w:val="00494A15"/>
    <w:rsid w:val="004D4EC9"/>
    <w:rsid w:val="004E5653"/>
    <w:rsid w:val="004F02D8"/>
    <w:rsid w:val="00545426"/>
    <w:rsid w:val="00553499"/>
    <w:rsid w:val="00593C76"/>
    <w:rsid w:val="005946A9"/>
    <w:rsid w:val="005A52DB"/>
    <w:rsid w:val="005B0EFC"/>
    <w:rsid w:val="005C5737"/>
    <w:rsid w:val="005E1BBC"/>
    <w:rsid w:val="005F7193"/>
    <w:rsid w:val="00606563"/>
    <w:rsid w:val="00614147"/>
    <w:rsid w:val="006144A2"/>
    <w:rsid w:val="00636931"/>
    <w:rsid w:val="006548DA"/>
    <w:rsid w:val="006926B7"/>
    <w:rsid w:val="00697BEA"/>
    <w:rsid w:val="006A461F"/>
    <w:rsid w:val="006C5D5D"/>
    <w:rsid w:val="0071780B"/>
    <w:rsid w:val="00725198"/>
    <w:rsid w:val="0073564D"/>
    <w:rsid w:val="00774D7B"/>
    <w:rsid w:val="00790CD7"/>
    <w:rsid w:val="00794229"/>
    <w:rsid w:val="007A01C3"/>
    <w:rsid w:val="007E1598"/>
    <w:rsid w:val="00813142"/>
    <w:rsid w:val="008771CE"/>
    <w:rsid w:val="008914A0"/>
    <w:rsid w:val="008B7585"/>
    <w:rsid w:val="008E7F10"/>
    <w:rsid w:val="00903740"/>
    <w:rsid w:val="00916F4B"/>
    <w:rsid w:val="00921984"/>
    <w:rsid w:val="009313C1"/>
    <w:rsid w:val="00942F1B"/>
    <w:rsid w:val="009518A1"/>
    <w:rsid w:val="00963D52"/>
    <w:rsid w:val="009759BB"/>
    <w:rsid w:val="0098434D"/>
    <w:rsid w:val="009953FF"/>
    <w:rsid w:val="009A60BA"/>
    <w:rsid w:val="009C7CE6"/>
    <w:rsid w:val="009D0FDF"/>
    <w:rsid w:val="009F0824"/>
    <w:rsid w:val="009F36C2"/>
    <w:rsid w:val="00A13D96"/>
    <w:rsid w:val="00A404EE"/>
    <w:rsid w:val="00A40F28"/>
    <w:rsid w:val="00A5099E"/>
    <w:rsid w:val="00A55F9B"/>
    <w:rsid w:val="00A641AE"/>
    <w:rsid w:val="00A9545F"/>
    <w:rsid w:val="00A97918"/>
    <w:rsid w:val="00AD73FB"/>
    <w:rsid w:val="00B00744"/>
    <w:rsid w:val="00B028D1"/>
    <w:rsid w:val="00B22CE4"/>
    <w:rsid w:val="00B24905"/>
    <w:rsid w:val="00B25603"/>
    <w:rsid w:val="00B34B92"/>
    <w:rsid w:val="00B64B6E"/>
    <w:rsid w:val="00B73B3F"/>
    <w:rsid w:val="00B75B7F"/>
    <w:rsid w:val="00BF20C4"/>
    <w:rsid w:val="00C1295E"/>
    <w:rsid w:val="00C146D9"/>
    <w:rsid w:val="00C22F01"/>
    <w:rsid w:val="00C5757E"/>
    <w:rsid w:val="00C739C3"/>
    <w:rsid w:val="00C80CBD"/>
    <w:rsid w:val="00CA4747"/>
    <w:rsid w:val="00CC22AF"/>
    <w:rsid w:val="00CC6FDE"/>
    <w:rsid w:val="00CD5BEB"/>
    <w:rsid w:val="00D17A24"/>
    <w:rsid w:val="00D27B1D"/>
    <w:rsid w:val="00D61384"/>
    <w:rsid w:val="00D7693B"/>
    <w:rsid w:val="00D76E1A"/>
    <w:rsid w:val="00DD28EE"/>
    <w:rsid w:val="00E019DA"/>
    <w:rsid w:val="00E16586"/>
    <w:rsid w:val="00E355F4"/>
    <w:rsid w:val="00E36AA3"/>
    <w:rsid w:val="00EB731E"/>
    <w:rsid w:val="00ED3B60"/>
    <w:rsid w:val="00EF5A8B"/>
    <w:rsid w:val="00EF756B"/>
    <w:rsid w:val="00F205CF"/>
    <w:rsid w:val="00F222B8"/>
    <w:rsid w:val="00F26C90"/>
    <w:rsid w:val="00F401F2"/>
    <w:rsid w:val="00F64F73"/>
    <w:rsid w:val="00F75D05"/>
    <w:rsid w:val="00FA648A"/>
    <w:rsid w:val="00FE3093"/>
    <w:rsid w:val="00FF7CA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6"/>
    <o:shapelayout v:ext="edit">
      <o:idmap v:ext="edit" data="1"/>
      <o:rules v:ext="edit">
        <o:r id="V:Rule28" type="connector" idref="#_x0000_s1060"/>
        <o:r id="V:Rule29" type="connector" idref="#_x0000_s1049"/>
        <o:r id="V:Rule30" type="connector" idref="#_x0000_s1040"/>
        <o:r id="V:Rule31" type="connector" idref="#_x0000_s1075"/>
        <o:r id="V:Rule32" type="connector" idref="#_x0000_s1047"/>
        <o:r id="V:Rule33" type="connector" idref="#_x0000_s1053"/>
        <o:r id="V:Rule34" type="connector" idref="#_x0000_s1038"/>
        <o:r id="V:Rule35" type="connector" idref="#_x0000_s1037"/>
        <o:r id="V:Rule36" type="connector" idref="#_x0000_s1065"/>
        <o:r id="V:Rule37" type="connector" idref="#_x0000_s1056"/>
        <o:r id="V:Rule38" type="connector" idref="#_x0000_s1072"/>
        <o:r id="V:Rule39" type="connector" idref="#_x0000_s1058"/>
        <o:r id="V:Rule40" type="connector" idref="#_x0000_s1069"/>
        <o:r id="V:Rule41" type="connector" idref="#_x0000_s1036"/>
        <o:r id="V:Rule42" type="connector" idref="#_x0000_s1039"/>
        <o:r id="V:Rule43" type="connector" idref="#_x0000_s1027"/>
        <o:r id="V:Rule44" type="connector" idref="#_x0000_s1070"/>
        <o:r id="V:Rule45" type="connector" idref="#_x0000_s1071"/>
        <o:r id="V:Rule46" type="connector" idref="#_x0000_s1030"/>
        <o:r id="V:Rule47" type="connector" idref="#_x0000_s1067"/>
        <o:r id="V:Rule48" type="connector" idref="#_x0000_s1048"/>
        <o:r id="V:Rule49" type="connector" idref="#_x0000_s1052"/>
        <o:r id="V:Rule50" type="connector" idref="#_x0000_s1046"/>
        <o:r id="V:Rule51" type="connector" idref="#_x0000_s1074"/>
        <o:r id="V:Rule52" type="connector" idref="#_x0000_s1061"/>
        <o:r id="V:Rule53" type="connector" idref="#_x0000_s1073"/>
        <o:r id="V:Rule54"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semiHidden="0" w:uiPriority="0" w:unhideWhenUsed="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7604"/>
    <w:pPr>
      <w:spacing w:after="200" w:line="276" w:lineRule="auto"/>
    </w:pPr>
    <w:rPr>
      <w:rFonts w:cs="Calibri"/>
      <w:lang w:eastAsia="en-US"/>
    </w:rPr>
  </w:style>
  <w:style w:type="paragraph" w:styleId="1">
    <w:name w:val="heading 1"/>
    <w:basedOn w:val="a"/>
    <w:next w:val="a"/>
    <w:link w:val="10"/>
    <w:uiPriority w:val="99"/>
    <w:qFormat/>
    <w:rsid w:val="00636931"/>
    <w:pPr>
      <w:keepNext/>
      <w:widowControl w:val="0"/>
      <w:autoSpaceDE w:val="0"/>
      <w:autoSpaceDN w:val="0"/>
      <w:adjustRightInd w:val="0"/>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uiPriority w:val="99"/>
    <w:qFormat/>
    <w:rsid w:val="00636931"/>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uiPriority w:val="99"/>
    <w:qFormat/>
    <w:rsid w:val="00636931"/>
    <w:pPr>
      <w:keepNext/>
      <w:widowControl w:val="0"/>
      <w:autoSpaceDE w:val="0"/>
      <w:autoSpaceDN w:val="0"/>
      <w:adjustRightInd w:val="0"/>
      <w:spacing w:before="240" w:after="60" w:line="240" w:lineRule="auto"/>
      <w:outlineLvl w:val="2"/>
    </w:pPr>
    <w:rPr>
      <w:rFonts w:ascii="Arial" w:eastAsia="Times New Roman" w:hAnsi="Arial" w:cs="Arial"/>
      <w:b/>
      <w:bCs/>
      <w:sz w:val="26"/>
      <w:szCs w:val="26"/>
      <w:lang w:eastAsia="ru-RU"/>
    </w:rPr>
  </w:style>
  <w:style w:type="paragraph" w:styleId="5">
    <w:name w:val="heading 5"/>
    <w:basedOn w:val="a"/>
    <w:next w:val="a"/>
    <w:link w:val="50"/>
    <w:uiPriority w:val="99"/>
    <w:qFormat/>
    <w:rsid w:val="00636931"/>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
    <w:next w:val="a"/>
    <w:link w:val="60"/>
    <w:uiPriority w:val="99"/>
    <w:qFormat/>
    <w:rsid w:val="00636931"/>
    <w:pPr>
      <w:spacing w:before="240" w:after="60" w:line="240" w:lineRule="auto"/>
      <w:outlineLvl w:val="5"/>
    </w:pPr>
    <w:rPr>
      <w:rFonts w:ascii="Times New Roman" w:eastAsia="Times New Roman" w:hAnsi="Times New Roman" w:cs="Times New Roman"/>
      <w:b/>
      <w:bCs/>
      <w:lang w:eastAsia="ru-RU"/>
    </w:rPr>
  </w:style>
  <w:style w:type="paragraph" w:styleId="7">
    <w:name w:val="heading 7"/>
    <w:basedOn w:val="a"/>
    <w:next w:val="a"/>
    <w:link w:val="70"/>
    <w:uiPriority w:val="99"/>
    <w:qFormat/>
    <w:rsid w:val="00636931"/>
    <w:pPr>
      <w:keepNext/>
      <w:spacing w:before="120" w:after="0" w:line="240" w:lineRule="auto"/>
      <w:jc w:val="both"/>
      <w:outlineLvl w:val="6"/>
    </w:pPr>
    <w:rPr>
      <w:rFonts w:ascii="Times New Roman" w:eastAsia="Times New Roman" w:hAnsi="Times New Roman" w:cs="Times New Roman"/>
      <w:cap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636931"/>
    <w:rPr>
      <w:rFonts w:ascii="Arial" w:hAnsi="Arial" w:cs="Arial"/>
      <w:b/>
      <w:bCs/>
      <w:kern w:val="32"/>
      <w:sz w:val="32"/>
      <w:szCs w:val="32"/>
      <w:lang w:eastAsia="ru-RU"/>
    </w:rPr>
  </w:style>
  <w:style w:type="character" w:customStyle="1" w:styleId="20">
    <w:name w:val="Заголовок 2 Знак"/>
    <w:basedOn w:val="a0"/>
    <w:link w:val="2"/>
    <w:uiPriority w:val="99"/>
    <w:locked/>
    <w:rsid w:val="00636931"/>
    <w:rPr>
      <w:rFonts w:ascii="Arial" w:hAnsi="Arial" w:cs="Arial"/>
      <w:b/>
      <w:bCs/>
      <w:i/>
      <w:iCs/>
      <w:sz w:val="28"/>
      <w:szCs w:val="28"/>
      <w:lang w:eastAsia="ru-RU"/>
    </w:rPr>
  </w:style>
  <w:style w:type="character" w:customStyle="1" w:styleId="30">
    <w:name w:val="Заголовок 3 Знак"/>
    <w:basedOn w:val="a0"/>
    <w:link w:val="3"/>
    <w:uiPriority w:val="99"/>
    <w:locked/>
    <w:rsid w:val="00636931"/>
    <w:rPr>
      <w:rFonts w:ascii="Arial" w:hAnsi="Arial" w:cs="Arial"/>
      <w:b/>
      <w:bCs/>
      <w:sz w:val="26"/>
      <w:szCs w:val="26"/>
      <w:lang w:eastAsia="ru-RU"/>
    </w:rPr>
  </w:style>
  <w:style w:type="character" w:customStyle="1" w:styleId="50">
    <w:name w:val="Заголовок 5 Знак"/>
    <w:basedOn w:val="a0"/>
    <w:link w:val="5"/>
    <w:uiPriority w:val="99"/>
    <w:locked/>
    <w:rsid w:val="00636931"/>
    <w:rPr>
      <w:rFonts w:ascii="Times New Roman" w:hAnsi="Times New Roman" w:cs="Times New Roman"/>
      <w:b/>
      <w:bCs/>
      <w:i/>
      <w:iCs/>
      <w:sz w:val="26"/>
      <w:szCs w:val="26"/>
      <w:lang w:eastAsia="ru-RU"/>
    </w:rPr>
  </w:style>
  <w:style w:type="character" w:customStyle="1" w:styleId="60">
    <w:name w:val="Заголовок 6 Знак"/>
    <w:basedOn w:val="a0"/>
    <w:link w:val="6"/>
    <w:uiPriority w:val="99"/>
    <w:locked/>
    <w:rsid w:val="00636931"/>
    <w:rPr>
      <w:rFonts w:ascii="Times New Roman" w:hAnsi="Times New Roman" w:cs="Times New Roman"/>
      <w:b/>
      <w:bCs/>
      <w:lang w:eastAsia="ru-RU"/>
    </w:rPr>
  </w:style>
  <w:style w:type="character" w:customStyle="1" w:styleId="70">
    <w:name w:val="Заголовок 7 Знак"/>
    <w:basedOn w:val="a0"/>
    <w:link w:val="7"/>
    <w:uiPriority w:val="99"/>
    <w:locked/>
    <w:rsid w:val="00636931"/>
    <w:rPr>
      <w:rFonts w:ascii="Times New Roman" w:hAnsi="Times New Roman" w:cs="Times New Roman"/>
      <w:caps/>
      <w:sz w:val="20"/>
      <w:szCs w:val="20"/>
      <w:lang w:eastAsia="ru-RU"/>
    </w:rPr>
  </w:style>
  <w:style w:type="paragraph" w:customStyle="1" w:styleId="ConsPlusNormal">
    <w:name w:val="ConsPlusNormal"/>
    <w:link w:val="ConsPlusNormal0"/>
    <w:uiPriority w:val="99"/>
    <w:rsid w:val="00636931"/>
    <w:pPr>
      <w:widowControl w:val="0"/>
      <w:autoSpaceDE w:val="0"/>
      <w:autoSpaceDN w:val="0"/>
    </w:pPr>
    <w:rPr>
      <w:rFonts w:cs="Calibri"/>
    </w:rPr>
  </w:style>
  <w:style w:type="paragraph" w:customStyle="1" w:styleId="ConsPlusNonformat">
    <w:name w:val="ConsPlusNonformat"/>
    <w:uiPriority w:val="99"/>
    <w:rsid w:val="00636931"/>
    <w:pPr>
      <w:widowControl w:val="0"/>
      <w:autoSpaceDE w:val="0"/>
      <w:autoSpaceDN w:val="0"/>
    </w:pPr>
    <w:rPr>
      <w:rFonts w:ascii="Courier New" w:eastAsia="Times New Roman" w:hAnsi="Courier New" w:cs="Courier New"/>
      <w:sz w:val="20"/>
      <w:szCs w:val="20"/>
    </w:rPr>
  </w:style>
  <w:style w:type="paragraph" w:customStyle="1" w:styleId="ConsPlusTitle">
    <w:name w:val="ConsPlusTitle"/>
    <w:uiPriority w:val="99"/>
    <w:rsid w:val="00636931"/>
    <w:pPr>
      <w:widowControl w:val="0"/>
      <w:autoSpaceDE w:val="0"/>
      <w:autoSpaceDN w:val="0"/>
    </w:pPr>
    <w:rPr>
      <w:rFonts w:eastAsia="Times New Roman" w:cs="Calibri"/>
      <w:b/>
      <w:bCs/>
    </w:rPr>
  </w:style>
  <w:style w:type="paragraph" w:customStyle="1" w:styleId="ConsPlusCell">
    <w:name w:val="ConsPlusCell"/>
    <w:uiPriority w:val="99"/>
    <w:rsid w:val="00636931"/>
    <w:pPr>
      <w:widowControl w:val="0"/>
      <w:autoSpaceDE w:val="0"/>
      <w:autoSpaceDN w:val="0"/>
    </w:pPr>
    <w:rPr>
      <w:rFonts w:ascii="Courier New" w:eastAsia="Times New Roman" w:hAnsi="Courier New" w:cs="Courier New"/>
      <w:sz w:val="20"/>
      <w:szCs w:val="20"/>
    </w:rPr>
  </w:style>
  <w:style w:type="paragraph" w:customStyle="1" w:styleId="ConsPlusDocList">
    <w:name w:val="ConsPlusDocList"/>
    <w:uiPriority w:val="99"/>
    <w:rsid w:val="00636931"/>
    <w:pPr>
      <w:widowControl w:val="0"/>
      <w:autoSpaceDE w:val="0"/>
      <w:autoSpaceDN w:val="0"/>
    </w:pPr>
    <w:rPr>
      <w:rFonts w:ascii="Courier New" w:eastAsia="Times New Roman" w:hAnsi="Courier New" w:cs="Courier New"/>
      <w:sz w:val="20"/>
      <w:szCs w:val="20"/>
    </w:rPr>
  </w:style>
  <w:style w:type="paragraph" w:customStyle="1" w:styleId="ConsPlusTitlePage">
    <w:name w:val="ConsPlusTitlePage"/>
    <w:uiPriority w:val="99"/>
    <w:rsid w:val="00636931"/>
    <w:pPr>
      <w:widowControl w:val="0"/>
      <w:autoSpaceDE w:val="0"/>
      <w:autoSpaceDN w:val="0"/>
    </w:pPr>
    <w:rPr>
      <w:rFonts w:ascii="Tahoma" w:eastAsia="Times New Roman" w:hAnsi="Tahoma" w:cs="Tahoma"/>
      <w:sz w:val="20"/>
      <w:szCs w:val="20"/>
    </w:rPr>
  </w:style>
  <w:style w:type="paragraph" w:customStyle="1" w:styleId="ConsPlusJurTerm">
    <w:name w:val="ConsPlusJurTerm"/>
    <w:uiPriority w:val="99"/>
    <w:rsid w:val="00636931"/>
    <w:pPr>
      <w:widowControl w:val="0"/>
      <w:autoSpaceDE w:val="0"/>
      <w:autoSpaceDN w:val="0"/>
    </w:pPr>
    <w:rPr>
      <w:rFonts w:ascii="Tahoma" w:eastAsia="Times New Roman" w:hAnsi="Tahoma" w:cs="Tahoma"/>
      <w:sz w:val="26"/>
      <w:szCs w:val="26"/>
    </w:rPr>
  </w:style>
  <w:style w:type="paragraph" w:customStyle="1" w:styleId="a3">
    <w:name w:val="Знак"/>
    <w:basedOn w:val="a"/>
    <w:uiPriority w:val="99"/>
    <w:rsid w:val="00636931"/>
    <w:pPr>
      <w:spacing w:after="160" w:line="240" w:lineRule="exact"/>
    </w:pPr>
    <w:rPr>
      <w:rFonts w:ascii="Arial" w:eastAsia="Times New Roman" w:hAnsi="Arial" w:cs="Arial"/>
      <w:sz w:val="20"/>
      <w:szCs w:val="20"/>
      <w:lang w:val="en-US"/>
    </w:rPr>
  </w:style>
  <w:style w:type="paragraph" w:customStyle="1" w:styleId="Style1">
    <w:name w:val="Style1"/>
    <w:basedOn w:val="a"/>
    <w:uiPriority w:val="99"/>
    <w:rsid w:val="00636931"/>
    <w:pPr>
      <w:widowControl w:val="0"/>
      <w:autoSpaceDE w:val="0"/>
      <w:autoSpaceDN w:val="0"/>
      <w:adjustRightInd w:val="0"/>
      <w:spacing w:after="0" w:line="369" w:lineRule="exact"/>
      <w:ind w:firstLine="701"/>
      <w:jc w:val="both"/>
    </w:pPr>
    <w:rPr>
      <w:rFonts w:ascii="Times New Roman" w:eastAsia="Times New Roman" w:hAnsi="Times New Roman" w:cs="Times New Roman"/>
      <w:sz w:val="24"/>
      <w:szCs w:val="24"/>
      <w:lang w:eastAsia="ru-RU"/>
    </w:rPr>
  </w:style>
  <w:style w:type="character" w:customStyle="1" w:styleId="FontStyle11">
    <w:name w:val="Font Style11"/>
    <w:uiPriority w:val="99"/>
    <w:rsid w:val="00636931"/>
    <w:rPr>
      <w:rFonts w:ascii="Times New Roman" w:hAnsi="Times New Roman" w:cs="Times New Roman"/>
      <w:sz w:val="26"/>
      <w:szCs w:val="26"/>
    </w:rPr>
  </w:style>
  <w:style w:type="paragraph" w:customStyle="1" w:styleId="Style2">
    <w:name w:val="Style2"/>
    <w:basedOn w:val="a"/>
    <w:uiPriority w:val="99"/>
    <w:rsid w:val="00636931"/>
    <w:pPr>
      <w:widowControl w:val="0"/>
      <w:autoSpaceDE w:val="0"/>
      <w:autoSpaceDN w:val="0"/>
      <w:adjustRightInd w:val="0"/>
      <w:spacing w:after="0" w:line="370" w:lineRule="exact"/>
      <w:ind w:firstLine="710"/>
      <w:jc w:val="both"/>
    </w:pPr>
    <w:rPr>
      <w:rFonts w:ascii="Times New Roman" w:eastAsia="Times New Roman" w:hAnsi="Times New Roman" w:cs="Times New Roman"/>
      <w:sz w:val="24"/>
      <w:szCs w:val="24"/>
      <w:lang w:eastAsia="ru-RU"/>
    </w:rPr>
  </w:style>
  <w:style w:type="paragraph" w:styleId="21">
    <w:name w:val="Body Text Indent 2"/>
    <w:basedOn w:val="a"/>
    <w:link w:val="22"/>
    <w:uiPriority w:val="99"/>
    <w:rsid w:val="00636931"/>
    <w:pPr>
      <w:spacing w:after="0" w:line="240" w:lineRule="auto"/>
      <w:ind w:firstLine="705"/>
      <w:jc w:val="both"/>
    </w:pPr>
    <w:rPr>
      <w:rFonts w:ascii="Times New Roman" w:eastAsia="Times New Roman" w:hAnsi="Times New Roman" w:cs="Times New Roman"/>
      <w:sz w:val="28"/>
      <w:szCs w:val="28"/>
      <w:lang w:eastAsia="ru-RU"/>
    </w:rPr>
  </w:style>
  <w:style w:type="character" w:customStyle="1" w:styleId="22">
    <w:name w:val="Основной текст с отступом 2 Знак"/>
    <w:basedOn w:val="a0"/>
    <w:link w:val="21"/>
    <w:uiPriority w:val="99"/>
    <w:locked/>
    <w:rsid w:val="00636931"/>
    <w:rPr>
      <w:rFonts w:ascii="Times New Roman" w:hAnsi="Times New Roman" w:cs="Times New Roman"/>
      <w:sz w:val="24"/>
      <w:szCs w:val="24"/>
      <w:lang w:eastAsia="ru-RU"/>
    </w:rPr>
  </w:style>
  <w:style w:type="paragraph" w:styleId="a4">
    <w:name w:val="Body Text"/>
    <w:basedOn w:val="a"/>
    <w:link w:val="a5"/>
    <w:uiPriority w:val="99"/>
    <w:rsid w:val="00636931"/>
    <w:pPr>
      <w:widowControl w:val="0"/>
      <w:autoSpaceDE w:val="0"/>
      <w:autoSpaceDN w:val="0"/>
      <w:adjustRightInd w:val="0"/>
      <w:spacing w:after="120" w:line="240" w:lineRule="auto"/>
    </w:pPr>
    <w:rPr>
      <w:rFonts w:ascii="Times New Roman" w:eastAsia="Times New Roman" w:hAnsi="Times New Roman" w:cs="Times New Roman"/>
      <w:sz w:val="20"/>
      <w:szCs w:val="20"/>
      <w:lang w:eastAsia="ru-RU"/>
    </w:rPr>
  </w:style>
  <w:style w:type="character" w:customStyle="1" w:styleId="a5">
    <w:name w:val="Основной текст Знак"/>
    <w:basedOn w:val="a0"/>
    <w:link w:val="a4"/>
    <w:uiPriority w:val="99"/>
    <w:locked/>
    <w:rsid w:val="00636931"/>
    <w:rPr>
      <w:rFonts w:ascii="Times New Roman" w:hAnsi="Times New Roman" w:cs="Times New Roman"/>
      <w:sz w:val="20"/>
      <w:szCs w:val="20"/>
      <w:lang w:eastAsia="ru-RU"/>
    </w:rPr>
  </w:style>
  <w:style w:type="paragraph" w:styleId="23">
    <w:name w:val="Body Text 2"/>
    <w:basedOn w:val="a"/>
    <w:link w:val="24"/>
    <w:uiPriority w:val="99"/>
    <w:rsid w:val="00636931"/>
    <w:pPr>
      <w:widowControl w:val="0"/>
      <w:autoSpaceDE w:val="0"/>
      <w:autoSpaceDN w:val="0"/>
      <w:adjustRightInd w:val="0"/>
      <w:spacing w:after="120" w:line="480" w:lineRule="auto"/>
    </w:pPr>
    <w:rPr>
      <w:rFonts w:ascii="Times New Roman" w:eastAsia="Times New Roman" w:hAnsi="Times New Roman" w:cs="Times New Roman"/>
      <w:sz w:val="20"/>
      <w:szCs w:val="20"/>
      <w:lang w:eastAsia="ru-RU"/>
    </w:rPr>
  </w:style>
  <w:style w:type="character" w:customStyle="1" w:styleId="24">
    <w:name w:val="Основной текст 2 Знак"/>
    <w:basedOn w:val="a0"/>
    <w:link w:val="23"/>
    <w:uiPriority w:val="99"/>
    <w:locked/>
    <w:rsid w:val="00636931"/>
    <w:rPr>
      <w:rFonts w:ascii="Times New Roman" w:hAnsi="Times New Roman" w:cs="Times New Roman"/>
      <w:sz w:val="20"/>
      <w:szCs w:val="20"/>
      <w:lang w:eastAsia="ru-RU"/>
    </w:rPr>
  </w:style>
  <w:style w:type="paragraph" w:styleId="a6">
    <w:name w:val="header"/>
    <w:basedOn w:val="a"/>
    <w:link w:val="a7"/>
    <w:uiPriority w:val="99"/>
    <w:rsid w:val="00636931"/>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7">
    <w:name w:val="Верхний колонтитул Знак"/>
    <w:basedOn w:val="a0"/>
    <w:link w:val="a6"/>
    <w:uiPriority w:val="99"/>
    <w:locked/>
    <w:rsid w:val="00636931"/>
    <w:rPr>
      <w:rFonts w:ascii="Times New Roman" w:hAnsi="Times New Roman" w:cs="Times New Roman"/>
      <w:sz w:val="20"/>
      <w:szCs w:val="20"/>
      <w:lang w:eastAsia="ru-RU"/>
    </w:rPr>
  </w:style>
  <w:style w:type="paragraph" w:styleId="31">
    <w:name w:val="Body Text 3"/>
    <w:basedOn w:val="a"/>
    <w:link w:val="32"/>
    <w:uiPriority w:val="99"/>
    <w:rsid w:val="00636931"/>
    <w:pPr>
      <w:widowControl w:val="0"/>
      <w:autoSpaceDE w:val="0"/>
      <w:autoSpaceDN w:val="0"/>
      <w:adjustRightInd w:val="0"/>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uiPriority w:val="99"/>
    <w:locked/>
    <w:rsid w:val="00636931"/>
    <w:rPr>
      <w:rFonts w:ascii="Times New Roman" w:hAnsi="Times New Roman" w:cs="Times New Roman"/>
      <w:sz w:val="16"/>
      <w:szCs w:val="16"/>
      <w:lang w:eastAsia="ru-RU"/>
    </w:rPr>
  </w:style>
  <w:style w:type="paragraph" w:styleId="a8">
    <w:name w:val="List Paragraph"/>
    <w:basedOn w:val="a"/>
    <w:uiPriority w:val="99"/>
    <w:qFormat/>
    <w:rsid w:val="00636931"/>
    <w:pPr>
      <w:ind w:left="720"/>
    </w:pPr>
    <w:rPr>
      <w:rFonts w:eastAsia="Times New Roman"/>
      <w:lang w:eastAsia="ru-RU"/>
    </w:rPr>
  </w:style>
  <w:style w:type="table" w:styleId="a9">
    <w:name w:val="Table Grid"/>
    <w:basedOn w:val="a1"/>
    <w:uiPriority w:val="99"/>
    <w:rsid w:val="0063693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Title"/>
    <w:basedOn w:val="a"/>
    <w:link w:val="ab"/>
    <w:uiPriority w:val="99"/>
    <w:qFormat/>
    <w:rsid w:val="00636931"/>
    <w:pPr>
      <w:spacing w:after="0" w:line="240" w:lineRule="auto"/>
      <w:jc w:val="center"/>
    </w:pPr>
    <w:rPr>
      <w:rFonts w:ascii="Times New Roman" w:eastAsia="Times New Roman" w:hAnsi="Times New Roman" w:cs="Times New Roman"/>
      <w:b/>
      <w:bCs/>
      <w:sz w:val="32"/>
      <w:szCs w:val="32"/>
      <w:lang w:eastAsia="ru-RU"/>
    </w:rPr>
  </w:style>
  <w:style w:type="character" w:customStyle="1" w:styleId="ab">
    <w:name w:val="Название Знак"/>
    <w:basedOn w:val="a0"/>
    <w:link w:val="aa"/>
    <w:uiPriority w:val="99"/>
    <w:locked/>
    <w:rsid w:val="00636931"/>
    <w:rPr>
      <w:rFonts w:ascii="Times New Roman" w:hAnsi="Times New Roman" w:cs="Times New Roman"/>
      <w:b/>
      <w:bCs/>
      <w:sz w:val="32"/>
      <w:szCs w:val="32"/>
      <w:lang w:eastAsia="ru-RU"/>
    </w:rPr>
  </w:style>
  <w:style w:type="paragraph" w:styleId="ac">
    <w:name w:val="Body Text Indent"/>
    <w:basedOn w:val="a"/>
    <w:link w:val="ad"/>
    <w:uiPriority w:val="99"/>
    <w:rsid w:val="00636931"/>
    <w:pPr>
      <w:widowControl w:val="0"/>
      <w:autoSpaceDE w:val="0"/>
      <w:autoSpaceDN w:val="0"/>
      <w:adjustRightInd w:val="0"/>
      <w:spacing w:after="120" w:line="240" w:lineRule="auto"/>
      <w:ind w:left="283"/>
    </w:pPr>
    <w:rPr>
      <w:rFonts w:ascii="Times New Roman" w:eastAsia="Times New Roman" w:hAnsi="Times New Roman" w:cs="Times New Roman"/>
      <w:sz w:val="20"/>
      <w:szCs w:val="20"/>
      <w:lang w:eastAsia="ru-RU"/>
    </w:rPr>
  </w:style>
  <w:style w:type="character" w:customStyle="1" w:styleId="ad">
    <w:name w:val="Основной текст с отступом Знак"/>
    <w:basedOn w:val="a0"/>
    <w:link w:val="ac"/>
    <w:uiPriority w:val="99"/>
    <w:locked/>
    <w:rsid w:val="00636931"/>
    <w:rPr>
      <w:rFonts w:ascii="Times New Roman" w:hAnsi="Times New Roman" w:cs="Times New Roman"/>
      <w:sz w:val="20"/>
      <w:szCs w:val="20"/>
      <w:lang w:eastAsia="ru-RU"/>
    </w:rPr>
  </w:style>
  <w:style w:type="paragraph" w:styleId="ae">
    <w:name w:val="footer"/>
    <w:basedOn w:val="a"/>
    <w:link w:val="af"/>
    <w:uiPriority w:val="99"/>
    <w:rsid w:val="00636931"/>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f">
    <w:name w:val="Нижний колонтитул Знак"/>
    <w:basedOn w:val="a0"/>
    <w:link w:val="ae"/>
    <w:uiPriority w:val="99"/>
    <w:locked/>
    <w:rsid w:val="00636931"/>
    <w:rPr>
      <w:rFonts w:ascii="Times New Roman" w:hAnsi="Times New Roman" w:cs="Times New Roman"/>
      <w:sz w:val="20"/>
      <w:szCs w:val="20"/>
      <w:lang w:eastAsia="ru-RU"/>
    </w:rPr>
  </w:style>
  <w:style w:type="paragraph" w:styleId="af0">
    <w:name w:val="Balloon Text"/>
    <w:basedOn w:val="a"/>
    <w:link w:val="af1"/>
    <w:uiPriority w:val="99"/>
    <w:semiHidden/>
    <w:rsid w:val="00636931"/>
    <w:pPr>
      <w:spacing w:after="0" w:line="240" w:lineRule="auto"/>
    </w:pPr>
    <w:rPr>
      <w:rFonts w:ascii="Tahoma" w:eastAsia="Times New Roman" w:hAnsi="Tahoma" w:cs="Tahoma"/>
      <w:sz w:val="16"/>
      <w:szCs w:val="16"/>
      <w:lang w:eastAsia="ru-RU"/>
    </w:rPr>
  </w:style>
  <w:style w:type="character" w:customStyle="1" w:styleId="af1">
    <w:name w:val="Текст выноски Знак"/>
    <w:basedOn w:val="a0"/>
    <w:link w:val="af0"/>
    <w:uiPriority w:val="99"/>
    <w:semiHidden/>
    <w:locked/>
    <w:rsid w:val="00636931"/>
    <w:rPr>
      <w:rFonts w:ascii="Tahoma" w:hAnsi="Tahoma" w:cs="Tahoma"/>
      <w:sz w:val="16"/>
      <w:szCs w:val="16"/>
      <w:lang w:eastAsia="ru-RU"/>
    </w:rPr>
  </w:style>
  <w:style w:type="character" w:styleId="af2">
    <w:name w:val="Strong"/>
    <w:basedOn w:val="a0"/>
    <w:uiPriority w:val="99"/>
    <w:qFormat/>
    <w:rsid w:val="00636931"/>
    <w:rPr>
      <w:b/>
      <w:bCs/>
    </w:rPr>
  </w:style>
  <w:style w:type="paragraph" w:customStyle="1" w:styleId="33">
    <w:name w:val="Стиль3"/>
    <w:basedOn w:val="21"/>
    <w:uiPriority w:val="99"/>
    <w:rsid w:val="00636931"/>
    <w:pPr>
      <w:widowControl w:val="0"/>
      <w:tabs>
        <w:tab w:val="num" w:pos="3827"/>
      </w:tabs>
      <w:adjustRightInd w:val="0"/>
      <w:ind w:left="3600" w:firstLine="0"/>
      <w:textAlignment w:val="baseline"/>
    </w:pPr>
    <w:rPr>
      <w:sz w:val="24"/>
      <w:szCs w:val="24"/>
    </w:rPr>
  </w:style>
  <w:style w:type="paragraph" w:styleId="HTML">
    <w:name w:val="HTML Preformatted"/>
    <w:basedOn w:val="a"/>
    <w:link w:val="HTML0"/>
    <w:uiPriority w:val="99"/>
    <w:rsid w:val="006369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locked/>
    <w:rsid w:val="00636931"/>
    <w:rPr>
      <w:rFonts w:ascii="Courier New" w:hAnsi="Courier New" w:cs="Courier New"/>
      <w:sz w:val="20"/>
      <w:szCs w:val="20"/>
    </w:rPr>
  </w:style>
  <w:style w:type="paragraph" w:customStyle="1" w:styleId="11">
    <w:name w:val="Обычный1"/>
    <w:autoRedefine/>
    <w:uiPriority w:val="99"/>
    <w:rsid w:val="00636931"/>
    <w:pPr>
      <w:ind w:firstLine="709"/>
      <w:jc w:val="both"/>
    </w:pPr>
    <w:rPr>
      <w:rFonts w:cs="Calibri"/>
      <w:b/>
      <w:bCs/>
      <w:sz w:val="24"/>
      <w:szCs w:val="24"/>
    </w:rPr>
  </w:style>
  <w:style w:type="paragraph" w:customStyle="1" w:styleId="14">
    <w:name w:val="Обычный+14"/>
    <w:basedOn w:val="11"/>
    <w:uiPriority w:val="99"/>
    <w:rsid w:val="00636931"/>
  </w:style>
  <w:style w:type="character" w:styleId="af3">
    <w:name w:val="Hyperlink"/>
    <w:basedOn w:val="a0"/>
    <w:uiPriority w:val="99"/>
    <w:rsid w:val="00636931"/>
    <w:rPr>
      <w:color w:val="0000FF"/>
      <w:u w:val="single"/>
    </w:rPr>
  </w:style>
  <w:style w:type="paragraph" w:customStyle="1" w:styleId="af4">
    <w:name w:val="Содержимое таблицы"/>
    <w:basedOn w:val="a"/>
    <w:uiPriority w:val="99"/>
    <w:rsid w:val="00636931"/>
    <w:pPr>
      <w:widowControl w:val="0"/>
      <w:suppressLineNumbers/>
      <w:suppressAutoHyphens/>
      <w:spacing w:after="0" w:line="240" w:lineRule="auto"/>
    </w:pPr>
    <w:rPr>
      <w:rFonts w:ascii="Arial" w:hAnsi="Arial" w:cs="Arial"/>
      <w:kern w:val="1"/>
      <w:sz w:val="24"/>
      <w:szCs w:val="24"/>
      <w:lang w:eastAsia="ar-SA"/>
    </w:rPr>
  </w:style>
  <w:style w:type="paragraph" w:customStyle="1" w:styleId="ConsTitle">
    <w:name w:val="ConsTitle"/>
    <w:uiPriority w:val="99"/>
    <w:rsid w:val="00636931"/>
    <w:pPr>
      <w:autoSpaceDE w:val="0"/>
      <w:autoSpaceDN w:val="0"/>
      <w:adjustRightInd w:val="0"/>
      <w:ind w:right="19772"/>
    </w:pPr>
    <w:rPr>
      <w:rFonts w:ascii="Arial" w:eastAsia="Times New Roman" w:hAnsi="Arial" w:cs="Arial"/>
      <w:b/>
      <w:bCs/>
    </w:rPr>
  </w:style>
  <w:style w:type="paragraph" w:styleId="34">
    <w:name w:val="Body Text Indent 3"/>
    <w:basedOn w:val="a"/>
    <w:link w:val="35"/>
    <w:uiPriority w:val="99"/>
    <w:rsid w:val="00636931"/>
    <w:pPr>
      <w:widowControl w:val="0"/>
      <w:autoSpaceDE w:val="0"/>
      <w:autoSpaceDN w:val="0"/>
      <w:adjustRightInd w:val="0"/>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uiPriority w:val="99"/>
    <w:locked/>
    <w:rsid w:val="00636931"/>
    <w:rPr>
      <w:rFonts w:ascii="Times New Roman" w:hAnsi="Times New Roman" w:cs="Times New Roman"/>
      <w:sz w:val="16"/>
      <w:szCs w:val="16"/>
      <w:lang w:eastAsia="ru-RU"/>
    </w:rPr>
  </w:style>
  <w:style w:type="character" w:styleId="af5">
    <w:name w:val="page number"/>
    <w:basedOn w:val="a0"/>
    <w:uiPriority w:val="99"/>
    <w:rsid w:val="00636931"/>
  </w:style>
  <w:style w:type="paragraph" w:customStyle="1" w:styleId="25">
    <w:name w:val="Обычный2"/>
    <w:uiPriority w:val="99"/>
    <w:rsid w:val="00636931"/>
    <w:pPr>
      <w:widowControl w:val="0"/>
    </w:pPr>
    <w:rPr>
      <w:rFonts w:ascii="Times New Roman" w:eastAsia="Times New Roman" w:hAnsi="Times New Roman"/>
      <w:sz w:val="20"/>
      <w:szCs w:val="20"/>
    </w:rPr>
  </w:style>
  <w:style w:type="paragraph" w:styleId="af6">
    <w:name w:val="Normal (Web)"/>
    <w:basedOn w:val="a"/>
    <w:uiPriority w:val="99"/>
    <w:rsid w:val="006369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2">
    <w:name w:val="Без интервала1"/>
    <w:uiPriority w:val="99"/>
    <w:rsid w:val="00636931"/>
    <w:rPr>
      <w:rFonts w:eastAsia="Times New Roman" w:cs="Calibri"/>
    </w:rPr>
  </w:style>
  <w:style w:type="paragraph" w:customStyle="1" w:styleId="Style3">
    <w:name w:val="Style3"/>
    <w:basedOn w:val="a"/>
    <w:uiPriority w:val="99"/>
    <w:rsid w:val="00636931"/>
    <w:pPr>
      <w:widowControl w:val="0"/>
      <w:autoSpaceDE w:val="0"/>
      <w:autoSpaceDN w:val="0"/>
      <w:adjustRightInd w:val="0"/>
      <w:spacing w:after="0" w:line="322" w:lineRule="exact"/>
      <w:ind w:firstLine="310"/>
      <w:jc w:val="both"/>
    </w:pPr>
    <w:rPr>
      <w:rFonts w:ascii="Times New Roman" w:eastAsia="Times New Roman" w:hAnsi="Times New Roman" w:cs="Times New Roman"/>
      <w:sz w:val="24"/>
      <w:szCs w:val="24"/>
      <w:lang w:eastAsia="ru-RU"/>
    </w:rPr>
  </w:style>
  <w:style w:type="paragraph" w:customStyle="1" w:styleId="Style4">
    <w:name w:val="Style4"/>
    <w:basedOn w:val="a"/>
    <w:uiPriority w:val="99"/>
    <w:rsid w:val="00636931"/>
    <w:pPr>
      <w:widowControl w:val="0"/>
      <w:autoSpaceDE w:val="0"/>
      <w:autoSpaceDN w:val="0"/>
      <w:adjustRightInd w:val="0"/>
      <w:spacing w:after="0" w:line="323" w:lineRule="exact"/>
      <w:jc w:val="both"/>
    </w:pPr>
    <w:rPr>
      <w:rFonts w:ascii="Times New Roman" w:eastAsia="Times New Roman" w:hAnsi="Times New Roman" w:cs="Times New Roman"/>
      <w:sz w:val="24"/>
      <w:szCs w:val="24"/>
      <w:lang w:eastAsia="ru-RU"/>
    </w:rPr>
  </w:style>
  <w:style w:type="character" w:customStyle="1" w:styleId="FontStyle19">
    <w:name w:val="Font Style19"/>
    <w:uiPriority w:val="99"/>
    <w:rsid w:val="00636931"/>
    <w:rPr>
      <w:rFonts w:ascii="Times New Roman" w:hAnsi="Times New Roman" w:cs="Times New Roman"/>
      <w:sz w:val="26"/>
      <w:szCs w:val="26"/>
    </w:rPr>
  </w:style>
  <w:style w:type="character" w:customStyle="1" w:styleId="FontStyle26">
    <w:name w:val="Font Style26"/>
    <w:uiPriority w:val="99"/>
    <w:rsid w:val="00636931"/>
    <w:rPr>
      <w:rFonts w:ascii="Times New Roman" w:hAnsi="Times New Roman" w:cs="Times New Roman"/>
      <w:sz w:val="26"/>
      <w:szCs w:val="26"/>
    </w:rPr>
  </w:style>
  <w:style w:type="paragraph" w:customStyle="1" w:styleId="Style7">
    <w:name w:val="Style7"/>
    <w:basedOn w:val="a"/>
    <w:uiPriority w:val="99"/>
    <w:rsid w:val="00636931"/>
    <w:pPr>
      <w:widowControl w:val="0"/>
      <w:autoSpaceDE w:val="0"/>
      <w:autoSpaceDN w:val="0"/>
      <w:adjustRightInd w:val="0"/>
      <w:spacing w:after="0" w:line="326" w:lineRule="exact"/>
    </w:pPr>
    <w:rPr>
      <w:rFonts w:ascii="Times New Roman" w:eastAsia="Times New Roman" w:hAnsi="Times New Roman" w:cs="Times New Roman"/>
      <w:sz w:val="24"/>
      <w:szCs w:val="24"/>
      <w:lang w:eastAsia="ru-RU"/>
    </w:rPr>
  </w:style>
  <w:style w:type="character" w:customStyle="1" w:styleId="FontStyle27">
    <w:name w:val="Font Style27"/>
    <w:uiPriority w:val="99"/>
    <w:rsid w:val="00636931"/>
    <w:rPr>
      <w:rFonts w:ascii="Times New Roman" w:hAnsi="Times New Roman" w:cs="Times New Roman"/>
      <w:i/>
      <w:iCs/>
      <w:sz w:val="26"/>
      <w:szCs w:val="26"/>
    </w:rPr>
  </w:style>
  <w:style w:type="paragraph" w:customStyle="1" w:styleId="Style13">
    <w:name w:val="Style13"/>
    <w:basedOn w:val="a"/>
    <w:uiPriority w:val="99"/>
    <w:rsid w:val="00636931"/>
    <w:pPr>
      <w:widowControl w:val="0"/>
      <w:autoSpaceDE w:val="0"/>
      <w:autoSpaceDN w:val="0"/>
      <w:adjustRightInd w:val="0"/>
      <w:spacing w:after="0" w:line="322" w:lineRule="exact"/>
      <w:jc w:val="both"/>
    </w:pPr>
    <w:rPr>
      <w:rFonts w:ascii="Times New Roman" w:eastAsia="Times New Roman" w:hAnsi="Times New Roman" w:cs="Times New Roman"/>
      <w:sz w:val="24"/>
      <w:szCs w:val="24"/>
      <w:lang w:eastAsia="ru-RU"/>
    </w:rPr>
  </w:style>
  <w:style w:type="character" w:customStyle="1" w:styleId="FontStyle30">
    <w:name w:val="Font Style30"/>
    <w:uiPriority w:val="99"/>
    <w:rsid w:val="00636931"/>
    <w:rPr>
      <w:rFonts w:ascii="Times New Roman" w:hAnsi="Times New Roman" w:cs="Times New Roman"/>
      <w:sz w:val="26"/>
      <w:szCs w:val="26"/>
    </w:rPr>
  </w:style>
  <w:style w:type="paragraph" w:customStyle="1" w:styleId="Style17">
    <w:name w:val="Style17"/>
    <w:basedOn w:val="a"/>
    <w:uiPriority w:val="99"/>
    <w:rsid w:val="00636931"/>
    <w:pPr>
      <w:widowControl w:val="0"/>
      <w:autoSpaceDE w:val="0"/>
      <w:autoSpaceDN w:val="0"/>
      <w:adjustRightInd w:val="0"/>
      <w:spacing w:after="0" w:line="323" w:lineRule="exact"/>
      <w:ind w:firstLine="528"/>
      <w:jc w:val="both"/>
    </w:pPr>
    <w:rPr>
      <w:rFonts w:ascii="Times New Roman" w:eastAsia="Times New Roman" w:hAnsi="Times New Roman" w:cs="Times New Roman"/>
      <w:sz w:val="24"/>
      <w:szCs w:val="24"/>
      <w:lang w:eastAsia="ru-RU"/>
    </w:rPr>
  </w:style>
  <w:style w:type="paragraph" w:customStyle="1" w:styleId="Style16">
    <w:name w:val="Style16"/>
    <w:basedOn w:val="a"/>
    <w:uiPriority w:val="99"/>
    <w:rsid w:val="00636931"/>
    <w:pPr>
      <w:widowControl w:val="0"/>
      <w:autoSpaceDE w:val="0"/>
      <w:autoSpaceDN w:val="0"/>
      <w:adjustRightInd w:val="0"/>
      <w:spacing w:after="0" w:line="322" w:lineRule="exact"/>
      <w:ind w:firstLine="547"/>
      <w:jc w:val="both"/>
    </w:pPr>
    <w:rPr>
      <w:rFonts w:ascii="Times New Roman" w:eastAsia="Times New Roman" w:hAnsi="Times New Roman" w:cs="Times New Roman"/>
      <w:sz w:val="24"/>
      <w:szCs w:val="24"/>
      <w:lang w:eastAsia="ru-RU"/>
    </w:rPr>
  </w:style>
  <w:style w:type="paragraph" w:customStyle="1" w:styleId="Style11">
    <w:name w:val="Style11"/>
    <w:basedOn w:val="a"/>
    <w:uiPriority w:val="99"/>
    <w:rsid w:val="00636931"/>
    <w:pPr>
      <w:widowControl w:val="0"/>
      <w:autoSpaceDE w:val="0"/>
      <w:autoSpaceDN w:val="0"/>
      <w:adjustRightInd w:val="0"/>
      <w:spacing w:after="0" w:line="322" w:lineRule="exact"/>
      <w:ind w:firstLine="2690"/>
      <w:jc w:val="both"/>
    </w:pPr>
    <w:rPr>
      <w:rFonts w:ascii="Times New Roman" w:eastAsia="Times New Roman" w:hAnsi="Times New Roman" w:cs="Times New Roman"/>
      <w:sz w:val="24"/>
      <w:szCs w:val="24"/>
      <w:lang w:eastAsia="ru-RU"/>
    </w:rPr>
  </w:style>
  <w:style w:type="paragraph" w:customStyle="1" w:styleId="Style9">
    <w:name w:val="Style9"/>
    <w:basedOn w:val="a"/>
    <w:uiPriority w:val="99"/>
    <w:rsid w:val="00636931"/>
    <w:pPr>
      <w:widowControl w:val="0"/>
      <w:autoSpaceDE w:val="0"/>
      <w:autoSpaceDN w:val="0"/>
      <w:adjustRightInd w:val="0"/>
      <w:spacing w:after="0" w:line="326" w:lineRule="exact"/>
      <w:ind w:firstLine="2479"/>
    </w:pPr>
    <w:rPr>
      <w:rFonts w:ascii="Times New Roman" w:eastAsia="Times New Roman" w:hAnsi="Times New Roman" w:cs="Times New Roman"/>
      <w:sz w:val="24"/>
      <w:szCs w:val="24"/>
      <w:lang w:eastAsia="ru-RU"/>
    </w:rPr>
  </w:style>
  <w:style w:type="paragraph" w:customStyle="1" w:styleId="xl27">
    <w:name w:val="xl27"/>
    <w:basedOn w:val="a"/>
    <w:uiPriority w:val="99"/>
    <w:rsid w:val="00636931"/>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styleId="af7">
    <w:name w:val="Block Text"/>
    <w:basedOn w:val="a"/>
    <w:uiPriority w:val="99"/>
    <w:semiHidden/>
    <w:rsid w:val="00636931"/>
    <w:pPr>
      <w:spacing w:after="0" w:line="240" w:lineRule="auto"/>
      <w:ind w:left="-108" w:right="-108"/>
      <w:jc w:val="center"/>
    </w:pPr>
    <w:rPr>
      <w:rFonts w:ascii="Times New Roman" w:eastAsia="Times New Roman" w:hAnsi="Times New Roman" w:cs="Times New Roman"/>
      <w:sz w:val="20"/>
      <w:szCs w:val="20"/>
      <w:lang w:eastAsia="ru-RU"/>
    </w:rPr>
  </w:style>
  <w:style w:type="paragraph" w:customStyle="1" w:styleId="13">
    <w:name w:val="заголовок 1"/>
    <w:basedOn w:val="a"/>
    <w:next w:val="a"/>
    <w:uiPriority w:val="99"/>
    <w:rsid w:val="00636931"/>
    <w:pPr>
      <w:keepNext/>
      <w:spacing w:after="0" w:line="240" w:lineRule="auto"/>
      <w:jc w:val="center"/>
    </w:pPr>
    <w:rPr>
      <w:rFonts w:ascii="Times New Roman" w:eastAsia="Times New Roman" w:hAnsi="Times New Roman" w:cs="Times New Roman"/>
      <w:b/>
      <w:bCs/>
      <w:spacing w:val="80"/>
      <w:sz w:val="40"/>
      <w:szCs w:val="40"/>
      <w:lang w:eastAsia="ru-RU"/>
    </w:rPr>
  </w:style>
  <w:style w:type="paragraph" w:customStyle="1" w:styleId="xl24">
    <w:name w:val="xl24"/>
    <w:basedOn w:val="a"/>
    <w:uiPriority w:val="99"/>
    <w:rsid w:val="00636931"/>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10">
    <w:name w:val="Основной текст с отступом 31"/>
    <w:basedOn w:val="a"/>
    <w:uiPriority w:val="99"/>
    <w:rsid w:val="00636931"/>
    <w:pPr>
      <w:suppressAutoHyphens/>
      <w:spacing w:after="0" w:line="240" w:lineRule="auto"/>
      <w:ind w:right="-54" w:firstLine="993"/>
      <w:jc w:val="both"/>
    </w:pPr>
    <w:rPr>
      <w:rFonts w:ascii="Times New Roman" w:eastAsia="Times New Roman" w:hAnsi="Times New Roman" w:cs="Times New Roman"/>
      <w:sz w:val="28"/>
      <w:szCs w:val="28"/>
      <w:lang w:eastAsia="ar-SA"/>
    </w:rPr>
  </w:style>
  <w:style w:type="paragraph" w:customStyle="1" w:styleId="210">
    <w:name w:val="Основной текст 21"/>
    <w:basedOn w:val="a"/>
    <w:uiPriority w:val="99"/>
    <w:rsid w:val="00636931"/>
    <w:pPr>
      <w:suppressAutoHyphens/>
      <w:spacing w:after="0" w:line="240" w:lineRule="auto"/>
      <w:ind w:right="4534"/>
    </w:pPr>
    <w:rPr>
      <w:rFonts w:ascii="Times New Roman" w:eastAsia="Times New Roman" w:hAnsi="Times New Roman" w:cs="Times New Roman"/>
      <w:b/>
      <w:bCs/>
      <w:sz w:val="28"/>
      <w:szCs w:val="28"/>
      <w:lang w:eastAsia="ar-SA"/>
    </w:rPr>
  </w:style>
  <w:style w:type="paragraph" w:styleId="af8">
    <w:name w:val="footnote text"/>
    <w:basedOn w:val="a"/>
    <w:link w:val="af9"/>
    <w:uiPriority w:val="99"/>
    <w:semiHidden/>
    <w:rsid w:val="00636931"/>
    <w:pPr>
      <w:spacing w:after="0" w:line="240" w:lineRule="auto"/>
    </w:pPr>
    <w:rPr>
      <w:rFonts w:ascii="Times New Roman" w:eastAsia="Times New Roman" w:hAnsi="Times New Roman" w:cs="Times New Roman"/>
      <w:sz w:val="20"/>
      <w:szCs w:val="20"/>
      <w:lang w:eastAsia="ru-RU"/>
    </w:rPr>
  </w:style>
  <w:style w:type="character" w:customStyle="1" w:styleId="af9">
    <w:name w:val="Текст сноски Знак"/>
    <w:basedOn w:val="a0"/>
    <w:link w:val="af8"/>
    <w:uiPriority w:val="99"/>
    <w:semiHidden/>
    <w:locked/>
    <w:rsid w:val="00636931"/>
    <w:rPr>
      <w:rFonts w:ascii="Times New Roman" w:hAnsi="Times New Roman" w:cs="Times New Roman"/>
      <w:sz w:val="20"/>
      <w:szCs w:val="20"/>
      <w:lang w:eastAsia="ru-RU"/>
    </w:rPr>
  </w:style>
  <w:style w:type="character" w:styleId="afa">
    <w:name w:val="footnote reference"/>
    <w:basedOn w:val="a0"/>
    <w:uiPriority w:val="99"/>
    <w:semiHidden/>
    <w:rsid w:val="00636931"/>
    <w:rPr>
      <w:vertAlign w:val="superscript"/>
    </w:rPr>
  </w:style>
  <w:style w:type="paragraph" w:customStyle="1" w:styleId="15">
    <w:name w:val="Знак1"/>
    <w:basedOn w:val="a"/>
    <w:uiPriority w:val="99"/>
    <w:rsid w:val="00636931"/>
    <w:pPr>
      <w:spacing w:after="160" w:line="240" w:lineRule="exact"/>
    </w:pPr>
    <w:rPr>
      <w:rFonts w:ascii="Verdana" w:eastAsia="Times New Roman" w:hAnsi="Verdana" w:cs="Verdana"/>
      <w:sz w:val="20"/>
      <w:szCs w:val="20"/>
      <w:lang w:val="en-US"/>
    </w:rPr>
  </w:style>
  <w:style w:type="paragraph" w:styleId="afb">
    <w:name w:val="caption"/>
    <w:basedOn w:val="a"/>
    <w:next w:val="a"/>
    <w:uiPriority w:val="99"/>
    <w:qFormat/>
    <w:rsid w:val="00636931"/>
    <w:pPr>
      <w:autoSpaceDE w:val="0"/>
      <w:autoSpaceDN w:val="0"/>
      <w:adjustRightInd w:val="0"/>
      <w:spacing w:after="0" w:line="360" w:lineRule="auto"/>
      <w:ind w:firstLine="540"/>
      <w:jc w:val="both"/>
    </w:pPr>
    <w:rPr>
      <w:rFonts w:ascii="Times New Roman" w:eastAsia="Times New Roman" w:hAnsi="Times New Roman" w:cs="Times New Roman"/>
      <w:sz w:val="28"/>
      <w:szCs w:val="28"/>
      <w:lang w:eastAsia="ru-RU"/>
    </w:rPr>
  </w:style>
  <w:style w:type="paragraph" w:customStyle="1" w:styleId="afc">
    <w:name w:val="Таблицы (моноширинный)"/>
    <w:basedOn w:val="a"/>
    <w:next w:val="a"/>
    <w:uiPriority w:val="99"/>
    <w:rsid w:val="00636931"/>
    <w:pPr>
      <w:autoSpaceDE w:val="0"/>
      <w:autoSpaceDN w:val="0"/>
      <w:adjustRightInd w:val="0"/>
      <w:spacing w:after="0" w:line="240" w:lineRule="auto"/>
      <w:jc w:val="both"/>
    </w:pPr>
    <w:rPr>
      <w:rFonts w:ascii="Courier New" w:eastAsia="Times New Roman" w:hAnsi="Courier New" w:cs="Courier New"/>
      <w:sz w:val="18"/>
      <w:szCs w:val="18"/>
      <w:lang w:eastAsia="ru-RU"/>
    </w:rPr>
  </w:style>
  <w:style w:type="paragraph" w:customStyle="1" w:styleId="ConsNormal">
    <w:name w:val="ConsNormal"/>
    <w:uiPriority w:val="99"/>
    <w:rsid w:val="00636931"/>
    <w:pPr>
      <w:widowControl w:val="0"/>
      <w:autoSpaceDE w:val="0"/>
      <w:autoSpaceDN w:val="0"/>
      <w:adjustRightInd w:val="0"/>
      <w:ind w:right="19772" w:firstLine="720"/>
    </w:pPr>
    <w:rPr>
      <w:rFonts w:ascii="Arial" w:eastAsia="Times New Roman" w:hAnsi="Arial" w:cs="Arial"/>
      <w:sz w:val="20"/>
      <w:szCs w:val="20"/>
    </w:rPr>
  </w:style>
  <w:style w:type="paragraph" w:customStyle="1" w:styleId="afd">
    <w:name w:val="список с точками"/>
    <w:basedOn w:val="a"/>
    <w:uiPriority w:val="99"/>
    <w:rsid w:val="00636931"/>
    <w:pPr>
      <w:spacing w:after="0" w:line="360" w:lineRule="auto"/>
      <w:jc w:val="both"/>
    </w:pPr>
    <w:rPr>
      <w:rFonts w:ascii="Times New Roman" w:eastAsia="Times New Roman" w:hAnsi="Times New Roman" w:cs="Times New Roman"/>
      <w:sz w:val="28"/>
      <w:szCs w:val="28"/>
      <w:lang w:eastAsia="ru-RU"/>
    </w:rPr>
  </w:style>
  <w:style w:type="character" w:customStyle="1" w:styleId="WW8Num8z2">
    <w:name w:val="WW8Num8z2"/>
    <w:uiPriority w:val="99"/>
    <w:rsid w:val="00636931"/>
    <w:rPr>
      <w:rFonts w:ascii="Wingdings" w:hAnsi="Wingdings" w:cs="Wingdings"/>
    </w:rPr>
  </w:style>
  <w:style w:type="paragraph" w:styleId="afe">
    <w:name w:val="No Spacing"/>
    <w:qFormat/>
    <w:rsid w:val="00636931"/>
    <w:pPr>
      <w:ind w:firstLine="227"/>
      <w:jc w:val="both"/>
    </w:pPr>
    <w:rPr>
      <w:rFonts w:cs="Calibri"/>
      <w:lang w:eastAsia="en-US"/>
    </w:rPr>
  </w:style>
  <w:style w:type="paragraph" w:customStyle="1" w:styleId="aff">
    <w:name w:val="Прижатый влево"/>
    <w:basedOn w:val="a"/>
    <w:next w:val="a"/>
    <w:uiPriority w:val="99"/>
    <w:rsid w:val="00636931"/>
    <w:pPr>
      <w:autoSpaceDE w:val="0"/>
      <w:autoSpaceDN w:val="0"/>
      <w:adjustRightInd w:val="0"/>
      <w:spacing w:after="0" w:line="240" w:lineRule="auto"/>
    </w:pPr>
    <w:rPr>
      <w:rFonts w:ascii="Arial" w:eastAsia="SimSun" w:hAnsi="Arial" w:cs="Arial"/>
      <w:sz w:val="20"/>
      <w:szCs w:val="20"/>
      <w:lang w:eastAsia="ru-RU"/>
    </w:rPr>
  </w:style>
  <w:style w:type="paragraph" w:customStyle="1" w:styleId="aff0">
    <w:name w:val="Ориентир"/>
    <w:basedOn w:val="a4"/>
    <w:uiPriority w:val="99"/>
    <w:rsid w:val="00636931"/>
    <w:pPr>
      <w:widowControl/>
      <w:autoSpaceDE/>
      <w:autoSpaceDN/>
      <w:adjustRightInd/>
      <w:spacing w:after="0"/>
      <w:ind w:firstLine="709"/>
      <w:jc w:val="both"/>
    </w:pPr>
  </w:style>
  <w:style w:type="paragraph" w:customStyle="1" w:styleId="ConsNonformat">
    <w:name w:val="ConsNonformat"/>
    <w:uiPriority w:val="99"/>
    <w:rsid w:val="00636931"/>
    <w:pPr>
      <w:widowControl w:val="0"/>
      <w:autoSpaceDE w:val="0"/>
      <w:autoSpaceDN w:val="0"/>
    </w:pPr>
    <w:rPr>
      <w:rFonts w:ascii="Courier New" w:eastAsia="Times New Roman" w:hAnsi="Courier New" w:cs="Courier New"/>
      <w:sz w:val="20"/>
      <w:szCs w:val="20"/>
    </w:rPr>
  </w:style>
  <w:style w:type="character" w:customStyle="1" w:styleId="ConsPlusNormal0">
    <w:name w:val="ConsPlusNormal Знак"/>
    <w:link w:val="ConsPlusNormal"/>
    <w:uiPriority w:val="99"/>
    <w:locked/>
    <w:rsid w:val="00636931"/>
    <w:rPr>
      <w:sz w:val="22"/>
      <w:szCs w:val="22"/>
      <w:lang w:eastAsia="ru-RU"/>
    </w:rPr>
  </w:style>
  <w:style w:type="paragraph" w:styleId="aff1">
    <w:name w:val="List"/>
    <w:basedOn w:val="a"/>
    <w:uiPriority w:val="99"/>
    <w:rsid w:val="00636931"/>
    <w:pPr>
      <w:spacing w:after="0" w:line="240" w:lineRule="auto"/>
      <w:ind w:left="283" w:hanging="283"/>
    </w:pPr>
    <w:rPr>
      <w:rFonts w:ascii="Times New Roman" w:eastAsia="Times New Roman" w:hAnsi="Times New Roman" w:cs="Times New Roman"/>
      <w:sz w:val="24"/>
      <w:szCs w:val="24"/>
      <w:lang w:eastAsia="ru-RU"/>
    </w:rPr>
  </w:style>
  <w:style w:type="paragraph" w:customStyle="1" w:styleId="aff2">
    <w:name w:val="Базовый"/>
    <w:uiPriority w:val="99"/>
    <w:rsid w:val="00636931"/>
    <w:pPr>
      <w:tabs>
        <w:tab w:val="left" w:pos="709"/>
      </w:tabs>
      <w:suppressAutoHyphens/>
      <w:spacing w:after="200" w:line="276" w:lineRule="atLeast"/>
    </w:pPr>
    <w:rPr>
      <w:rFonts w:eastAsia="Times New Roman" w:cs="Calibri"/>
      <w:color w:val="00000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34357658">
      <w:bodyDiv w:val="1"/>
      <w:marLeft w:val="0"/>
      <w:marRight w:val="0"/>
      <w:marTop w:val="0"/>
      <w:marBottom w:val="0"/>
      <w:divBdr>
        <w:top w:val="none" w:sz="0" w:space="0" w:color="auto"/>
        <w:left w:val="none" w:sz="0" w:space="0" w:color="auto"/>
        <w:bottom w:val="none" w:sz="0" w:space="0" w:color="auto"/>
        <w:right w:val="none" w:sz="0" w:space="0" w:color="auto"/>
      </w:divBdr>
    </w:div>
    <w:div w:id="966350779">
      <w:marLeft w:val="0"/>
      <w:marRight w:val="0"/>
      <w:marTop w:val="0"/>
      <w:marBottom w:val="0"/>
      <w:divBdr>
        <w:top w:val="none" w:sz="0" w:space="0" w:color="auto"/>
        <w:left w:val="none" w:sz="0" w:space="0" w:color="auto"/>
        <w:bottom w:val="none" w:sz="0" w:space="0" w:color="auto"/>
        <w:right w:val="none" w:sz="0" w:space="0" w:color="auto"/>
      </w:divBdr>
    </w:div>
    <w:div w:id="966350780">
      <w:marLeft w:val="0"/>
      <w:marRight w:val="0"/>
      <w:marTop w:val="0"/>
      <w:marBottom w:val="0"/>
      <w:divBdr>
        <w:top w:val="none" w:sz="0" w:space="0" w:color="auto"/>
        <w:left w:val="none" w:sz="0" w:space="0" w:color="auto"/>
        <w:bottom w:val="none" w:sz="0" w:space="0" w:color="auto"/>
        <w:right w:val="none" w:sz="0" w:space="0" w:color="auto"/>
      </w:divBdr>
    </w:div>
    <w:div w:id="96635078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3DAC22588B73EECA051EE360981F504854263E00CA77D594C16FC4BE5CAFBC981F03AA4724B4D85D4F7B7F54D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3519A0597502D7B234D6E4AD4AD1E1FD00BCA3ABF028195DFD6B40FAE6457AA3CFC8C7256Bj9aE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68D8FD-4720-4563-B614-3DE008B7C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12102</Words>
  <Characters>68982</Characters>
  <Application>Microsoft Office Word</Application>
  <DocSecurity>0</DocSecurity>
  <Lines>574</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80923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admbol17</cp:lastModifiedBy>
  <cp:revision>31</cp:revision>
  <dcterms:created xsi:type="dcterms:W3CDTF">2017-09-15T08:18:00Z</dcterms:created>
  <dcterms:modified xsi:type="dcterms:W3CDTF">2017-09-15T11:01:00Z</dcterms:modified>
</cp:coreProperties>
</file>